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36C" w:rsidRDefault="0050136C" w:rsidP="00540B97">
      <w:pPr>
        <w:pStyle w:val="Heading3"/>
      </w:pPr>
    </w:p>
    <w:p w:rsidR="0050136C" w:rsidRPr="008954B1" w:rsidRDefault="0050136C" w:rsidP="0050136C">
      <w:pPr>
        <w:jc w:val="center"/>
        <w:rPr>
          <w:b/>
          <w:color w:val="000000"/>
        </w:rPr>
      </w:pPr>
      <w:r w:rsidRPr="008954B1">
        <w:rPr>
          <w:b/>
          <w:color w:val="000000"/>
        </w:rPr>
        <w:t xml:space="preserve">ATTACHMENT </w:t>
      </w:r>
      <w:r w:rsidR="00856564">
        <w:rPr>
          <w:b/>
          <w:color w:val="000000"/>
        </w:rPr>
        <w:t>4</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spacing w:before="20"/>
              <w:rPr>
                <w:rFonts w:ascii="Arial" w:hAnsi="Arial"/>
                <w:sz w:val="14"/>
              </w:rPr>
            </w:pPr>
            <w:r>
              <w:rPr>
                <w:rFonts w:ascii="Arial" w:hAnsi="Arial"/>
                <w:sz w:val="14"/>
              </w:rPr>
              <w:t xml:space="preserve"> PROPOSER</w:t>
            </w:r>
          </w:p>
        </w:tc>
      </w:tr>
      <w:tr w:rsidR="00406419"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rsidR="00406419" w:rsidRDefault="00406419" w:rsidP="00406419">
            <w:pPr>
              <w:tabs>
                <w:tab w:val="left" w:pos="3600"/>
              </w:tabs>
              <w:rPr>
                <w:sz w:val="18"/>
              </w:rPr>
            </w:pPr>
            <w:r>
              <w:rPr>
                <w:rFonts w:ascii="Arial" w:hAnsi="Arial"/>
                <w:sz w:val="28"/>
              </w:rPr>
              <w:sym w:font="Wingdings" w:char="F03F"/>
            </w:r>
          </w:p>
        </w:tc>
      </w:tr>
      <w:tr w:rsidR="00406419"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rsidR="00406419" w:rsidRDefault="00406419" w:rsidP="00406419">
            <w:pPr>
              <w:tabs>
                <w:tab w:val="left" w:pos="3600"/>
              </w:tabs>
              <w:rPr>
                <w:sz w:val="16"/>
              </w:rPr>
            </w:pPr>
          </w:p>
          <w:p w:rsidR="00406419" w:rsidRDefault="00406419" w:rsidP="00406419">
            <w:pPr>
              <w:tabs>
                <w:tab w:val="left" w:pos="3600"/>
              </w:tabs>
              <w:rPr>
                <w:sz w:val="16"/>
              </w:rPr>
            </w:pPr>
          </w:p>
        </w:tc>
      </w:tr>
      <w:tr w:rsidR="00406419"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FCC" w:rsidRDefault="005C1FCC" w:rsidP="0050136C">
      <w:r>
        <w:separator/>
      </w:r>
    </w:p>
  </w:endnote>
  <w:endnote w:type="continuationSeparator" w:id="0">
    <w:p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5F" w:rsidRDefault="00101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75" w:rsidRPr="00291C4D" w:rsidRDefault="003D1C75" w:rsidP="00291C4D">
    <w:pPr>
      <w:pStyle w:val="Footer"/>
      <w:jc w:val="center"/>
      <w:rPr>
        <w:rFonts w:ascii="Times New Roman" w:hAnsi="Times New Roman"/>
      </w:rPr>
    </w:pPr>
  </w:p>
  <w:p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5F" w:rsidRDefault="00101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FCC" w:rsidRDefault="005C1FCC" w:rsidP="0050136C">
      <w:r>
        <w:separator/>
      </w:r>
    </w:p>
  </w:footnote>
  <w:footnote w:type="continuationSeparator" w:id="0">
    <w:p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5F" w:rsidRDefault="00101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419" w:rsidRPr="003230CC" w:rsidRDefault="0010195F" w:rsidP="00DA65F2">
    <w:pPr>
      <w:pStyle w:val="Header"/>
      <w:rPr>
        <w:rFonts w:ascii="Times New Roman" w:hAnsi="Times New Roman"/>
        <w:sz w:val="22"/>
        <w:szCs w:val="22"/>
      </w:rPr>
    </w:pPr>
    <w:r w:rsidRPr="003230CC">
      <w:rPr>
        <w:rFonts w:ascii="Times New Roman" w:hAnsi="Times New Roman"/>
        <w:sz w:val="22"/>
        <w:szCs w:val="22"/>
      </w:rPr>
      <w:t>RFP Title:</w:t>
    </w:r>
    <w:r w:rsidRPr="00457000">
      <w:rPr>
        <w:rFonts w:ascii="Times New Roman" w:hAnsi="Times New Roman"/>
        <w:b/>
        <w:sz w:val="22"/>
        <w:szCs w:val="22"/>
      </w:rPr>
      <w:t xml:space="preserve">  </w:t>
    </w:r>
    <w:r w:rsidR="00457000" w:rsidRPr="00457000">
      <w:rPr>
        <w:rFonts w:ascii="Times New Roman" w:hAnsi="Times New Roman"/>
        <w:b/>
        <w:sz w:val="22"/>
        <w:szCs w:val="22"/>
      </w:rPr>
      <w:t xml:space="preserve">2018 CA </w:t>
    </w:r>
    <w:r w:rsidR="0071610C">
      <w:rPr>
        <w:rFonts w:ascii="Times New Roman" w:hAnsi="Times New Roman"/>
        <w:b/>
        <w:sz w:val="22"/>
        <w:szCs w:val="22"/>
      </w:rPr>
      <w:t>Veteran</w:t>
    </w:r>
    <w:r w:rsidR="005B486E">
      <w:rPr>
        <w:rFonts w:ascii="Times New Roman" w:hAnsi="Times New Roman"/>
        <w:b/>
        <w:sz w:val="22"/>
        <w:szCs w:val="22"/>
      </w:rPr>
      <w:t>s</w:t>
    </w:r>
    <w:bookmarkStart w:id="0" w:name="_GoBack"/>
    <w:bookmarkEnd w:id="0"/>
    <w:r w:rsidR="00BD4559" w:rsidRPr="00457000">
      <w:rPr>
        <w:rFonts w:ascii="Times New Roman" w:hAnsi="Times New Roman"/>
        <w:b/>
        <w:sz w:val="22"/>
        <w:szCs w:val="22"/>
      </w:rPr>
      <w:t xml:space="preserve"> </w:t>
    </w:r>
    <w:r w:rsidR="00457000" w:rsidRPr="00457000">
      <w:rPr>
        <w:rFonts w:ascii="Times New Roman" w:hAnsi="Times New Roman"/>
        <w:b/>
        <w:sz w:val="22"/>
        <w:szCs w:val="22"/>
      </w:rPr>
      <w:t>Court</w:t>
    </w:r>
    <w:r w:rsidR="0071610C">
      <w:rPr>
        <w:rFonts w:ascii="Times New Roman" w:hAnsi="Times New Roman"/>
        <w:b/>
        <w:sz w:val="22"/>
        <w:szCs w:val="22"/>
      </w:rPr>
      <w:t>s</w:t>
    </w:r>
    <w:r w:rsidR="00457000" w:rsidRPr="00457000">
      <w:rPr>
        <w:rFonts w:ascii="Times New Roman" w:hAnsi="Times New Roman"/>
        <w:b/>
        <w:sz w:val="22"/>
        <w:szCs w:val="22"/>
      </w:rPr>
      <w:t xml:space="preserve"> </w:t>
    </w:r>
    <w:r w:rsidR="00BD4559" w:rsidRPr="00457000">
      <w:rPr>
        <w:rFonts w:ascii="Times New Roman" w:hAnsi="Times New Roman"/>
        <w:b/>
        <w:sz w:val="22"/>
        <w:szCs w:val="22"/>
      </w:rPr>
      <w:t>Summit</w:t>
    </w:r>
  </w:p>
  <w:p w:rsidR="00406419" w:rsidRPr="003230CC" w:rsidRDefault="00406419" w:rsidP="00406419">
    <w:pPr>
      <w:pStyle w:val="Header"/>
      <w:rPr>
        <w:rFonts w:ascii="Times New Roman" w:hAnsi="Times New Roman"/>
        <w:sz w:val="22"/>
        <w:szCs w:val="22"/>
      </w:rPr>
    </w:pPr>
    <w:r w:rsidRPr="003230CC">
      <w:rPr>
        <w:rFonts w:ascii="Times New Roman" w:hAnsi="Times New Roman"/>
        <w:sz w:val="22"/>
        <w:szCs w:val="22"/>
      </w:rPr>
      <w:t xml:space="preserve">RFP Number: </w:t>
    </w:r>
    <w:r w:rsidR="0071610C">
      <w:rPr>
        <w:rFonts w:ascii="Times New Roman" w:hAnsi="Times New Roman"/>
        <w:b/>
        <w:sz w:val="22"/>
        <w:szCs w:val="22"/>
      </w:rPr>
      <w:t>CFCC-2018-04</w:t>
    </w:r>
    <w:r w:rsidR="00DA65F2" w:rsidRPr="003230CC">
      <w:rPr>
        <w:rFonts w:ascii="Times New Roman" w:hAnsi="Times New Roman"/>
        <w:b/>
        <w:sz w:val="22"/>
        <w:szCs w:val="22"/>
      </w:rPr>
      <w:t>-CD</w:t>
    </w:r>
  </w:p>
  <w:p w:rsidR="00406419" w:rsidRDefault="00406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5F" w:rsidRDefault="001019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7E7E"/>
    <w:rsid w:val="000C2D13"/>
    <w:rsid w:val="000D45EE"/>
    <w:rsid w:val="000D5BBE"/>
    <w:rsid w:val="0010195F"/>
    <w:rsid w:val="001379AD"/>
    <w:rsid w:val="00152146"/>
    <w:rsid w:val="0015766C"/>
    <w:rsid w:val="001C17EF"/>
    <w:rsid w:val="001D12D6"/>
    <w:rsid w:val="001E60B2"/>
    <w:rsid w:val="0020077F"/>
    <w:rsid w:val="002055EE"/>
    <w:rsid w:val="00222E42"/>
    <w:rsid w:val="00270AD3"/>
    <w:rsid w:val="00291C4D"/>
    <w:rsid w:val="00293951"/>
    <w:rsid w:val="002B3B60"/>
    <w:rsid w:val="002C02D3"/>
    <w:rsid w:val="002E07CA"/>
    <w:rsid w:val="002F47B9"/>
    <w:rsid w:val="0030333A"/>
    <w:rsid w:val="003157FB"/>
    <w:rsid w:val="003230CC"/>
    <w:rsid w:val="003834C8"/>
    <w:rsid w:val="003A79CD"/>
    <w:rsid w:val="003D1C75"/>
    <w:rsid w:val="003E774D"/>
    <w:rsid w:val="003F05DA"/>
    <w:rsid w:val="00400D50"/>
    <w:rsid w:val="00405F43"/>
    <w:rsid w:val="00406419"/>
    <w:rsid w:val="00423CA9"/>
    <w:rsid w:val="00447F2B"/>
    <w:rsid w:val="00457000"/>
    <w:rsid w:val="004C37C2"/>
    <w:rsid w:val="0050136C"/>
    <w:rsid w:val="005023CB"/>
    <w:rsid w:val="00524800"/>
    <w:rsid w:val="00540B97"/>
    <w:rsid w:val="005836E7"/>
    <w:rsid w:val="0059711E"/>
    <w:rsid w:val="005B486E"/>
    <w:rsid w:val="005C1FCC"/>
    <w:rsid w:val="00613BFA"/>
    <w:rsid w:val="0065439A"/>
    <w:rsid w:val="00665569"/>
    <w:rsid w:val="006769CF"/>
    <w:rsid w:val="006872D6"/>
    <w:rsid w:val="006C1278"/>
    <w:rsid w:val="006E2B97"/>
    <w:rsid w:val="006E4208"/>
    <w:rsid w:val="0071610C"/>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A270C8"/>
    <w:rsid w:val="00B614E6"/>
    <w:rsid w:val="00B733F2"/>
    <w:rsid w:val="00BD4559"/>
    <w:rsid w:val="00BD7FCB"/>
    <w:rsid w:val="00C41362"/>
    <w:rsid w:val="00C94BAF"/>
    <w:rsid w:val="00CF50B0"/>
    <w:rsid w:val="00D03078"/>
    <w:rsid w:val="00D16FFF"/>
    <w:rsid w:val="00D20F8A"/>
    <w:rsid w:val="00D50BC9"/>
    <w:rsid w:val="00DA65F2"/>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D4DD644"/>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2C7E1-3EDA-4FAF-83A7-86D0265774CC}">
  <ds:schemaRefs>
    <ds:schemaRef ds:uri="http://schemas.openxmlformats.org/officeDocument/2006/bibliography"/>
  </ds:schemaRefs>
</ds:datastoreItem>
</file>

<file path=customXml/itemProps2.xml><?xml version="1.0" encoding="utf-8"?>
<ds:datastoreItem xmlns:ds="http://schemas.openxmlformats.org/officeDocument/2006/customXml" ds:itemID="{E478FB69-6A80-43B6-B89A-BCA552676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Carolina Diaz</cp:lastModifiedBy>
  <cp:revision>7</cp:revision>
  <dcterms:created xsi:type="dcterms:W3CDTF">2018-03-01T00:23:00Z</dcterms:created>
  <dcterms:modified xsi:type="dcterms:W3CDTF">2018-03-07T23:36:00Z</dcterms:modified>
</cp:coreProperties>
</file>