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Default="003E12BE" w:rsidP="00F16A70">
    <w:pPr>
      <w:pStyle w:val="Header"/>
    </w:pPr>
    <w:r>
      <w:t>RFP Title:  California Youth Summit</w:t>
    </w:r>
  </w:p>
  <w:p w:rsidR="00F16A70" w:rsidRDefault="00192C2B" w:rsidP="00F16A70">
    <w:pPr>
      <w:pStyle w:val="Header"/>
    </w:pPr>
    <w:r>
      <w:t>RFP Number: CFCC</w:t>
    </w:r>
    <w:r w:rsidR="003E12BE">
      <w:t>-</w:t>
    </w:r>
    <w:r w:rsidR="00F16A70">
      <w:t>2017-</w:t>
    </w:r>
    <w:r w:rsidR="003E12BE">
      <w:t>13-</w:t>
    </w:r>
    <w:r w:rsidR="00F16A70">
      <w:t>LB</w:t>
    </w:r>
  </w:p>
  <w:p w:rsidR="00F16A70" w:rsidRDefault="00F16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92C2B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E12BE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8DAD23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9632-79CB-4579-BD1B-78ADCFA5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Loralie Bellows</cp:lastModifiedBy>
  <cp:revision>2</cp:revision>
  <cp:lastPrinted>2017-11-22T19:04:00Z</cp:lastPrinted>
  <dcterms:created xsi:type="dcterms:W3CDTF">2018-01-04T19:41:00Z</dcterms:created>
  <dcterms:modified xsi:type="dcterms:W3CDTF">2018-01-04T19:41:00Z</dcterms:modified>
</cp:coreProperties>
</file>