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F61B97">
        <w:rPr>
          <w:rFonts w:asciiTheme="minorHAnsi" w:hAnsiTheme="minorHAnsi" w:cstheme="minorHAnsi"/>
          <w:color w:val="000000" w:themeColor="text1"/>
        </w:rPr>
        <w:t xml:space="preserve"> 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B3296F">
        <w:rPr>
          <w:rFonts w:asciiTheme="minorHAnsi" w:hAnsiTheme="minorHAnsi" w:cstheme="minorHAnsi"/>
        </w:rPr>
        <w:t>AOC</w:t>
      </w:r>
      <w:r w:rsidR="00A3154D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40387" w:rsidRPr="009D5E49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B3296F">
        <w:rPr>
          <w:rFonts w:asciiTheme="minorHAnsi" w:hAnsiTheme="minorHAnsi" w:cstheme="minorHAnsi"/>
        </w:rPr>
        <w:t>AOC</w:t>
      </w:r>
      <w:r w:rsidRPr="009D5E49">
        <w:rPr>
          <w:rFonts w:asciiTheme="minorHAnsi" w:hAnsiTheme="minorHAnsi" w:cstheme="minorHAnsi"/>
        </w:rPr>
        <w:t xml:space="preserve">, you must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B3296F">
        <w:rPr>
          <w:rFonts w:asciiTheme="minorHAnsi" w:hAnsiTheme="minorHAnsi" w:cstheme="minorHAnsi"/>
        </w:rPr>
        <w:br/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B3296F">
        <w:rPr>
          <w:rFonts w:asciiTheme="minorHAnsi" w:hAnsiTheme="minorHAnsi" w:cstheme="minorHAnsi"/>
        </w:rPr>
        <w:t>AOC</w:t>
      </w:r>
      <w:r w:rsidR="00A3154D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B3296F">
        <w:rPr>
          <w:rFonts w:asciiTheme="minorHAnsi" w:hAnsiTheme="minorHAnsi" w:cstheme="minorHAnsi"/>
          <w:i/>
        </w:rPr>
        <w:t>AOC</w:t>
      </w:r>
      <w:r w:rsidR="00A3154D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9D5E49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9D5E49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9D5E49" w:rsidSect="008820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96F" w:rsidRDefault="00B3296F" w:rsidP="00B3296F">
      <w:r>
        <w:separator/>
      </w:r>
    </w:p>
  </w:endnote>
  <w:endnote w:type="continuationSeparator" w:id="0">
    <w:p w:rsidR="00B3296F" w:rsidRDefault="00B3296F" w:rsidP="00B32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B99" w:rsidRDefault="00544B99" w:rsidP="00544B99">
    <w:pPr>
      <w:pStyle w:val="Footer"/>
      <w:jc w:val="center"/>
    </w:pPr>
    <w:r>
      <w:t xml:space="preserve">Page </w:t>
    </w:r>
    <w:fldSimple w:instr=" PAGE   \* MERGEFORMAT ">
      <w:r w:rsidR="00A43B4B">
        <w:rPr>
          <w:noProof/>
        </w:rPr>
        <w:t>1</w:t>
      </w:r>
    </w:fldSimple>
    <w:r>
      <w:t xml:space="preserve"> of </w:t>
    </w:r>
    <w:fldSimple w:instr=" SECTIONPAGES   \* MERGEFORMAT ">
      <w:r w:rsidR="00A43B4B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96F" w:rsidRDefault="00B3296F" w:rsidP="00B3296F">
      <w:r>
        <w:separator/>
      </w:r>
    </w:p>
  </w:footnote>
  <w:footnote w:type="continuationSeparator" w:id="0">
    <w:p w:rsidR="00B3296F" w:rsidRDefault="00B3296F" w:rsidP="00B32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4B" w:rsidRPr="00A43B4B" w:rsidRDefault="00A43B4B" w:rsidP="00A43B4B">
    <w:pPr>
      <w:pStyle w:val="Header"/>
      <w:tabs>
        <w:tab w:val="left" w:pos="1440"/>
      </w:tabs>
      <w:rPr>
        <w:color w:val="000000" w:themeColor="text1"/>
        <w:sz w:val="20"/>
        <w:szCs w:val="20"/>
      </w:rPr>
    </w:pPr>
    <w:r w:rsidRPr="00A43B4B">
      <w:rPr>
        <w:color w:val="000000" w:themeColor="text1"/>
        <w:sz w:val="20"/>
        <w:szCs w:val="20"/>
      </w:rPr>
      <w:t>RFP Title:</w:t>
    </w:r>
    <w:r w:rsidRPr="00A43B4B">
      <w:rPr>
        <w:color w:val="000000" w:themeColor="text1"/>
        <w:sz w:val="20"/>
        <w:szCs w:val="20"/>
      </w:rPr>
      <w:tab/>
      <w:t>Trial Skills Training for Court Appointed Counsel</w:t>
    </w:r>
  </w:p>
  <w:p w:rsidR="00B3296F" w:rsidRPr="00AE62A4" w:rsidRDefault="00A43B4B" w:rsidP="00A43B4B">
    <w:pPr>
      <w:pStyle w:val="Header"/>
      <w:tabs>
        <w:tab w:val="left" w:pos="1440"/>
      </w:tabs>
    </w:pPr>
    <w:r w:rsidRPr="00A43B4B">
      <w:rPr>
        <w:color w:val="000000" w:themeColor="text1"/>
        <w:sz w:val="20"/>
        <w:szCs w:val="20"/>
      </w:rPr>
      <w:t>RFP Number:</w:t>
    </w:r>
    <w:r w:rsidRPr="00A43B4B">
      <w:rPr>
        <w:color w:val="000000" w:themeColor="text1"/>
        <w:sz w:val="20"/>
        <w:szCs w:val="20"/>
      </w:rPr>
      <w:tab/>
      <w:t>CFCC 2012-03-RB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80391"/>
    <w:rsid w:val="000F019D"/>
    <w:rsid w:val="00136674"/>
    <w:rsid w:val="00156822"/>
    <w:rsid w:val="001748E1"/>
    <w:rsid w:val="00204B2E"/>
    <w:rsid w:val="00210950"/>
    <w:rsid w:val="002601F3"/>
    <w:rsid w:val="002C599F"/>
    <w:rsid w:val="002C5C11"/>
    <w:rsid w:val="002E1758"/>
    <w:rsid w:val="0031505F"/>
    <w:rsid w:val="00317BA3"/>
    <w:rsid w:val="003475F1"/>
    <w:rsid w:val="004466CD"/>
    <w:rsid w:val="004D7494"/>
    <w:rsid w:val="00544B99"/>
    <w:rsid w:val="005A4574"/>
    <w:rsid w:val="005E2699"/>
    <w:rsid w:val="00695620"/>
    <w:rsid w:val="006C7C64"/>
    <w:rsid w:val="00736753"/>
    <w:rsid w:val="0079070B"/>
    <w:rsid w:val="00806692"/>
    <w:rsid w:val="00822460"/>
    <w:rsid w:val="0085217E"/>
    <w:rsid w:val="00875832"/>
    <w:rsid w:val="0088206E"/>
    <w:rsid w:val="00902B42"/>
    <w:rsid w:val="009160F5"/>
    <w:rsid w:val="009D5E49"/>
    <w:rsid w:val="00A0662D"/>
    <w:rsid w:val="00A14E4F"/>
    <w:rsid w:val="00A3154D"/>
    <w:rsid w:val="00A43B4B"/>
    <w:rsid w:val="00AD68A1"/>
    <w:rsid w:val="00B3296F"/>
    <w:rsid w:val="00BA0492"/>
    <w:rsid w:val="00BD3DD2"/>
    <w:rsid w:val="00C13807"/>
    <w:rsid w:val="00CB4253"/>
    <w:rsid w:val="00E34099"/>
    <w:rsid w:val="00F221AD"/>
    <w:rsid w:val="00F6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2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96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32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96F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FCCB6-188D-42D2-90FB-998E880E6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Ron Bacurin</cp:lastModifiedBy>
  <cp:revision>5</cp:revision>
  <dcterms:created xsi:type="dcterms:W3CDTF">2012-10-19T17:34:00Z</dcterms:created>
  <dcterms:modified xsi:type="dcterms:W3CDTF">2013-01-14T16:39:00Z</dcterms:modified>
</cp:coreProperties>
</file>