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221FFA">
        <w:rPr>
          <w:b/>
          <w:color w:val="000000"/>
        </w:rPr>
        <w:t>9</w:t>
      </w:r>
    </w:p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5D7724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proofErr w:type="gramStart"/>
      <w:r>
        <w:rPr>
          <w:rFonts w:cstheme="minorHAnsi"/>
          <w:bCs/>
          <w:lang w:bidi="ar-SA"/>
        </w:rPr>
        <w:t>Technical Proposal.</w:t>
      </w:r>
      <w:proofErr w:type="gramEnd"/>
      <w:r>
        <w:rPr>
          <w:rFonts w:cstheme="minorHAnsi"/>
          <w:bCs/>
          <w:lang w:bidi="ar-SA"/>
        </w:rPr>
        <w:t xml:space="preserve"> </w:t>
      </w:r>
      <w:r w:rsidR="00816D98"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816D98"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 w:rsidR="00816D98"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 w:rsidR="00816D98"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  <w:r>
        <w:rPr>
          <w:rFonts w:cstheme="minorHAnsi"/>
          <w:bCs/>
          <w:lang w:bidi="ar-SA"/>
        </w:rPr>
        <w:t xml:space="preserve">  Include this completed form with your Technical Proposal.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E72" w:rsidRDefault="00557E72" w:rsidP="005A1DC5">
      <w:pPr>
        <w:spacing w:line="240" w:lineRule="auto"/>
      </w:pPr>
      <w:r>
        <w:separator/>
      </w:r>
    </w:p>
  </w:endnote>
  <w:endnote w:type="continuationSeparator" w:id="0">
    <w:p w:rsidR="00557E72" w:rsidRDefault="00557E72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29" w:rsidRDefault="00F62D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087" w:rsidRDefault="00304087">
    <w:pPr>
      <w:pStyle w:val="Footer"/>
      <w:jc w:val="right"/>
    </w:pPr>
  </w:p>
  <w:p w:rsidR="00304087" w:rsidRDefault="00FA6159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F62D29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29" w:rsidRDefault="00F62D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E72" w:rsidRDefault="00557E72" w:rsidP="005A1DC5">
      <w:pPr>
        <w:spacing w:line="240" w:lineRule="auto"/>
      </w:pPr>
      <w:r>
        <w:separator/>
      </w:r>
    </w:p>
  </w:footnote>
  <w:footnote w:type="continuationSeparator" w:id="0">
    <w:p w:rsidR="00557E72" w:rsidRDefault="00557E72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29" w:rsidRDefault="00F62D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29" w:rsidRPr="00F62D29" w:rsidRDefault="00F62D29" w:rsidP="00F62D29">
    <w:pPr>
      <w:tabs>
        <w:tab w:val="left" w:pos="720"/>
      </w:tabs>
      <w:ind w:left="720" w:right="-360" w:hanging="1080"/>
      <w:rPr>
        <w:rFonts w:ascii="Times New Roman" w:eastAsia="Times New Roman" w:hAnsi="Times New Roman"/>
        <w:color w:val="000000"/>
        <w:lang w:bidi="ar-SA"/>
      </w:rPr>
    </w:pPr>
    <w:r>
      <w:rPr>
        <w:rFonts w:ascii="Times New Roman" w:eastAsia="Times New Roman" w:hAnsi="Times New Roman"/>
        <w:lang w:bidi="ar-SA"/>
      </w:rPr>
      <w:t>RFP Title:</w:t>
    </w:r>
    <w:r>
      <w:rPr>
        <w:rFonts w:ascii="Times New Roman" w:eastAsia="Times New Roman" w:hAnsi="Times New Roman"/>
        <w:lang w:bidi="ar-SA"/>
      </w:rPr>
      <w:tab/>
    </w:r>
    <w:r w:rsidRPr="00F62D29">
      <w:rPr>
        <w:rFonts w:ascii="Times New Roman" w:eastAsia="Times New Roman" w:hAnsi="Times New Roman"/>
        <w:lang w:bidi="ar-SA"/>
      </w:rPr>
      <w:t>RFP Title: Event</w:t>
    </w:r>
    <w:r w:rsidRPr="00F62D29">
      <w:rPr>
        <w:rFonts w:ascii="Times New Roman" w:eastAsia="Times New Roman" w:hAnsi="Times New Roman"/>
        <w:color w:val="000000"/>
        <w:lang w:bidi="ar-SA"/>
      </w:rPr>
      <w:t xml:space="preserve"> Management Database for Judicial Resources &amp; Technical Assistance Attorneys</w:t>
    </w:r>
  </w:p>
  <w:p w:rsidR="00D02E29" w:rsidRPr="00D02E29" w:rsidRDefault="00D02E29" w:rsidP="00D02E29">
    <w:pPr>
      <w:tabs>
        <w:tab w:val="left" w:pos="1242"/>
      </w:tabs>
      <w:spacing w:line="240" w:lineRule="auto"/>
      <w:ind w:left="-360" w:right="-180"/>
      <w:jc w:val="both"/>
      <w:rPr>
        <w:rFonts w:ascii="Times New Roman" w:eastAsia="Times New Roman" w:hAnsi="Times New Roman"/>
        <w:color w:val="000000"/>
        <w:lang w:bidi="ar-SA"/>
      </w:rPr>
    </w:pPr>
    <w:r w:rsidRPr="00D02E29">
      <w:rPr>
        <w:rFonts w:ascii="Times New Roman" w:eastAsia="Times New Roman" w:hAnsi="Times New Roman"/>
        <w:lang w:bidi="ar-SA"/>
      </w:rPr>
      <w:t>RFP No.:</w:t>
    </w:r>
    <w:r w:rsidRPr="00D02E29">
      <w:rPr>
        <w:rFonts w:ascii="Times New Roman" w:eastAsia="Times New Roman" w:hAnsi="Times New Roman"/>
        <w:color w:val="000000"/>
        <w:lang w:bidi="ar-SA"/>
      </w:rPr>
      <w:t xml:space="preserve">  CFCC-14-01-RB</w:t>
    </w:r>
  </w:p>
  <w:p w:rsidR="00D02E29" w:rsidRPr="00D02E29" w:rsidRDefault="00D02E29" w:rsidP="00D02E29">
    <w:pPr>
      <w:tabs>
        <w:tab w:val="center" w:pos="4320"/>
        <w:tab w:val="right" w:pos="8640"/>
      </w:tabs>
      <w:spacing w:line="240" w:lineRule="auto"/>
      <w:ind w:left="-360" w:right="-180"/>
      <w:rPr>
        <w:rFonts w:ascii="Times New Roman" w:eastAsia="Times New Roman" w:hAnsi="Times New Roman"/>
        <w:sz w:val="28"/>
        <w:szCs w:val="28"/>
        <w:lang w:bidi="ar-SA"/>
      </w:rPr>
    </w:pPr>
  </w:p>
  <w:p w:rsidR="00E33D98" w:rsidRPr="00D02E29" w:rsidRDefault="00E33D98" w:rsidP="00D02E29">
    <w:pPr>
      <w:pStyle w:val="Header"/>
      <w:tabs>
        <w:tab w:val="clear" w:pos="9360"/>
      </w:tabs>
      <w:rPr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29" w:rsidRDefault="00F62D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1FFA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D7724"/>
    <w:rsid w:val="005E7EE3"/>
    <w:rsid w:val="005F3D68"/>
    <w:rsid w:val="00601781"/>
    <w:rsid w:val="00602BDE"/>
    <w:rsid w:val="00606C2C"/>
    <w:rsid w:val="00610B70"/>
    <w:rsid w:val="00626A8F"/>
    <w:rsid w:val="00655285"/>
    <w:rsid w:val="00664A3D"/>
    <w:rsid w:val="0066547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708A9"/>
    <w:rsid w:val="008806E9"/>
    <w:rsid w:val="00884C33"/>
    <w:rsid w:val="008A34B4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238E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2E29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62D29"/>
    <w:rsid w:val="00F7219C"/>
    <w:rsid w:val="00F73477"/>
    <w:rsid w:val="00F801BC"/>
    <w:rsid w:val="00FA2A97"/>
    <w:rsid w:val="00FA3411"/>
    <w:rsid w:val="00FA6159"/>
    <w:rsid w:val="00FB4706"/>
    <w:rsid w:val="00FD2122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6BCF2-1A13-455B-8E30-9EF2F801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Ron Bacurin</cp:lastModifiedBy>
  <cp:revision>6</cp:revision>
  <cp:lastPrinted>2013-11-27T19:12:00Z</cp:lastPrinted>
  <dcterms:created xsi:type="dcterms:W3CDTF">2014-08-13T22:15:00Z</dcterms:created>
  <dcterms:modified xsi:type="dcterms:W3CDTF">2014-10-24T23:21:00Z</dcterms:modified>
</cp:coreProperties>
</file>