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A2" w:rsidRDefault="00541B92" w:rsidP="00E36073">
      <w:pPr>
        <w:autoSpaceDE w:val="0"/>
        <w:autoSpaceDN w:val="0"/>
        <w:adjustRightInd w:val="0"/>
        <w:spacing w:line="240" w:lineRule="auto"/>
        <w:jc w:val="center"/>
        <w:rPr>
          <w:rFonts w:cstheme="minorHAnsi"/>
          <w:b/>
          <w:bCs/>
          <w:lang w:bidi="ar-SA"/>
        </w:rPr>
      </w:pPr>
      <w:r>
        <w:rPr>
          <w:rFonts w:cstheme="minorHAnsi"/>
          <w:b/>
          <w:bCs/>
          <w:lang w:bidi="ar-SA"/>
        </w:rPr>
        <w:t>ATTACHMENT 10</w:t>
      </w:r>
    </w:p>
    <w:p w:rsidR="00840BA2" w:rsidRDefault="00840BA2" w:rsidP="00E36073">
      <w:pPr>
        <w:autoSpaceDE w:val="0"/>
        <w:autoSpaceDN w:val="0"/>
        <w:adjustRightInd w:val="0"/>
        <w:spacing w:line="240" w:lineRule="auto"/>
        <w:jc w:val="center"/>
        <w:rPr>
          <w:rFonts w:cstheme="minorHAnsi"/>
          <w:b/>
          <w:bCs/>
          <w:lang w:bidi="ar-SA"/>
        </w:rPr>
      </w:pP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271EB1"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271EB1"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271EB1"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271EB1"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29" w:rsidRDefault="00627D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E3" w:rsidRDefault="007A15E3">
    <w:pPr>
      <w:pStyle w:val="Footer"/>
      <w:jc w:val="right"/>
    </w:pPr>
  </w:p>
  <w:p w:rsidR="00BF0B8D" w:rsidRDefault="00271EB1" w:rsidP="00BF0B8D">
    <w:pPr>
      <w:pStyle w:val="Footer"/>
    </w:pPr>
    <w:sdt>
      <w:sdtPr>
        <w:id w:val="18165802"/>
        <w:docPartObj>
          <w:docPartGallery w:val="Page Numbers (Bottom of Page)"/>
          <w:docPartUnique/>
        </w:docPartObj>
      </w:sdtPr>
      <w:sdtContent>
        <w:r w:rsidR="00443FE5">
          <w:tab/>
        </w:r>
        <w:r>
          <w:rPr>
            <w:sz w:val="20"/>
            <w:szCs w:val="20"/>
          </w:rPr>
          <w:fldChar w:fldCharType="begin"/>
        </w:r>
        <w:r w:rsidR="00BF0B8D">
          <w:rPr>
            <w:sz w:val="20"/>
            <w:szCs w:val="20"/>
          </w:rPr>
          <w:instrText xml:space="preserve"> PAGE   \* MERGEFORMAT </w:instrText>
        </w:r>
        <w:r>
          <w:rPr>
            <w:sz w:val="20"/>
            <w:szCs w:val="20"/>
          </w:rPr>
          <w:fldChar w:fldCharType="separate"/>
        </w:r>
        <w:r w:rsidR="00627D29">
          <w:rPr>
            <w:noProof/>
            <w:sz w:val="20"/>
            <w:szCs w:val="20"/>
          </w:rPr>
          <w:t>1</w:t>
        </w:r>
        <w:r>
          <w:rPr>
            <w:sz w:val="20"/>
            <w:szCs w:val="20"/>
          </w:rPr>
          <w:fldChar w:fldCharType="end"/>
        </w:r>
        <w:r w:rsidR="00BF0B8D">
          <w:rPr>
            <w:sz w:val="20"/>
            <w:szCs w:val="20"/>
          </w:rPr>
          <w:tab/>
          <w:t xml:space="preserve">rev </w:t>
        </w:r>
        <w:r w:rsidR="004A23C4">
          <w:rPr>
            <w:sz w:val="20"/>
            <w:szCs w:val="20"/>
          </w:rPr>
          <w:t>1</w:t>
        </w:r>
        <w:r w:rsidR="00BF0B8D">
          <w:rPr>
            <w:sz w:val="20"/>
            <w:szCs w:val="20"/>
          </w:rPr>
          <w:t>/</w:t>
        </w:r>
        <w:r w:rsidR="004A23C4">
          <w:rPr>
            <w:sz w:val="20"/>
            <w:szCs w:val="20"/>
          </w:rPr>
          <w:t>3</w:t>
        </w:r>
        <w:r w:rsidR="00BF0B8D">
          <w:rPr>
            <w:sz w:val="20"/>
            <w:szCs w:val="20"/>
          </w:rPr>
          <w:t>/1</w:t>
        </w:r>
        <w:r w:rsidR="004A23C4">
          <w:rPr>
            <w:sz w:val="20"/>
            <w:szCs w:val="20"/>
          </w:rPr>
          <w:t>4</w:t>
        </w:r>
      </w:sdtContent>
    </w:sdt>
  </w:p>
  <w:p w:rsidR="007A15E3" w:rsidRDefault="007A15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29" w:rsidRDefault="00627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29" w:rsidRDefault="00627D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29" w:rsidRDefault="00541B92" w:rsidP="00627D29">
    <w:pPr>
      <w:ind w:left="720" w:right="-360" w:hanging="1080"/>
      <w:rPr>
        <w:color w:val="000000"/>
      </w:rPr>
    </w:pPr>
    <w:r w:rsidRPr="00541B92">
      <w:rPr>
        <w:rFonts w:ascii="Times New Roman" w:eastAsia="Times New Roman" w:hAnsi="Times New Roman"/>
        <w:lang w:bidi="ar-SA"/>
      </w:rPr>
      <w:t>RFP Title:</w:t>
    </w:r>
    <w:r w:rsidRPr="00541B92">
      <w:rPr>
        <w:rFonts w:ascii="Times New Roman" w:eastAsia="Times New Roman" w:hAnsi="Times New Roman"/>
        <w:lang w:bidi="ar-SA"/>
      </w:rPr>
      <w:tab/>
    </w:r>
    <w:r w:rsidR="00627D29">
      <w:t>RFP Title: Event</w:t>
    </w:r>
    <w:r w:rsidR="00627D29">
      <w:rPr>
        <w:color w:val="000000"/>
      </w:rPr>
      <w:t xml:space="preserve"> Management Database for Judicial Resources &amp; Technical Assistance Attorneys</w:t>
    </w:r>
  </w:p>
  <w:p w:rsidR="00541B92" w:rsidRPr="00541B92" w:rsidRDefault="00541B92" w:rsidP="00627D29">
    <w:pPr>
      <w:spacing w:line="240" w:lineRule="auto"/>
      <w:ind w:left="-360"/>
      <w:rPr>
        <w:rFonts w:ascii="Times New Roman" w:eastAsia="Times New Roman" w:hAnsi="Times New Roman"/>
        <w:lang w:bidi="ar-SA"/>
      </w:rPr>
    </w:pPr>
    <w:r w:rsidRPr="00541B92">
      <w:rPr>
        <w:rFonts w:ascii="Times New Roman" w:eastAsia="Times New Roman" w:hAnsi="Times New Roman"/>
        <w:lang w:bidi="ar-SA"/>
      </w:rPr>
      <w:t>RFP No.:</w:t>
    </w:r>
    <w:r w:rsidRPr="00541B92">
      <w:rPr>
        <w:rFonts w:ascii="Times New Roman" w:eastAsia="Times New Roman" w:hAnsi="Times New Roman"/>
        <w:lang w:bidi="ar-SA"/>
      </w:rPr>
      <w:tab/>
      <w:t>CFCC-14-01-RB</w:t>
    </w:r>
  </w:p>
  <w:p w:rsidR="00541B92" w:rsidRPr="00541B92" w:rsidRDefault="00541B92" w:rsidP="00541B92">
    <w:pPr>
      <w:tabs>
        <w:tab w:val="left" w:pos="1620"/>
      </w:tabs>
      <w:spacing w:line="240" w:lineRule="auto"/>
      <w:rPr>
        <w:rFonts w:ascii="Times New Roman" w:eastAsia="Times New Roman" w:hAnsi="Times New Roman"/>
        <w:color w:val="000000"/>
        <w:lang w:bidi="ar-SA"/>
      </w:rPr>
    </w:pPr>
  </w:p>
  <w:p w:rsidR="00541B92" w:rsidRPr="00541B92" w:rsidRDefault="00541B92" w:rsidP="00541B92">
    <w:pPr>
      <w:tabs>
        <w:tab w:val="center" w:pos="4320"/>
        <w:tab w:val="right" w:pos="8640"/>
      </w:tabs>
      <w:spacing w:line="240" w:lineRule="auto"/>
      <w:rPr>
        <w:rFonts w:ascii="Times New Roman" w:eastAsia="Times New Roman" w:hAnsi="Times New Roman"/>
        <w:lang w:bidi="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29" w:rsidRDefault="00627D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00B8A"/>
    <w:rsid w:val="00013995"/>
    <w:rsid w:val="00042F21"/>
    <w:rsid w:val="000563F2"/>
    <w:rsid w:val="00074559"/>
    <w:rsid w:val="000B6E55"/>
    <w:rsid w:val="000C03DC"/>
    <w:rsid w:val="00135696"/>
    <w:rsid w:val="00136588"/>
    <w:rsid w:val="0016400E"/>
    <w:rsid w:val="00177D75"/>
    <w:rsid w:val="001934E6"/>
    <w:rsid w:val="001F67FA"/>
    <w:rsid w:val="0020254E"/>
    <w:rsid w:val="00214F0F"/>
    <w:rsid w:val="00242CF3"/>
    <w:rsid w:val="00271EB1"/>
    <w:rsid w:val="002817A8"/>
    <w:rsid w:val="002A6EC0"/>
    <w:rsid w:val="002B13CA"/>
    <w:rsid w:val="002B377C"/>
    <w:rsid w:val="002C6426"/>
    <w:rsid w:val="002D262F"/>
    <w:rsid w:val="003152C9"/>
    <w:rsid w:val="003F4132"/>
    <w:rsid w:val="003F74DA"/>
    <w:rsid w:val="00401E5B"/>
    <w:rsid w:val="00443FE5"/>
    <w:rsid w:val="00455C4C"/>
    <w:rsid w:val="004876CA"/>
    <w:rsid w:val="00493DD9"/>
    <w:rsid w:val="004973E6"/>
    <w:rsid w:val="004A1D51"/>
    <w:rsid w:val="004A23C4"/>
    <w:rsid w:val="004A2708"/>
    <w:rsid w:val="004E66C3"/>
    <w:rsid w:val="00517460"/>
    <w:rsid w:val="00521E25"/>
    <w:rsid w:val="00522280"/>
    <w:rsid w:val="00531A4C"/>
    <w:rsid w:val="00541B92"/>
    <w:rsid w:val="00593476"/>
    <w:rsid w:val="005961A1"/>
    <w:rsid w:val="005B40BE"/>
    <w:rsid w:val="005C423F"/>
    <w:rsid w:val="005F41A9"/>
    <w:rsid w:val="005F55DE"/>
    <w:rsid w:val="006016E8"/>
    <w:rsid w:val="00627D29"/>
    <w:rsid w:val="00642723"/>
    <w:rsid w:val="00656E57"/>
    <w:rsid w:val="006874F7"/>
    <w:rsid w:val="00691FA2"/>
    <w:rsid w:val="00693F70"/>
    <w:rsid w:val="006C118F"/>
    <w:rsid w:val="006F3BA1"/>
    <w:rsid w:val="0070482A"/>
    <w:rsid w:val="00707764"/>
    <w:rsid w:val="007246EA"/>
    <w:rsid w:val="00735D86"/>
    <w:rsid w:val="00741583"/>
    <w:rsid w:val="007530DD"/>
    <w:rsid w:val="00764F4E"/>
    <w:rsid w:val="007A01A6"/>
    <w:rsid w:val="007A15E3"/>
    <w:rsid w:val="007D603C"/>
    <w:rsid w:val="007F08B2"/>
    <w:rsid w:val="008030E3"/>
    <w:rsid w:val="00840BA2"/>
    <w:rsid w:val="008538F0"/>
    <w:rsid w:val="00854B13"/>
    <w:rsid w:val="00892E11"/>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390D"/>
    <w:rsid w:val="00E04DFF"/>
    <w:rsid w:val="00E055D7"/>
    <w:rsid w:val="00E07AF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29299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Ron Bacurin</cp:lastModifiedBy>
  <cp:revision>5</cp:revision>
  <cp:lastPrinted>2014-09-23T18:59:00Z</cp:lastPrinted>
  <dcterms:created xsi:type="dcterms:W3CDTF">2014-10-06T21:18:00Z</dcterms:created>
  <dcterms:modified xsi:type="dcterms:W3CDTF">2014-10-24T23:21:00Z</dcterms:modified>
</cp:coreProperties>
</file>