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Default="00C2633D" w:rsidP="00F60734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60734">
        <w:tab/>
        <w:t xml:space="preserve">Exhibit </w:t>
      </w:r>
      <w:r w:rsidR="00F47CE6">
        <w:t>E</w:t>
      </w:r>
    </w:p>
    <w:p w:rsidR="00F47CE6" w:rsidRDefault="00F47CE6" w:rsidP="00F60734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13288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 xml:space="preserve">General </w:t>
      </w:r>
      <w:r w:rsidR="001F05BC" w:rsidRPr="000754C2">
        <w:rPr>
          <w:b/>
        </w:rPr>
        <w:t>Certification</w:t>
      </w:r>
      <w:r>
        <w:rPr>
          <w:b/>
        </w:rPr>
        <w:t>s</w:t>
      </w:r>
      <w:r w:rsidR="001F05BC" w:rsidRPr="000754C2">
        <w:rPr>
          <w:b/>
        </w:rPr>
        <w:t xml:space="preserve"> </w:t>
      </w:r>
      <w:r w:rsidR="001F05BC">
        <w:rPr>
          <w:b/>
        </w:rPr>
        <w:t>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</w:t>
      </w:r>
      <w:r w:rsidR="00310919">
        <w:rPr>
          <w:b/>
        </w:rPr>
        <w:t xml:space="preserve"> 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310919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 xml:space="preserve">Iran </w:t>
      </w:r>
      <w:r w:rsidRPr="000754C2">
        <w:rPr>
          <w:b/>
        </w:rPr>
        <w:t>Contracting Act Certification</w:t>
      </w:r>
      <w:r>
        <w:rPr>
          <w:b/>
        </w:rPr>
        <w:t xml:space="preserve"> Form</w:t>
      </w:r>
      <w:r w:rsidR="00AF5E32" w:rsidRPr="000754C2">
        <w:rPr>
          <w:b/>
        </w:rPr>
        <w:tab/>
        <w:t xml:space="preserve">Attachment </w:t>
      </w:r>
      <w:r w:rsidR="00AF5E32">
        <w:rPr>
          <w:b/>
        </w:rPr>
        <w:t>6</w:t>
      </w:r>
    </w:p>
    <w:p w:rsidR="0013288B" w:rsidRDefault="0013288B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13288B" w:rsidRDefault="0013288B" w:rsidP="0013288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Pr="000754C2">
        <w:rPr>
          <w:b/>
        </w:rPr>
        <w:tab/>
        <w:t xml:space="preserve">Attachment </w:t>
      </w:r>
      <w:r w:rsidR="00310919">
        <w:rPr>
          <w:b/>
        </w:rPr>
        <w:t>7</w:t>
      </w:r>
    </w:p>
    <w:p w:rsidR="0013288B" w:rsidRDefault="0013288B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8B" w:rsidRDefault="0013288B" w:rsidP="00B315EB">
      <w:r>
        <w:separator/>
      </w:r>
    </w:p>
  </w:endnote>
  <w:endnote w:type="continuationSeparator" w:id="0">
    <w:p w:rsidR="0013288B" w:rsidRDefault="0013288B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8B" w:rsidRPr="00B315EB" w:rsidRDefault="0013288B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8B" w:rsidRDefault="0013288B" w:rsidP="00B315EB">
      <w:r>
        <w:separator/>
      </w:r>
    </w:p>
  </w:footnote>
  <w:footnote w:type="continuationSeparator" w:id="0">
    <w:p w:rsidR="0013288B" w:rsidRDefault="0013288B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8B" w:rsidRPr="000E1367" w:rsidRDefault="0013288B" w:rsidP="00B97AB7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 xml:space="preserve">RFP Title:  </w:t>
    </w:r>
    <w:r>
      <w:rPr>
        <w:sz w:val="24"/>
        <w:szCs w:val="24"/>
      </w:rPr>
      <w:t>Legal Services Providers</w:t>
    </w:r>
  </w:p>
  <w:p w:rsidR="0013288B" w:rsidRPr="000E1367" w:rsidRDefault="0013288B" w:rsidP="00B97AB7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CFCC 13-13-LM</w:t>
    </w:r>
  </w:p>
  <w:p w:rsidR="0013288B" w:rsidRPr="009438B8" w:rsidRDefault="0013288B" w:rsidP="00D97A5E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F332B"/>
    <w:rsid w:val="0013288B"/>
    <w:rsid w:val="00145FD8"/>
    <w:rsid w:val="00150E2C"/>
    <w:rsid w:val="001648C7"/>
    <w:rsid w:val="001707EE"/>
    <w:rsid w:val="001B7F8D"/>
    <w:rsid w:val="001F05BC"/>
    <w:rsid w:val="00200D81"/>
    <w:rsid w:val="00230FC7"/>
    <w:rsid w:val="00240C75"/>
    <w:rsid w:val="00272FAF"/>
    <w:rsid w:val="002761B3"/>
    <w:rsid w:val="00277794"/>
    <w:rsid w:val="0028043E"/>
    <w:rsid w:val="00284EB2"/>
    <w:rsid w:val="00290428"/>
    <w:rsid w:val="002A489A"/>
    <w:rsid w:val="002F77AA"/>
    <w:rsid w:val="002F7872"/>
    <w:rsid w:val="00310919"/>
    <w:rsid w:val="003346FF"/>
    <w:rsid w:val="0033620B"/>
    <w:rsid w:val="003474BF"/>
    <w:rsid w:val="00383270"/>
    <w:rsid w:val="003941AD"/>
    <w:rsid w:val="00394FE7"/>
    <w:rsid w:val="00395A1D"/>
    <w:rsid w:val="003E1133"/>
    <w:rsid w:val="0040481B"/>
    <w:rsid w:val="0048497F"/>
    <w:rsid w:val="005023CB"/>
    <w:rsid w:val="00532FF4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11DC7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8F34B1"/>
    <w:rsid w:val="0090728C"/>
    <w:rsid w:val="00916810"/>
    <w:rsid w:val="009438B8"/>
    <w:rsid w:val="00962F01"/>
    <w:rsid w:val="009650FF"/>
    <w:rsid w:val="009A1F37"/>
    <w:rsid w:val="009D5688"/>
    <w:rsid w:val="00A24BB4"/>
    <w:rsid w:val="00A316FC"/>
    <w:rsid w:val="00AA3E2C"/>
    <w:rsid w:val="00AA435E"/>
    <w:rsid w:val="00AF5E32"/>
    <w:rsid w:val="00B315EB"/>
    <w:rsid w:val="00B31926"/>
    <w:rsid w:val="00B8322F"/>
    <w:rsid w:val="00B847F8"/>
    <w:rsid w:val="00B9174D"/>
    <w:rsid w:val="00B945A4"/>
    <w:rsid w:val="00B97AB7"/>
    <w:rsid w:val="00BA7F8E"/>
    <w:rsid w:val="00BB398E"/>
    <w:rsid w:val="00BE0B42"/>
    <w:rsid w:val="00BE3BEF"/>
    <w:rsid w:val="00BF6350"/>
    <w:rsid w:val="00C2633D"/>
    <w:rsid w:val="00C40D93"/>
    <w:rsid w:val="00C6774C"/>
    <w:rsid w:val="00CA13D9"/>
    <w:rsid w:val="00CA62F8"/>
    <w:rsid w:val="00D13451"/>
    <w:rsid w:val="00D70B4E"/>
    <w:rsid w:val="00D86F1D"/>
    <w:rsid w:val="00D97A5E"/>
    <w:rsid w:val="00DC2592"/>
    <w:rsid w:val="00DF5C16"/>
    <w:rsid w:val="00E05AD8"/>
    <w:rsid w:val="00E06AF0"/>
    <w:rsid w:val="00E26BF1"/>
    <w:rsid w:val="00E35C4F"/>
    <w:rsid w:val="00E371BD"/>
    <w:rsid w:val="00E43BB6"/>
    <w:rsid w:val="00E84DA2"/>
    <w:rsid w:val="00EE3897"/>
    <w:rsid w:val="00F21A9D"/>
    <w:rsid w:val="00F343B6"/>
    <w:rsid w:val="00F35E89"/>
    <w:rsid w:val="00F47CE6"/>
    <w:rsid w:val="00F56369"/>
    <w:rsid w:val="00F60734"/>
    <w:rsid w:val="00F6482A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1254-F59E-4ADD-AEA5-1F732D6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42</cp:revision>
  <cp:lastPrinted>2014-04-24T22:00:00Z</cp:lastPrinted>
  <dcterms:created xsi:type="dcterms:W3CDTF">2012-07-18T18:46:00Z</dcterms:created>
  <dcterms:modified xsi:type="dcterms:W3CDTF">2014-04-24T22:00:00Z</dcterms:modified>
</cp:coreProperties>
</file>