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3E8" w:rsidRPr="007E31B7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7E31B7">
        <w:rPr>
          <w:rFonts w:asciiTheme="minorHAnsi" w:hAnsiTheme="minorHAnsi" w:cstheme="minorHAnsi"/>
          <w:color w:val="000000" w:themeColor="text1"/>
          <w:sz w:val="26"/>
          <w:szCs w:val="26"/>
        </w:rPr>
        <w:t>ATTACHMENT</w:t>
      </w:r>
      <w:r w:rsidR="002C599F" w:rsidRPr="007E31B7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</w:t>
      </w:r>
      <w:r w:rsidR="004D627F" w:rsidRPr="007E31B7">
        <w:rPr>
          <w:rFonts w:asciiTheme="minorHAnsi" w:hAnsiTheme="minorHAnsi" w:cstheme="minorHAnsi"/>
          <w:color w:val="000000" w:themeColor="text1"/>
          <w:sz w:val="26"/>
          <w:szCs w:val="26"/>
        </w:rPr>
        <w:t>5</w:t>
      </w:r>
    </w:p>
    <w:p w:rsidR="000433E8" w:rsidRPr="007E31B7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  <w:sz w:val="26"/>
          <w:szCs w:val="26"/>
        </w:rPr>
      </w:pPr>
      <w:r w:rsidRPr="007E31B7">
        <w:rPr>
          <w:rFonts w:asciiTheme="minorHAnsi" w:hAnsiTheme="minorHAnsi" w:cstheme="minorHAnsi"/>
          <w:sz w:val="26"/>
          <w:szCs w:val="26"/>
        </w:rPr>
        <w:t>darfur contracting act certification</w:t>
      </w:r>
    </w:p>
    <w:p w:rsidR="000433E8" w:rsidRPr="00022882" w:rsidRDefault="000433E8" w:rsidP="000433E8">
      <w:pPr>
        <w:ind w:left="1440" w:hanging="720"/>
        <w:rPr>
          <w:rFonts w:asciiTheme="minorHAnsi" w:hAnsiTheme="minorHAnsi" w:cstheme="minorHAnsi"/>
          <w:b/>
          <w:bCs/>
          <w:caps/>
          <w:color w:val="000000" w:themeColor="text1"/>
          <w:sz w:val="28"/>
          <w:szCs w:val="28"/>
        </w:rPr>
      </w:pPr>
    </w:p>
    <w:p w:rsidR="00040387" w:rsidRPr="009D5E49" w:rsidRDefault="00040387" w:rsidP="00E34BBC">
      <w:pPr>
        <w:ind w:right="144"/>
        <w:jc w:val="both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proposer currently or within the previous three years has had business activities or other operations outside of the United States, it must </w:t>
      </w:r>
      <w:proofErr w:type="gramStart"/>
      <w:r w:rsidR="00E34099" w:rsidRPr="009D5E49">
        <w:rPr>
          <w:rFonts w:asciiTheme="minorHAnsi" w:hAnsiTheme="minorHAnsi" w:cstheme="minorHAnsi"/>
        </w:rPr>
        <w:t xml:space="preserve">either (i)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E11FED">
        <w:rPr>
          <w:rFonts w:asciiTheme="minorHAnsi" w:hAnsiTheme="minorHAnsi" w:cstheme="minorHAnsi"/>
        </w:rPr>
        <w:t>AOC</w:t>
      </w:r>
      <w:r w:rsidR="00FC1988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proofErr w:type="gramEnd"/>
      <w:r w:rsidRPr="009D5E49">
        <w:rPr>
          <w:rFonts w:asciiTheme="minorHAnsi" w:hAnsiTheme="minorHAnsi" w:cstheme="minorHAnsi"/>
        </w:rPr>
        <w:t>.</w:t>
      </w:r>
    </w:p>
    <w:p w:rsidR="00040387" w:rsidRPr="009D5E49" w:rsidRDefault="00040387" w:rsidP="00E34BBC">
      <w:pPr>
        <w:ind w:right="144"/>
        <w:jc w:val="both"/>
        <w:rPr>
          <w:rFonts w:asciiTheme="minorHAnsi" w:hAnsiTheme="minorHAnsi" w:cstheme="minorHAnsi"/>
        </w:rPr>
      </w:pPr>
    </w:p>
    <w:p w:rsidR="00040387" w:rsidRPr="009D5E49" w:rsidRDefault="00040387" w:rsidP="00E34BBC">
      <w:pPr>
        <w:ind w:right="144"/>
        <w:jc w:val="both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E11FED">
        <w:rPr>
          <w:rFonts w:asciiTheme="minorHAnsi" w:hAnsiTheme="minorHAnsi" w:cstheme="minorHAnsi"/>
        </w:rPr>
        <w:t>AOC</w:t>
      </w:r>
      <w:r w:rsidRPr="009D5E49">
        <w:rPr>
          <w:rFonts w:asciiTheme="minorHAnsi" w:hAnsiTheme="minorHAnsi" w:cstheme="minorHAnsi"/>
        </w:rPr>
        <w:t xml:space="preserve">, you must complete </w:t>
      </w:r>
      <w:r w:rsidRPr="009D5E49">
        <w:rPr>
          <w:rFonts w:asciiTheme="minorHAnsi" w:hAnsiTheme="minorHAnsi" w:cstheme="minorHAnsi"/>
          <w:b/>
          <w:u w:val="single"/>
        </w:rPr>
        <w:t xml:space="preserve">ONLY </w:t>
      </w:r>
      <w:proofErr w:type="gramStart"/>
      <w:r w:rsidRPr="009D5E49">
        <w:rPr>
          <w:rFonts w:asciiTheme="minorHAnsi" w:hAnsiTheme="minorHAnsi" w:cstheme="minorHAnsi"/>
          <w:b/>
          <w:u w:val="single"/>
        </w:rPr>
        <w:t>ONE</w:t>
      </w:r>
      <w:proofErr w:type="gramEnd"/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:rsidR="00040387" w:rsidRPr="009D5E49" w:rsidRDefault="00040387" w:rsidP="00E34BBC">
      <w:pPr>
        <w:ind w:right="144"/>
        <w:jc w:val="both"/>
        <w:rPr>
          <w:rFonts w:asciiTheme="minorHAnsi" w:hAnsiTheme="minorHAnsi" w:cstheme="minorHAnsi"/>
        </w:rPr>
      </w:pPr>
    </w:p>
    <w:p w:rsidR="00040387" w:rsidRPr="009D5E49" w:rsidRDefault="00A14E4F" w:rsidP="00E34BBC">
      <w:pPr>
        <w:tabs>
          <w:tab w:val="left" w:pos="720"/>
        </w:tabs>
        <w:ind w:left="1440" w:right="504" w:hanging="117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</w:t>
      </w:r>
      <w:r w:rsidR="00135755">
        <w:rPr>
          <w:rFonts w:asciiTheme="minorHAnsi" w:hAnsiTheme="minorHAnsi" w:cstheme="minorHAnsi"/>
        </w:rPr>
        <w:t>b</w:t>
      </w:r>
      <w:r w:rsidRPr="009D5E49">
        <w:rPr>
          <w:rFonts w:asciiTheme="minorHAnsi" w:hAnsiTheme="minorHAnsi" w:cstheme="minorHAnsi"/>
        </w:rPr>
        <w:t>usiness activities or other operations outside of the United States.</w:t>
      </w:r>
      <w:r w:rsidR="003D1205">
        <w:rPr>
          <w:rFonts w:asciiTheme="minorHAnsi" w:hAnsiTheme="minorHAnsi" w:cstheme="minorHAnsi"/>
        </w:rPr>
        <w:t xml:space="preserve"> </w:t>
      </w:r>
      <w:r w:rsidR="00040387" w:rsidRPr="009D5E49">
        <w:rPr>
          <w:rFonts w:asciiTheme="minorHAnsi" w:hAnsiTheme="minorHAnsi" w:cstheme="minorHAnsi"/>
        </w:rPr>
        <w:br/>
        <w:t xml:space="preserve">     </w:t>
      </w:r>
    </w:p>
    <w:p w:rsidR="00040387" w:rsidRPr="009D5E49" w:rsidRDefault="00040387" w:rsidP="00E34BBC">
      <w:pPr>
        <w:ind w:right="144"/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9D5E49" w:rsidRDefault="00040387" w:rsidP="00E34BBC">
      <w:pPr>
        <w:ind w:right="144" w:hanging="1170"/>
        <w:jc w:val="both"/>
        <w:rPr>
          <w:rFonts w:asciiTheme="minorHAnsi" w:hAnsiTheme="minorHAnsi" w:cstheme="minorHAnsi"/>
        </w:rPr>
      </w:pPr>
    </w:p>
    <w:p w:rsidR="00040387" w:rsidRPr="009D5E49" w:rsidRDefault="00A14E4F" w:rsidP="00135755">
      <w:pPr>
        <w:tabs>
          <w:tab w:val="left" w:pos="720"/>
        </w:tabs>
        <w:ind w:left="1440" w:right="684" w:hanging="1170"/>
        <w:jc w:val="both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E11FED">
        <w:rPr>
          <w:rFonts w:asciiTheme="minorHAnsi" w:hAnsiTheme="minorHAnsi" w:cstheme="minorHAnsi"/>
        </w:rPr>
        <w:t>AOC</w:t>
      </w:r>
      <w:r w:rsidR="00FC1988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="00E34BBC">
        <w:rPr>
          <w:rFonts w:asciiTheme="minorHAnsi" w:hAnsiTheme="minorHAnsi" w:cstheme="minorHAnsi"/>
        </w:rPr>
        <w:t xml:space="preserve">  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E11FED">
        <w:rPr>
          <w:rFonts w:asciiTheme="minorHAnsi" w:hAnsiTheme="minorHAnsi" w:cstheme="minorHAnsi"/>
          <w:i/>
        </w:rPr>
        <w:t>AOC</w:t>
      </w:r>
      <w:r w:rsidR="00FC1988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:rsidR="00A14E4F" w:rsidRPr="009D5E49" w:rsidRDefault="00A14E4F" w:rsidP="00135755">
      <w:pPr>
        <w:tabs>
          <w:tab w:val="left" w:pos="720"/>
        </w:tabs>
        <w:ind w:left="1440" w:right="684" w:hanging="1170"/>
        <w:jc w:val="both"/>
        <w:rPr>
          <w:rFonts w:asciiTheme="minorHAnsi" w:hAnsiTheme="minorHAnsi" w:cstheme="minorHAnsi"/>
        </w:rPr>
      </w:pPr>
    </w:p>
    <w:p w:rsidR="00040387" w:rsidRPr="009D5E49" w:rsidRDefault="00040387" w:rsidP="00135755">
      <w:pPr>
        <w:ind w:right="684"/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9D5E49" w:rsidRDefault="00040387" w:rsidP="00135755">
      <w:pPr>
        <w:ind w:right="684" w:hanging="1170"/>
        <w:jc w:val="both"/>
        <w:rPr>
          <w:rFonts w:asciiTheme="minorHAnsi" w:hAnsiTheme="minorHAnsi" w:cstheme="minorHAnsi"/>
        </w:rPr>
      </w:pPr>
    </w:p>
    <w:p w:rsidR="00040387" w:rsidRPr="009D5E49" w:rsidRDefault="00A14E4F" w:rsidP="00135755">
      <w:pPr>
        <w:tabs>
          <w:tab w:val="left" w:pos="720"/>
        </w:tabs>
        <w:ind w:left="1440" w:right="684" w:hanging="1170"/>
        <w:jc w:val="both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:rsidR="00040387" w:rsidRDefault="00040387" w:rsidP="00040387">
      <w:pPr>
        <w:jc w:val="both"/>
        <w:rPr>
          <w:rFonts w:asciiTheme="minorHAnsi" w:hAnsiTheme="minorHAnsi" w:cstheme="minorHAnsi"/>
        </w:rPr>
      </w:pPr>
    </w:p>
    <w:p w:rsidR="00135755" w:rsidRPr="009D5E49" w:rsidRDefault="00135755" w:rsidP="00040387">
      <w:pPr>
        <w:jc w:val="both"/>
        <w:rPr>
          <w:rFonts w:asciiTheme="minorHAnsi" w:hAnsiTheme="minorHAnsi" w:cstheme="minorHAnsi"/>
        </w:rPr>
      </w:pP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E34099" w:rsidRPr="009D5E49" w:rsidRDefault="00E34099" w:rsidP="00135755">
      <w:pPr>
        <w:ind w:right="144"/>
        <w:jc w:val="both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:rsidR="00E34099" w:rsidRPr="009D5E49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3772"/>
        <w:gridCol w:w="2629"/>
        <w:gridCol w:w="2314"/>
      </w:tblGrid>
      <w:tr w:rsidR="00E34099" w:rsidRPr="009D5E49" w:rsidTr="00022882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01549B" w:rsidRDefault="00E34099" w:rsidP="00E34099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549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01549B" w:rsidRDefault="00E34099" w:rsidP="00E34099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549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Federal ID Number </w:t>
            </w:r>
          </w:p>
        </w:tc>
      </w:tr>
      <w:tr w:rsidR="00E34099" w:rsidRPr="009D5E49" w:rsidTr="00022882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01549B" w:rsidRDefault="00E34099" w:rsidP="00E34099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549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By (Authorized Signature)</w:t>
            </w:r>
          </w:p>
        </w:tc>
      </w:tr>
      <w:tr w:rsidR="00E34099" w:rsidRPr="009D5E49" w:rsidTr="00022882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01549B" w:rsidRDefault="00E34099" w:rsidP="00E34099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549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Printed Name and Title of Person Signing </w:t>
            </w:r>
          </w:p>
        </w:tc>
      </w:tr>
      <w:tr w:rsidR="00E34099" w:rsidRPr="009D5E49" w:rsidTr="00022882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01549B" w:rsidRDefault="00E34099" w:rsidP="00E34099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549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01549B" w:rsidRDefault="00E34099" w:rsidP="00E34099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549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Executed in the County of _________ in the  State of ____________</w:t>
            </w:r>
          </w:p>
        </w:tc>
      </w:tr>
    </w:tbl>
    <w:p w:rsidR="000433E8" w:rsidRPr="009D5E49" w:rsidRDefault="000433E8" w:rsidP="000433E8">
      <w:pPr>
        <w:rPr>
          <w:rFonts w:asciiTheme="minorHAnsi" w:hAnsiTheme="minorHAnsi" w:cstheme="minorHAnsi"/>
          <w:b/>
          <w:u w:val="single"/>
        </w:rPr>
      </w:pPr>
    </w:p>
    <w:sectPr w:rsidR="000433E8" w:rsidRPr="009D5E49" w:rsidSect="00E11F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5755" w:rsidRDefault="00135755" w:rsidP="00504C00">
      <w:r>
        <w:separator/>
      </w:r>
    </w:p>
  </w:endnote>
  <w:endnote w:type="continuationSeparator" w:id="0">
    <w:p w:rsidR="00135755" w:rsidRDefault="00135755" w:rsidP="00504C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82B" w:rsidRDefault="004B682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755" w:rsidRDefault="006D358B" w:rsidP="0001549B">
    <w:pPr>
      <w:pStyle w:val="Footer"/>
      <w:tabs>
        <w:tab w:val="clear" w:pos="4680"/>
        <w:tab w:val="clear" w:pos="9360"/>
      </w:tabs>
    </w:pPr>
    <w:r w:rsidRPr="00C34EC9">
      <w:rPr>
        <w:b/>
        <w:sz w:val="16"/>
        <w:szCs w:val="16"/>
      </w:rPr>
      <w:t>[</w:t>
    </w:r>
    <w:proofErr w:type="spellStart"/>
    <w:r w:rsidRPr="00C34EC9">
      <w:rPr>
        <w:b/>
        <w:sz w:val="16"/>
        <w:szCs w:val="16"/>
      </w:rPr>
      <w:t>rev.1</w:t>
    </w:r>
    <w:proofErr w:type="spellEnd"/>
    <w:r w:rsidRPr="00C34EC9">
      <w:rPr>
        <w:b/>
        <w:sz w:val="16"/>
        <w:szCs w:val="16"/>
      </w:rPr>
      <w:t>-3-14]</w:t>
    </w:r>
    <w:r w:rsidR="00135755" w:rsidRPr="00C34EC9">
      <w:rPr>
        <w:b/>
        <w:sz w:val="16"/>
        <w:szCs w:val="16"/>
      </w:rPr>
      <w:t xml:space="preserve"> </w:t>
    </w:r>
    <w:r w:rsidR="00135755">
      <w:tab/>
    </w:r>
    <w:r w:rsidR="00135755">
      <w:tab/>
    </w:r>
    <w:r w:rsidR="00135755">
      <w:tab/>
    </w:r>
    <w:r w:rsidR="00135755">
      <w:tab/>
    </w:r>
    <w:r w:rsidR="00135755">
      <w:tab/>
    </w:r>
    <w:r w:rsidR="00135755">
      <w:tab/>
    </w:r>
    <w:r w:rsidR="00135755">
      <w:tab/>
    </w:r>
    <w:r w:rsidR="00135755">
      <w:tab/>
    </w:r>
    <w:r w:rsidR="00135755">
      <w:tab/>
    </w:r>
    <w:r w:rsidR="00135755">
      <w:tab/>
    </w:r>
    <w:r w:rsidR="00135755">
      <w:tab/>
      <w:t xml:space="preserve">      Page </w:t>
    </w:r>
    <w:fldSimple w:instr=" PAGE   \* MERGEFORMAT ">
      <w:r w:rsidR="00B22E72">
        <w:rPr>
          <w:noProof/>
        </w:rPr>
        <w:t>1</w:t>
      </w:r>
    </w:fldSimple>
    <w:r w:rsidR="00135755">
      <w:t xml:space="preserve"> of </w:t>
    </w:r>
    <w:fldSimple w:instr=" NUMPAGES   \* MERGEFORMAT ">
      <w:r w:rsidR="00B22E72">
        <w:rPr>
          <w:noProof/>
        </w:rPr>
        <w:t>1</w:t>
      </w:r>
    </w:fldSimple>
  </w:p>
  <w:p w:rsidR="00135755" w:rsidRPr="0001549B" w:rsidRDefault="00135755" w:rsidP="0001549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82B" w:rsidRDefault="004B682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5755" w:rsidRDefault="00135755" w:rsidP="00504C00">
      <w:r>
        <w:separator/>
      </w:r>
    </w:p>
  </w:footnote>
  <w:footnote w:type="continuationSeparator" w:id="0">
    <w:p w:rsidR="00135755" w:rsidRDefault="00135755" w:rsidP="00504C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82B" w:rsidRDefault="004B682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11B" w:rsidRDefault="0034111B" w:rsidP="0034111B">
    <w:pPr>
      <w:pStyle w:val="CommentText"/>
      <w:tabs>
        <w:tab w:val="left" w:pos="1242"/>
      </w:tabs>
      <w:ind w:right="252"/>
      <w:jc w:val="both"/>
      <w:rPr>
        <w:color w:val="000000"/>
        <w:sz w:val="24"/>
        <w:szCs w:val="24"/>
      </w:rPr>
    </w:pPr>
    <w:r>
      <w:rPr>
        <w:sz w:val="24"/>
        <w:szCs w:val="24"/>
      </w:rPr>
      <w:t xml:space="preserve">RFP Title:  </w:t>
    </w:r>
    <w:r>
      <w:rPr>
        <w:color w:val="000000"/>
        <w:sz w:val="24"/>
        <w:szCs w:val="24"/>
      </w:rPr>
      <w:t>Cost Benefit and Evaluation</w:t>
    </w:r>
  </w:p>
  <w:p w:rsidR="0034111B" w:rsidRDefault="0034111B" w:rsidP="0034111B">
    <w:pPr>
      <w:pStyle w:val="CommentText"/>
      <w:tabs>
        <w:tab w:val="left" w:pos="1242"/>
      </w:tabs>
      <w:ind w:right="252"/>
      <w:jc w:val="both"/>
      <w:rPr>
        <w:color w:val="000000"/>
        <w:sz w:val="24"/>
        <w:szCs w:val="24"/>
      </w:rPr>
    </w:pPr>
    <w:r>
      <w:rPr>
        <w:sz w:val="24"/>
        <w:szCs w:val="24"/>
      </w:rPr>
      <w:t>RFP No:</w:t>
    </w:r>
    <w:r>
      <w:rPr>
        <w:color w:val="000000"/>
        <w:sz w:val="24"/>
        <w:szCs w:val="24"/>
      </w:rPr>
      <w:t xml:space="preserve">    </w:t>
    </w:r>
    <w:r w:rsidR="004B682B">
      <w:rPr>
        <w:color w:val="000000"/>
        <w:sz w:val="24"/>
        <w:szCs w:val="24"/>
      </w:rPr>
      <w:t xml:space="preserve"> </w:t>
    </w:r>
    <w:r>
      <w:rPr>
        <w:color w:val="000000"/>
        <w:sz w:val="24"/>
        <w:szCs w:val="24"/>
      </w:rPr>
      <w:t>CFCC 12-13-LM</w:t>
    </w:r>
  </w:p>
  <w:p w:rsidR="003F6FD2" w:rsidRPr="00332FD0" w:rsidRDefault="003F6FD2" w:rsidP="003F6FD2">
    <w:pPr>
      <w:pStyle w:val="Header"/>
      <w:rPr>
        <w:sz w:val="30"/>
        <w:szCs w:val="3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82B" w:rsidRDefault="004B68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0433E8"/>
    <w:rsid w:val="00012322"/>
    <w:rsid w:val="0001549B"/>
    <w:rsid w:val="00022882"/>
    <w:rsid w:val="00040387"/>
    <w:rsid w:val="000433E8"/>
    <w:rsid w:val="00080391"/>
    <w:rsid w:val="00107C46"/>
    <w:rsid w:val="00135755"/>
    <w:rsid w:val="00136674"/>
    <w:rsid w:val="00156822"/>
    <w:rsid w:val="001748E1"/>
    <w:rsid w:val="001849BB"/>
    <w:rsid w:val="001C64D6"/>
    <w:rsid w:val="00204B2E"/>
    <w:rsid w:val="00210950"/>
    <w:rsid w:val="002601F3"/>
    <w:rsid w:val="002900A4"/>
    <w:rsid w:val="002C599F"/>
    <w:rsid w:val="002C5C11"/>
    <w:rsid w:val="002E402F"/>
    <w:rsid w:val="002F1394"/>
    <w:rsid w:val="0031505F"/>
    <w:rsid w:val="00316505"/>
    <w:rsid w:val="0034111B"/>
    <w:rsid w:val="003475F1"/>
    <w:rsid w:val="0036574C"/>
    <w:rsid w:val="00377618"/>
    <w:rsid w:val="003817CF"/>
    <w:rsid w:val="003D1205"/>
    <w:rsid w:val="003F6FD2"/>
    <w:rsid w:val="00415540"/>
    <w:rsid w:val="004466CD"/>
    <w:rsid w:val="00460C92"/>
    <w:rsid w:val="00493225"/>
    <w:rsid w:val="004962E5"/>
    <w:rsid w:val="004B682B"/>
    <w:rsid w:val="004D627F"/>
    <w:rsid w:val="004D7494"/>
    <w:rsid w:val="00504C00"/>
    <w:rsid w:val="005A4574"/>
    <w:rsid w:val="005B3E6D"/>
    <w:rsid w:val="005D772D"/>
    <w:rsid w:val="005E2699"/>
    <w:rsid w:val="00641BBF"/>
    <w:rsid w:val="0069527B"/>
    <w:rsid w:val="00695620"/>
    <w:rsid w:val="006A3D92"/>
    <w:rsid w:val="006C7C64"/>
    <w:rsid w:val="006D358B"/>
    <w:rsid w:val="006D60BE"/>
    <w:rsid w:val="00717AEB"/>
    <w:rsid w:val="00726042"/>
    <w:rsid w:val="00736753"/>
    <w:rsid w:val="0079070B"/>
    <w:rsid w:val="007E31B7"/>
    <w:rsid w:val="00806692"/>
    <w:rsid w:val="00822460"/>
    <w:rsid w:val="0085217E"/>
    <w:rsid w:val="00875832"/>
    <w:rsid w:val="0088206E"/>
    <w:rsid w:val="008F3432"/>
    <w:rsid w:val="00902B42"/>
    <w:rsid w:val="00975A1D"/>
    <w:rsid w:val="009D5E49"/>
    <w:rsid w:val="00A0662D"/>
    <w:rsid w:val="00A14E4F"/>
    <w:rsid w:val="00A27195"/>
    <w:rsid w:val="00A3154D"/>
    <w:rsid w:val="00AD68A1"/>
    <w:rsid w:val="00B13CF8"/>
    <w:rsid w:val="00B22E72"/>
    <w:rsid w:val="00B8485C"/>
    <w:rsid w:val="00B94586"/>
    <w:rsid w:val="00B95182"/>
    <w:rsid w:val="00BA0492"/>
    <w:rsid w:val="00BD3DD2"/>
    <w:rsid w:val="00C13807"/>
    <w:rsid w:val="00C34EC9"/>
    <w:rsid w:val="00C45406"/>
    <w:rsid w:val="00C8407A"/>
    <w:rsid w:val="00C9429D"/>
    <w:rsid w:val="00CB4253"/>
    <w:rsid w:val="00CD4EE9"/>
    <w:rsid w:val="00CD6769"/>
    <w:rsid w:val="00D36092"/>
    <w:rsid w:val="00D71AC1"/>
    <w:rsid w:val="00D80372"/>
    <w:rsid w:val="00D91DB3"/>
    <w:rsid w:val="00DD1724"/>
    <w:rsid w:val="00E05268"/>
    <w:rsid w:val="00E11FED"/>
    <w:rsid w:val="00E34099"/>
    <w:rsid w:val="00E34BBC"/>
    <w:rsid w:val="00E90787"/>
    <w:rsid w:val="00F221AD"/>
    <w:rsid w:val="00F32534"/>
    <w:rsid w:val="00FC1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4C00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8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A5218-8033-44BA-8EBC-DB12194B0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Linda McBain</cp:lastModifiedBy>
  <cp:revision>13</cp:revision>
  <cp:lastPrinted>2014-04-29T19:59:00Z</cp:lastPrinted>
  <dcterms:created xsi:type="dcterms:W3CDTF">2014-02-04T19:39:00Z</dcterms:created>
  <dcterms:modified xsi:type="dcterms:W3CDTF">2014-04-29T19:59:00Z</dcterms:modified>
</cp:coreProperties>
</file>