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10" w:type="dxa"/>
        <w:tblLayout w:type="fixed"/>
        <w:tblCellMar>
          <w:left w:w="115" w:type="dxa"/>
          <w:right w:w="115" w:type="dxa"/>
        </w:tblCellMar>
        <w:tblLook w:val="0000"/>
      </w:tblPr>
      <w:tblGrid>
        <w:gridCol w:w="2880"/>
        <w:gridCol w:w="270"/>
        <w:gridCol w:w="7560"/>
      </w:tblGrid>
      <w:tr w:rsidR="00C37FF7" w:rsidRPr="00A9425F" w:rsidTr="001A2519">
        <w:trPr>
          <w:cantSplit/>
          <w:trHeight w:hRule="exact" w:val="4860"/>
        </w:trPr>
        <w:tc>
          <w:tcPr>
            <w:tcW w:w="2880" w:type="dxa"/>
            <w:vMerge w:val="restart"/>
            <w:tcMar>
              <w:left w:w="0" w:type="dxa"/>
              <w:right w:w="0" w:type="dxa"/>
            </w:tcMar>
          </w:tcPr>
          <w:p w:rsidR="00C37FF7" w:rsidRPr="00A9425F" w:rsidRDefault="00C37FF7" w:rsidP="00726CEF">
            <w:pPr>
              <w:rPr>
                <w:rFonts w:ascii="Arial" w:hAnsi="Arial" w:cs="Arial"/>
              </w:rPr>
            </w:pPr>
            <w:r w:rsidRPr="00A9425F">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9"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A9425F" w:rsidRDefault="00C37FF7" w:rsidP="00726CEF">
            <w:pPr>
              <w:rPr>
                <w:rFonts w:ascii="Arial" w:hAnsi="Arial" w:cs="Arial"/>
              </w:rPr>
            </w:pPr>
          </w:p>
        </w:tc>
        <w:tc>
          <w:tcPr>
            <w:tcW w:w="7560" w:type="dxa"/>
            <w:tcBorders>
              <w:bottom w:val="single" w:sz="4" w:space="0" w:color="auto"/>
            </w:tcBorders>
            <w:tcMar>
              <w:left w:w="0" w:type="dxa"/>
              <w:right w:w="0" w:type="dxa"/>
            </w:tcMar>
            <w:vAlign w:val="bottom"/>
          </w:tcPr>
          <w:p w:rsidR="00C37FF7" w:rsidRPr="00A9425F" w:rsidRDefault="00C37FF7" w:rsidP="00726CEF">
            <w:pPr>
              <w:pStyle w:val="JCCReportCoverTitle"/>
              <w:rPr>
                <w:rFonts w:ascii="Arial" w:hAnsi="Arial" w:cs="Arial"/>
              </w:rPr>
            </w:pPr>
            <w:r w:rsidRPr="00A9425F">
              <w:rPr>
                <w:rFonts w:ascii="Arial" w:hAnsi="Arial" w:cs="Arial"/>
              </w:rPr>
              <w:t>REQUEST FOR PROPOSAL</w:t>
            </w:r>
            <w:r w:rsidR="004425FB" w:rsidRPr="00A9425F">
              <w:rPr>
                <w:rFonts w:ascii="Arial" w:hAnsi="Arial" w:cs="Arial"/>
              </w:rPr>
              <w:t>S</w:t>
            </w:r>
          </w:p>
          <w:p w:rsidR="00C37FF7" w:rsidRPr="00A9425F" w:rsidRDefault="00C37FF7" w:rsidP="00726CEF">
            <w:pPr>
              <w:pStyle w:val="JCCReportCoverSpacer"/>
              <w:rPr>
                <w:rFonts w:ascii="Arial" w:hAnsi="Arial" w:cs="Arial"/>
              </w:rPr>
            </w:pPr>
            <w:r w:rsidRPr="00A9425F">
              <w:rPr>
                <w:rFonts w:ascii="Arial" w:hAnsi="Arial" w:cs="Arial"/>
              </w:rPr>
              <w:t xml:space="preserve"> </w:t>
            </w:r>
          </w:p>
        </w:tc>
      </w:tr>
      <w:tr w:rsidR="00C37FF7" w:rsidRPr="00A9425F" w:rsidTr="001A2519">
        <w:trPr>
          <w:cantSplit/>
          <w:trHeight w:hRule="exact" w:val="6580"/>
        </w:trPr>
        <w:tc>
          <w:tcPr>
            <w:tcW w:w="2880" w:type="dxa"/>
            <w:vMerge/>
            <w:tcMar>
              <w:left w:w="0" w:type="dxa"/>
              <w:right w:w="0" w:type="dxa"/>
            </w:tcMar>
          </w:tcPr>
          <w:p w:rsidR="00C37FF7" w:rsidRPr="00A9425F" w:rsidRDefault="00C37FF7" w:rsidP="00726CEF">
            <w:pPr>
              <w:rPr>
                <w:rFonts w:ascii="Arial" w:hAnsi="Arial" w:cs="Arial"/>
              </w:rPr>
            </w:pPr>
          </w:p>
        </w:tc>
        <w:tc>
          <w:tcPr>
            <w:tcW w:w="270" w:type="dxa"/>
            <w:vMerge/>
            <w:tcMar>
              <w:left w:w="0" w:type="dxa"/>
              <w:right w:w="0" w:type="dxa"/>
            </w:tcMar>
          </w:tcPr>
          <w:p w:rsidR="00C37FF7" w:rsidRPr="00A9425F" w:rsidRDefault="00C37FF7" w:rsidP="00726CEF">
            <w:pPr>
              <w:rPr>
                <w:rFonts w:ascii="Arial" w:hAnsi="Arial" w:cs="Arial"/>
                <w:b/>
                <w:caps/>
                <w:spacing w:val="20"/>
                <w:sz w:val="28"/>
              </w:rPr>
            </w:pPr>
          </w:p>
        </w:tc>
        <w:tc>
          <w:tcPr>
            <w:tcW w:w="7560" w:type="dxa"/>
            <w:tcBorders>
              <w:top w:val="single" w:sz="4" w:space="0" w:color="auto"/>
            </w:tcBorders>
            <w:tcMar>
              <w:left w:w="0" w:type="dxa"/>
              <w:right w:w="0" w:type="dxa"/>
            </w:tcMar>
          </w:tcPr>
          <w:p w:rsidR="00C37FF7" w:rsidRPr="00A9425F" w:rsidRDefault="00C37FF7" w:rsidP="001A2519">
            <w:pPr>
              <w:pStyle w:val="JCCReportCoverSubhead"/>
              <w:ind w:right="-90"/>
              <w:rPr>
                <w:rFonts w:ascii="Arial" w:hAnsi="Arial" w:cs="Arial"/>
                <w:b/>
                <w:szCs w:val="28"/>
              </w:rPr>
            </w:pPr>
            <w:r w:rsidRPr="00A9425F">
              <w:rPr>
                <w:rFonts w:ascii="Arial" w:hAnsi="Arial" w:cs="Arial"/>
                <w:b/>
                <w:szCs w:val="28"/>
              </w:rPr>
              <w:t>AdministRative Office of the Courts (AOC)</w:t>
            </w:r>
          </w:p>
          <w:p w:rsidR="00C37FF7" w:rsidRPr="001A2519" w:rsidRDefault="00C37FF7" w:rsidP="00726CEF">
            <w:pPr>
              <w:pStyle w:val="JCCReportCoverSubhead"/>
              <w:rPr>
                <w:rFonts w:ascii="Arial" w:hAnsi="Arial"/>
                <w:b/>
                <w:sz w:val="48"/>
              </w:rPr>
            </w:pPr>
          </w:p>
          <w:p w:rsidR="002D2876" w:rsidRPr="00A9425F" w:rsidRDefault="00C37FF7" w:rsidP="00064A72">
            <w:pPr>
              <w:pStyle w:val="JCCReportCoverSubhead"/>
              <w:ind w:right="-270"/>
              <w:rPr>
                <w:rFonts w:ascii="Arial" w:hAnsi="Arial" w:cs="Arial"/>
                <w:bCs/>
                <w:caps w:val="0"/>
                <w:smallCaps/>
                <w:spacing w:val="0"/>
                <w:szCs w:val="28"/>
              </w:rPr>
            </w:pPr>
            <w:r w:rsidRPr="00A9425F">
              <w:rPr>
                <w:rFonts w:ascii="Arial" w:hAnsi="Arial" w:cs="Arial"/>
                <w:b/>
                <w:szCs w:val="28"/>
              </w:rPr>
              <w:t>Regarding:</w:t>
            </w:r>
            <w:r w:rsidRPr="00A9425F">
              <w:rPr>
                <w:rFonts w:ascii="Arial" w:hAnsi="Arial" w:cs="Arial"/>
                <w:b/>
                <w:szCs w:val="28"/>
              </w:rPr>
              <w:br/>
            </w:r>
            <w:r w:rsidR="00524530" w:rsidRPr="00A9425F">
              <w:rPr>
                <w:rFonts w:ascii="Arial" w:hAnsi="Arial" w:cs="Arial"/>
                <w:bCs/>
                <w:caps w:val="0"/>
                <w:smallCaps/>
                <w:spacing w:val="0"/>
                <w:szCs w:val="28"/>
              </w:rPr>
              <w:t xml:space="preserve">Proposals to provide representation to </w:t>
            </w:r>
            <w:r w:rsidR="00637DBD" w:rsidRPr="00A9425F">
              <w:rPr>
                <w:rFonts w:ascii="Arial" w:hAnsi="Arial" w:cs="Arial"/>
                <w:bCs/>
                <w:caps w:val="0"/>
                <w:smallCaps/>
                <w:spacing w:val="0"/>
                <w:szCs w:val="28"/>
              </w:rPr>
              <w:t xml:space="preserve">all </w:t>
            </w:r>
            <w:r w:rsidR="00524530" w:rsidRPr="00A9425F">
              <w:rPr>
                <w:rFonts w:ascii="Arial" w:hAnsi="Arial" w:cs="Arial"/>
                <w:bCs/>
                <w:caps w:val="0"/>
                <w:smallCaps/>
                <w:spacing w:val="0"/>
                <w:szCs w:val="28"/>
              </w:rPr>
              <w:t xml:space="preserve">children </w:t>
            </w:r>
          </w:p>
          <w:p w:rsidR="00C37FF7" w:rsidRPr="00A9425F" w:rsidRDefault="00637DBD" w:rsidP="00064A72">
            <w:pPr>
              <w:pStyle w:val="JCCReportCoverSubhead"/>
              <w:ind w:right="-270"/>
              <w:rPr>
                <w:rFonts w:ascii="Arial" w:hAnsi="Arial" w:cs="Arial"/>
                <w:szCs w:val="28"/>
              </w:rPr>
            </w:pPr>
            <w:r w:rsidRPr="00A9425F">
              <w:rPr>
                <w:rFonts w:ascii="Arial" w:hAnsi="Arial" w:cs="Arial"/>
                <w:bCs/>
                <w:caps w:val="0"/>
                <w:smallCaps/>
                <w:spacing w:val="0"/>
                <w:szCs w:val="28"/>
              </w:rPr>
              <w:t xml:space="preserve">and parents </w:t>
            </w:r>
            <w:r w:rsidR="00524530" w:rsidRPr="00A9425F">
              <w:rPr>
                <w:rFonts w:ascii="Arial" w:hAnsi="Arial" w:cs="Arial"/>
                <w:bCs/>
                <w:caps w:val="0"/>
                <w:smallCaps/>
                <w:spacing w:val="0"/>
                <w:szCs w:val="28"/>
              </w:rPr>
              <w:t xml:space="preserve">in juvenile dependency proceedings </w:t>
            </w:r>
            <w:r w:rsidR="001A2519">
              <w:rPr>
                <w:rFonts w:ascii="Arial" w:hAnsi="Arial" w:cs="Arial"/>
                <w:bCs/>
                <w:caps w:val="0"/>
                <w:smallCaps/>
                <w:spacing w:val="0"/>
                <w:szCs w:val="28"/>
              </w:rPr>
              <w:t>for</w:t>
            </w:r>
            <w:r w:rsidR="00524530" w:rsidRPr="00A9425F">
              <w:rPr>
                <w:rFonts w:ascii="Arial" w:hAnsi="Arial" w:cs="Arial"/>
                <w:bCs/>
                <w:caps w:val="0"/>
                <w:smallCaps/>
                <w:spacing w:val="0"/>
                <w:szCs w:val="28"/>
              </w:rPr>
              <w:t xml:space="preserve"> the Superior Court of California, County of </w:t>
            </w:r>
            <w:r w:rsidR="000045C5">
              <w:rPr>
                <w:rFonts w:ascii="Arial" w:hAnsi="Arial" w:cs="Arial"/>
                <w:bCs/>
                <w:caps w:val="0"/>
                <w:smallCaps/>
                <w:spacing w:val="0"/>
                <w:szCs w:val="28"/>
              </w:rPr>
              <w:t>El Dorado</w:t>
            </w:r>
          </w:p>
          <w:p w:rsidR="00C37FF7" w:rsidRPr="00A9425F" w:rsidRDefault="00C37FF7" w:rsidP="00726CEF">
            <w:pPr>
              <w:pStyle w:val="Header"/>
              <w:tabs>
                <w:tab w:val="clear" w:pos="4320"/>
                <w:tab w:val="clear" w:pos="8640"/>
              </w:tabs>
              <w:autoSpaceDE w:val="0"/>
              <w:autoSpaceDN w:val="0"/>
              <w:adjustRightInd w:val="0"/>
              <w:rPr>
                <w:rFonts w:ascii="Arial" w:hAnsi="Arial" w:cs="Arial"/>
                <w:b/>
                <w:bCs/>
                <w:smallCaps/>
                <w:sz w:val="28"/>
                <w:szCs w:val="20"/>
              </w:rPr>
            </w:pPr>
          </w:p>
          <w:p w:rsidR="00C37FF7" w:rsidRPr="001A2519" w:rsidRDefault="00C37FF7" w:rsidP="00726CEF">
            <w:pPr>
              <w:pStyle w:val="Header"/>
              <w:tabs>
                <w:tab w:val="clear" w:pos="4320"/>
                <w:tab w:val="clear" w:pos="8640"/>
              </w:tabs>
              <w:autoSpaceDE w:val="0"/>
              <w:autoSpaceDN w:val="0"/>
              <w:adjustRightInd w:val="0"/>
              <w:rPr>
                <w:rFonts w:ascii="Arial" w:hAnsi="Arial"/>
                <w:b/>
                <w:smallCaps/>
                <w:sz w:val="20"/>
              </w:rPr>
            </w:pPr>
          </w:p>
          <w:p w:rsidR="00FD4302" w:rsidRPr="00A9425F" w:rsidRDefault="00FD4302" w:rsidP="00FD4302">
            <w:pPr>
              <w:pStyle w:val="JCCReportCoverSubhead"/>
              <w:rPr>
                <w:rFonts w:ascii="Arial" w:hAnsi="Arial"/>
                <w:b/>
              </w:rPr>
            </w:pPr>
            <w:r w:rsidRPr="00A9425F">
              <w:rPr>
                <w:rFonts w:ascii="Arial" w:hAnsi="Arial"/>
                <w:b/>
              </w:rPr>
              <w:t>RFP:</w:t>
            </w:r>
            <w:r w:rsidRPr="00A9425F">
              <w:rPr>
                <w:rFonts w:ascii="Arial" w:hAnsi="Arial" w:cs="Arial"/>
                <w:b/>
                <w:caps w:val="0"/>
                <w:szCs w:val="28"/>
              </w:rPr>
              <w:t xml:space="preserve"> </w:t>
            </w:r>
            <w:r w:rsidRPr="00A9425F">
              <w:rPr>
                <w:rFonts w:ascii="Arial" w:hAnsi="Arial"/>
                <w:b/>
                <w:caps w:val="0"/>
              </w:rPr>
              <w:t xml:space="preserve">CFCC </w:t>
            </w:r>
            <w:r w:rsidR="004A1CF1">
              <w:rPr>
                <w:rFonts w:ascii="Arial" w:hAnsi="Arial"/>
                <w:b/>
                <w:caps w:val="0"/>
              </w:rPr>
              <w:t>10</w:t>
            </w:r>
            <w:r w:rsidRPr="00A9425F">
              <w:rPr>
                <w:rFonts w:ascii="Arial" w:hAnsi="Arial" w:cs="Arial"/>
                <w:b/>
                <w:caps w:val="0"/>
                <w:szCs w:val="28"/>
              </w:rPr>
              <w:t>-1</w:t>
            </w:r>
            <w:r w:rsidR="004A1CF1">
              <w:rPr>
                <w:rFonts w:ascii="Arial" w:hAnsi="Arial" w:cs="Arial"/>
                <w:b/>
                <w:caps w:val="0"/>
                <w:szCs w:val="28"/>
              </w:rPr>
              <w:t>3</w:t>
            </w:r>
            <w:r w:rsidRPr="00A9425F">
              <w:rPr>
                <w:rFonts w:ascii="Arial" w:hAnsi="Arial" w:cs="Arial"/>
                <w:b/>
                <w:caps w:val="0"/>
                <w:szCs w:val="28"/>
              </w:rPr>
              <w:t>-LM</w:t>
            </w:r>
            <w:r w:rsidRPr="00A9425F">
              <w:rPr>
                <w:rFonts w:ascii="Arial" w:hAnsi="Arial"/>
                <w:i/>
              </w:rPr>
              <w:t xml:space="preserve"> </w:t>
            </w:r>
          </w:p>
          <w:p w:rsidR="00FD4302" w:rsidRPr="00A9425F" w:rsidRDefault="00FD4302" w:rsidP="00FD4302">
            <w:pPr>
              <w:pStyle w:val="Header"/>
              <w:tabs>
                <w:tab w:val="clear" w:pos="4320"/>
                <w:tab w:val="clear" w:pos="8640"/>
              </w:tabs>
              <w:autoSpaceDE w:val="0"/>
              <w:autoSpaceDN w:val="0"/>
              <w:adjustRightInd w:val="0"/>
              <w:rPr>
                <w:rFonts w:ascii="Arial" w:hAnsi="Arial" w:cs="Arial"/>
                <w:b/>
                <w:bCs/>
                <w:smallCaps/>
                <w:sz w:val="28"/>
                <w:szCs w:val="20"/>
              </w:rPr>
            </w:pPr>
          </w:p>
          <w:p w:rsidR="00FD4302" w:rsidRPr="001A2519" w:rsidRDefault="00FD4302" w:rsidP="00FD4302">
            <w:pPr>
              <w:pStyle w:val="Header"/>
              <w:tabs>
                <w:tab w:val="clear" w:pos="4320"/>
                <w:tab w:val="clear" w:pos="8640"/>
              </w:tabs>
              <w:autoSpaceDE w:val="0"/>
              <w:autoSpaceDN w:val="0"/>
              <w:adjustRightInd w:val="0"/>
              <w:rPr>
                <w:rFonts w:ascii="Arial" w:hAnsi="Arial"/>
                <w:b/>
                <w:smallCaps/>
                <w:sz w:val="20"/>
              </w:rPr>
            </w:pPr>
          </w:p>
          <w:p w:rsidR="00FD4302" w:rsidRPr="00A9425F" w:rsidRDefault="00FD4302" w:rsidP="00FD4302">
            <w:pPr>
              <w:pStyle w:val="Header"/>
              <w:tabs>
                <w:tab w:val="clear" w:pos="4320"/>
                <w:tab w:val="clear" w:pos="8640"/>
              </w:tabs>
              <w:autoSpaceDE w:val="0"/>
              <w:autoSpaceDN w:val="0"/>
              <w:adjustRightInd w:val="0"/>
              <w:rPr>
                <w:rFonts w:ascii="Arial" w:hAnsi="Arial"/>
                <w:b/>
                <w:smallCaps/>
                <w:sz w:val="28"/>
              </w:rPr>
            </w:pPr>
            <w:r w:rsidRPr="00A9425F">
              <w:rPr>
                <w:rFonts w:ascii="Arial" w:hAnsi="Arial"/>
                <w:b/>
                <w:smallCaps/>
                <w:sz w:val="28"/>
              </w:rPr>
              <w:t xml:space="preserve">PROPOSALS DUE:  </w:t>
            </w:r>
          </w:p>
          <w:p w:rsidR="00FD4302" w:rsidRPr="00A9425F" w:rsidRDefault="00861B95" w:rsidP="004C7423">
            <w:pPr>
              <w:autoSpaceDE w:val="0"/>
              <w:autoSpaceDN w:val="0"/>
              <w:adjustRightInd w:val="0"/>
              <w:ind w:right="-90"/>
              <w:rPr>
                <w:rFonts w:ascii="Arial" w:hAnsi="Arial"/>
                <w:b/>
                <w:smallCaps/>
                <w:sz w:val="28"/>
              </w:rPr>
            </w:pPr>
            <w:r>
              <w:rPr>
                <w:rFonts w:ascii="Arial" w:hAnsi="Arial" w:cs="Arial"/>
                <w:b/>
                <w:bCs/>
                <w:smallCaps/>
                <w:sz w:val="28"/>
                <w:szCs w:val="28"/>
              </w:rPr>
              <w:t xml:space="preserve">december </w:t>
            </w:r>
            <w:r w:rsidRPr="00861B95">
              <w:rPr>
                <w:rFonts w:ascii="Arial" w:hAnsi="Arial" w:cs="Arial"/>
                <w:b/>
                <w:bCs/>
                <w:smallCaps/>
              </w:rPr>
              <w:t>9</w:t>
            </w:r>
            <w:r w:rsidR="00FD4302" w:rsidRPr="00861B95">
              <w:rPr>
                <w:rFonts w:ascii="Arial" w:hAnsi="Arial" w:cs="Arial"/>
                <w:b/>
                <w:bCs/>
                <w:smallCaps/>
              </w:rPr>
              <w:t>,</w:t>
            </w:r>
            <w:r w:rsidR="00FD4302" w:rsidRPr="00A9425F">
              <w:rPr>
                <w:rFonts w:ascii="Arial" w:hAnsi="Arial" w:cs="Arial"/>
                <w:b/>
                <w:bCs/>
                <w:smallCaps/>
                <w:szCs w:val="28"/>
              </w:rPr>
              <w:t xml:space="preserve"> 201</w:t>
            </w:r>
            <w:r w:rsidR="004A1CF1">
              <w:rPr>
                <w:rFonts w:ascii="Arial" w:hAnsi="Arial" w:cs="Arial"/>
                <w:b/>
                <w:bCs/>
                <w:smallCaps/>
                <w:szCs w:val="28"/>
              </w:rPr>
              <w:t>3</w:t>
            </w:r>
            <w:r w:rsidR="00FD4302" w:rsidRPr="00A9425F">
              <w:rPr>
                <w:rFonts w:ascii="Arial" w:hAnsi="Arial"/>
                <w:b/>
                <w:smallCaps/>
                <w:sz w:val="28"/>
              </w:rPr>
              <w:t>,</w:t>
            </w:r>
            <w:r w:rsidR="00FD4302" w:rsidRPr="00A9425F">
              <w:rPr>
                <w:rFonts w:ascii="Arial" w:hAnsi="Arial"/>
                <w:b/>
                <w:sz w:val="28"/>
              </w:rPr>
              <w:t xml:space="preserve"> </w:t>
            </w:r>
            <w:r w:rsidR="00FD4302" w:rsidRPr="00A9425F">
              <w:rPr>
                <w:rFonts w:ascii="Arial" w:hAnsi="Arial"/>
                <w:b/>
                <w:smallCaps/>
                <w:sz w:val="28"/>
              </w:rPr>
              <w:t xml:space="preserve">no later than </w:t>
            </w:r>
            <w:r w:rsidR="004C7423" w:rsidRPr="00A9425F">
              <w:rPr>
                <w:rFonts w:ascii="Arial" w:hAnsi="Arial"/>
                <w:b/>
                <w:smallCaps/>
              </w:rPr>
              <w:t>2</w:t>
            </w:r>
            <w:r w:rsidR="00FD4302" w:rsidRPr="00A9425F">
              <w:rPr>
                <w:rFonts w:ascii="Arial" w:hAnsi="Arial"/>
                <w:b/>
                <w:smallCaps/>
              </w:rPr>
              <w:t xml:space="preserve">:00 </w:t>
            </w:r>
            <w:r w:rsidR="00FD4302" w:rsidRPr="00A9425F">
              <w:rPr>
                <w:rFonts w:ascii="Arial" w:hAnsi="Arial"/>
                <w:b/>
                <w:smallCaps/>
                <w:sz w:val="28"/>
              </w:rPr>
              <w:t>p.m. (pacific time)</w:t>
            </w:r>
            <w:r w:rsidR="00FD4302" w:rsidRPr="00A9425F">
              <w:rPr>
                <w:rFonts w:ascii="Arial" w:hAnsi="Arial" w:cs="Arial"/>
                <w:b/>
                <w:bCs/>
                <w:smallCaps/>
                <w:sz w:val="28"/>
                <w:szCs w:val="20"/>
              </w:rPr>
              <w:t xml:space="preserve"> </w:t>
            </w:r>
          </w:p>
          <w:p w:rsidR="00C37FF7" w:rsidRPr="00A9425F" w:rsidRDefault="00C37FF7" w:rsidP="00726CEF">
            <w:pPr>
              <w:pStyle w:val="Header"/>
              <w:tabs>
                <w:tab w:val="clear" w:pos="4320"/>
                <w:tab w:val="clear" w:pos="8640"/>
              </w:tabs>
              <w:autoSpaceDE w:val="0"/>
              <w:autoSpaceDN w:val="0"/>
              <w:adjustRightInd w:val="0"/>
              <w:rPr>
                <w:rFonts w:ascii="Arial" w:hAnsi="Arial" w:cs="Arial"/>
                <w:b/>
                <w:bCs/>
                <w:sz w:val="36"/>
              </w:rPr>
            </w:pPr>
          </w:p>
        </w:tc>
      </w:tr>
    </w:tbl>
    <w:p w:rsidR="00C37FF7" w:rsidRPr="00A9425F" w:rsidRDefault="00C37FF7" w:rsidP="00C37FF7">
      <w:pPr>
        <w:pStyle w:val="Header"/>
        <w:tabs>
          <w:tab w:val="clear" w:pos="4320"/>
          <w:tab w:val="clear" w:pos="8640"/>
          <w:tab w:val="left" w:pos="2220"/>
        </w:tabs>
        <w:autoSpaceDE w:val="0"/>
        <w:autoSpaceDN w:val="0"/>
        <w:adjustRightInd w:val="0"/>
        <w:rPr>
          <w:rFonts w:ascii="Arial" w:hAnsi="Arial" w:cs="Arial"/>
          <w:b/>
          <w:bCs/>
        </w:rPr>
      </w:pPr>
      <w:r w:rsidRPr="00A9425F">
        <w:rPr>
          <w:rFonts w:ascii="Arial" w:hAnsi="Arial" w:cs="Arial"/>
        </w:rPr>
        <w:br/>
      </w:r>
      <w:r w:rsidRPr="00A9425F">
        <w:rPr>
          <w:rFonts w:ascii="Arial" w:hAnsi="Arial" w:cs="Arial"/>
        </w:rPr>
        <w:tab/>
      </w:r>
    </w:p>
    <w:p w:rsidR="00C37FF7" w:rsidRPr="00A9425F" w:rsidRDefault="00C37FF7" w:rsidP="00C37FF7">
      <w:pPr>
        <w:jc w:val="center"/>
        <w:rPr>
          <w:b/>
          <w:bCs/>
          <w:sz w:val="26"/>
          <w:szCs w:val="26"/>
        </w:rPr>
      </w:pPr>
    </w:p>
    <w:p w:rsidR="00C37FF7" w:rsidRPr="00A9425F" w:rsidRDefault="00C37FF7" w:rsidP="00C37FF7">
      <w:pPr>
        <w:jc w:val="center"/>
        <w:rPr>
          <w:b/>
          <w:bCs/>
          <w:sz w:val="26"/>
          <w:szCs w:val="26"/>
        </w:rPr>
      </w:pPr>
    </w:p>
    <w:p w:rsidR="00C37FF7" w:rsidRPr="00A9425F" w:rsidRDefault="00C37FF7" w:rsidP="00C37FF7">
      <w:pPr>
        <w:jc w:val="center"/>
        <w:rPr>
          <w:b/>
          <w:bCs/>
          <w:sz w:val="26"/>
          <w:szCs w:val="26"/>
        </w:rPr>
      </w:pPr>
    </w:p>
    <w:p w:rsidR="00BF1C83" w:rsidRPr="00A9425F" w:rsidRDefault="00BF1C83" w:rsidP="00BF1C83">
      <w:pPr>
        <w:keepNext/>
        <w:jc w:val="center"/>
        <w:rPr>
          <w:b/>
          <w:bCs/>
          <w:sz w:val="26"/>
          <w:szCs w:val="26"/>
        </w:rPr>
      </w:pPr>
      <w:r w:rsidRPr="00A9425F">
        <w:rPr>
          <w:b/>
          <w:bCs/>
          <w:sz w:val="26"/>
          <w:szCs w:val="26"/>
        </w:rPr>
        <w:lastRenderedPageBreak/>
        <w:t>GENERAL INFORMATION</w:t>
      </w:r>
    </w:p>
    <w:p w:rsidR="00BF1C83" w:rsidRPr="00A9425F" w:rsidRDefault="00BF1C83" w:rsidP="00BF1C83">
      <w:pPr>
        <w:keepNext/>
        <w:jc w:val="both"/>
        <w:rPr>
          <w:b/>
          <w:bCs/>
        </w:rPr>
      </w:pPr>
    </w:p>
    <w:p w:rsidR="00BF1C83" w:rsidRPr="00A9425F" w:rsidRDefault="00BF1C83" w:rsidP="006C07F7">
      <w:pPr>
        <w:pStyle w:val="ListParagraph"/>
        <w:widowControl w:val="0"/>
        <w:ind w:left="0"/>
        <w:jc w:val="both"/>
        <w:rPr>
          <w:b/>
          <w:bCs/>
        </w:rPr>
      </w:pPr>
      <w:r w:rsidRPr="00A9425F">
        <w:rPr>
          <w:b/>
          <w:bCs/>
        </w:rPr>
        <w:t>INTRODUCTION</w:t>
      </w:r>
    </w:p>
    <w:p w:rsidR="00BF1C83" w:rsidRPr="00A9425F" w:rsidRDefault="00BF1C83" w:rsidP="006C07F7">
      <w:pPr>
        <w:pStyle w:val="ListParagraph"/>
        <w:widowControl w:val="0"/>
        <w:ind w:left="0"/>
        <w:jc w:val="both"/>
        <w:rPr>
          <w:b/>
          <w:bCs/>
        </w:rPr>
      </w:pPr>
    </w:p>
    <w:p w:rsidR="00BF1C83" w:rsidRPr="00A9425F" w:rsidRDefault="00BF1C83" w:rsidP="006C07F7">
      <w:pPr>
        <w:pStyle w:val="ListParagraph"/>
        <w:widowControl w:val="0"/>
        <w:ind w:left="0"/>
        <w:jc w:val="both"/>
      </w:pPr>
      <w:r w:rsidRPr="00A9425F">
        <w:rPr>
          <w:bCs/>
        </w:rPr>
        <w:t xml:space="preserve">The purpose of this Request for Proposals (RFP) </w:t>
      </w:r>
      <w:r w:rsidR="00626AFD" w:rsidRPr="00A9425F">
        <w:rPr>
          <w:bCs/>
        </w:rPr>
        <w:t xml:space="preserve">is to solicit and award a </w:t>
      </w:r>
      <w:r w:rsidR="00121028" w:rsidRPr="00A9425F">
        <w:rPr>
          <w:bCs/>
        </w:rPr>
        <w:t xml:space="preserve">multi-year </w:t>
      </w:r>
      <w:r w:rsidR="00626AFD" w:rsidRPr="00A9425F">
        <w:rPr>
          <w:bCs/>
        </w:rPr>
        <w:t xml:space="preserve">contract to </w:t>
      </w:r>
      <w:r w:rsidR="001231AB" w:rsidRPr="00F24951">
        <w:rPr>
          <w:bCs/>
        </w:rPr>
        <w:t>one or more</w:t>
      </w:r>
      <w:r w:rsidR="00121028" w:rsidRPr="00A9425F">
        <w:rPr>
          <w:bCs/>
        </w:rPr>
        <w:t xml:space="preserve"> </w:t>
      </w:r>
      <w:r w:rsidR="00626AFD" w:rsidRPr="00A9425F">
        <w:rPr>
          <w:bCs/>
        </w:rPr>
        <w:t>qualified service provider</w:t>
      </w:r>
      <w:r w:rsidR="001231AB">
        <w:rPr>
          <w:bCs/>
        </w:rPr>
        <w:t>s</w:t>
      </w:r>
      <w:r w:rsidR="00626AFD" w:rsidRPr="00A9425F">
        <w:rPr>
          <w:bCs/>
        </w:rPr>
        <w:t xml:space="preserve"> for high quality, cost-effective representation for parties in juvenile dependency proceedings for the </w:t>
      </w:r>
      <w:r w:rsidR="00626AFD" w:rsidRPr="00A9425F">
        <w:t xml:space="preserve">Superior Court of California, County of </w:t>
      </w:r>
      <w:r w:rsidR="000045C5">
        <w:t>El Dorado</w:t>
      </w:r>
      <w:r w:rsidR="00626AFD" w:rsidRPr="00A9425F">
        <w:t xml:space="preserve"> (Court)</w:t>
      </w:r>
      <w:r w:rsidR="005341B8" w:rsidRPr="00A9425F">
        <w:t xml:space="preserve">. </w:t>
      </w:r>
      <w:r w:rsidR="00626AFD" w:rsidRPr="00A9425F">
        <w:t xml:space="preserve"> The representation is for all </w:t>
      </w:r>
      <w:r w:rsidR="00626AFD" w:rsidRPr="00A9425F">
        <w:rPr>
          <w:iCs/>
        </w:rPr>
        <w:t>children and parents</w:t>
      </w:r>
      <w:r w:rsidR="00626AFD" w:rsidRPr="00A9425F">
        <w:t xml:space="preserve"> in juvenile dependency proceedings in </w:t>
      </w:r>
      <w:r w:rsidR="000045C5">
        <w:t>El Dorado</w:t>
      </w:r>
      <w:r w:rsidR="00626AFD" w:rsidRPr="00A9425F">
        <w:t xml:space="preserve"> County, including all </w:t>
      </w:r>
      <w:r w:rsidR="000045C5">
        <w:t>parent or child cases in which there is a conflict of interest</w:t>
      </w:r>
      <w:r w:rsidR="00626AFD" w:rsidRPr="00A9425F">
        <w:t>. This RFP is the means for prospective service providers to submit their qualifications and request selection as a service provider.</w:t>
      </w:r>
    </w:p>
    <w:p w:rsidR="005341B8" w:rsidRPr="00A9425F" w:rsidRDefault="005341B8" w:rsidP="006C07F7">
      <w:pPr>
        <w:pStyle w:val="ListParagraph"/>
        <w:widowControl w:val="0"/>
        <w:ind w:left="0"/>
        <w:jc w:val="both"/>
      </w:pPr>
    </w:p>
    <w:p w:rsidR="005341B8" w:rsidRPr="00A9425F" w:rsidRDefault="005341B8" w:rsidP="006C07F7">
      <w:pPr>
        <w:pStyle w:val="ListParagraph"/>
        <w:widowControl w:val="0"/>
        <w:ind w:left="0"/>
      </w:pPr>
      <w:r w:rsidRPr="00A9425F">
        <w:t xml:space="preserve">Additional information about and documents pertaining to this solicitation, including electronic copies of the solicitation documents, can be found on the California Courts Website located at </w:t>
      </w:r>
      <w:hyperlink r:id="rId10" w:history="1">
        <w:r w:rsidRPr="00A9425F">
          <w:rPr>
            <w:rStyle w:val="Hyperlink"/>
            <w:i/>
            <w:color w:val="auto"/>
          </w:rPr>
          <w:t>www.courts.ca.gov/rfps.htm</w:t>
        </w:r>
      </w:hyperlink>
      <w:r w:rsidRPr="00A9425F">
        <w:t xml:space="preserve"> (Court</w:t>
      </w:r>
      <w:r w:rsidR="00755F9C" w:rsidRPr="00A9425F">
        <w:t>’</w:t>
      </w:r>
      <w:r w:rsidRPr="00A9425F">
        <w:t>s Website).</w:t>
      </w:r>
    </w:p>
    <w:p w:rsidR="003318ED" w:rsidRPr="00A9425F" w:rsidRDefault="003318ED" w:rsidP="006C07F7">
      <w:pPr>
        <w:pStyle w:val="ListParagraph"/>
        <w:widowControl w:val="0"/>
        <w:ind w:left="0"/>
      </w:pPr>
    </w:p>
    <w:p w:rsidR="003318ED" w:rsidRPr="00A9425F" w:rsidRDefault="003318ED" w:rsidP="006C07F7">
      <w:pPr>
        <w:widowControl w:val="0"/>
        <w:spacing w:line="300" w:lineRule="exact"/>
        <w:ind w:right="288"/>
        <w:jc w:val="both"/>
        <w:rPr>
          <w:b/>
        </w:rPr>
      </w:pPr>
      <w:r w:rsidRPr="00A9425F">
        <w:t>Proposals will be considered from all juvenile dependency provider types, including but not limited to:</w:t>
      </w:r>
    </w:p>
    <w:p w:rsidR="003318ED" w:rsidRPr="00A9425F" w:rsidRDefault="003318ED" w:rsidP="006C07F7">
      <w:pPr>
        <w:widowControl w:val="0"/>
        <w:ind w:right="288"/>
        <w:jc w:val="both"/>
        <w:rPr>
          <w:b/>
          <w:sz w:val="12"/>
        </w:rPr>
      </w:pPr>
    </w:p>
    <w:p w:rsidR="000045C5" w:rsidRPr="00F24951" w:rsidRDefault="000045C5" w:rsidP="000045C5">
      <w:pPr>
        <w:pStyle w:val="BodyText"/>
        <w:widowControl w:val="0"/>
        <w:numPr>
          <w:ilvl w:val="0"/>
          <w:numId w:val="7"/>
        </w:numPr>
        <w:tabs>
          <w:tab w:val="left" w:pos="1800"/>
        </w:tabs>
        <w:spacing w:before="80" w:after="80"/>
        <w:ind w:left="450" w:right="288"/>
        <w:jc w:val="both"/>
      </w:pPr>
      <w:r w:rsidRPr="00F24951">
        <w:t>Solo practitioners and partnerships</w:t>
      </w:r>
      <w:r>
        <w:t>;</w:t>
      </w:r>
    </w:p>
    <w:p w:rsidR="000045C5" w:rsidRPr="00F24951" w:rsidRDefault="000045C5" w:rsidP="000045C5">
      <w:pPr>
        <w:pStyle w:val="BodyText"/>
        <w:widowControl w:val="0"/>
        <w:numPr>
          <w:ilvl w:val="0"/>
          <w:numId w:val="7"/>
        </w:numPr>
        <w:tabs>
          <w:tab w:val="left" w:pos="1800"/>
        </w:tabs>
        <w:spacing w:after="80"/>
        <w:ind w:left="450" w:right="288"/>
        <w:jc w:val="both"/>
      </w:pPr>
      <w:r w:rsidRPr="00F24951">
        <w:t>Government agencies;</w:t>
      </w:r>
    </w:p>
    <w:p w:rsidR="000045C5" w:rsidRPr="00F24951" w:rsidRDefault="000045C5" w:rsidP="000045C5">
      <w:pPr>
        <w:pStyle w:val="BodyText"/>
        <w:widowControl w:val="0"/>
        <w:numPr>
          <w:ilvl w:val="0"/>
          <w:numId w:val="7"/>
        </w:numPr>
        <w:tabs>
          <w:tab w:val="left" w:pos="1800"/>
        </w:tabs>
        <w:spacing w:before="80" w:after="80"/>
        <w:ind w:left="450" w:right="288"/>
        <w:jc w:val="both"/>
      </w:pPr>
      <w:r w:rsidRPr="00F24951">
        <w:t>Non-profit organizations;</w:t>
      </w:r>
    </w:p>
    <w:p w:rsidR="000045C5" w:rsidRPr="00F24951" w:rsidRDefault="000045C5" w:rsidP="000045C5">
      <w:pPr>
        <w:pStyle w:val="BodyText"/>
        <w:widowControl w:val="0"/>
        <w:numPr>
          <w:ilvl w:val="0"/>
          <w:numId w:val="7"/>
        </w:numPr>
        <w:tabs>
          <w:tab w:val="left" w:pos="1800"/>
        </w:tabs>
        <w:spacing w:before="80" w:after="80"/>
        <w:ind w:left="450" w:right="288"/>
        <w:jc w:val="both"/>
      </w:pPr>
      <w:r w:rsidRPr="00F24951">
        <w:t>Private firms;</w:t>
      </w:r>
    </w:p>
    <w:p w:rsidR="000045C5" w:rsidRPr="00F24951" w:rsidRDefault="000045C5" w:rsidP="000045C5">
      <w:pPr>
        <w:pStyle w:val="BodyText"/>
        <w:widowControl w:val="0"/>
        <w:numPr>
          <w:ilvl w:val="0"/>
          <w:numId w:val="7"/>
        </w:numPr>
        <w:tabs>
          <w:tab w:val="left" w:pos="1800"/>
        </w:tabs>
        <w:spacing w:before="80" w:after="80"/>
        <w:ind w:left="450" w:right="288"/>
        <w:jc w:val="both"/>
      </w:pPr>
      <w:r w:rsidRPr="00F24951">
        <w:t>Panel organizational configurations; and</w:t>
      </w:r>
    </w:p>
    <w:p w:rsidR="000045C5" w:rsidRPr="00F24951" w:rsidRDefault="000045C5" w:rsidP="000045C5">
      <w:pPr>
        <w:pStyle w:val="BodyText"/>
        <w:widowControl w:val="0"/>
        <w:numPr>
          <w:ilvl w:val="0"/>
          <w:numId w:val="7"/>
        </w:numPr>
        <w:tabs>
          <w:tab w:val="left" w:pos="1800"/>
        </w:tabs>
        <w:spacing w:before="80" w:after="80"/>
        <w:ind w:left="450" w:right="288"/>
        <w:jc w:val="both"/>
      </w:pPr>
      <w:r w:rsidRPr="00F24951">
        <w:t>Any combination of the above.</w:t>
      </w:r>
    </w:p>
    <w:p w:rsidR="000045C5" w:rsidRPr="000418B8" w:rsidRDefault="000045C5" w:rsidP="000045C5">
      <w:pPr>
        <w:pStyle w:val="BodyText"/>
        <w:spacing w:before="120"/>
        <w:ind w:left="90" w:right="288"/>
      </w:pPr>
      <w:r w:rsidRPr="000418B8">
        <w:t>Proposers may submit a proposal to provide services for one or more of the following Lots, as described below</w:t>
      </w:r>
      <w:r w:rsidRPr="000418B8">
        <w:rPr>
          <w:rStyle w:val="FootnoteReference"/>
        </w:rPr>
        <w:footnoteReference w:id="1"/>
      </w:r>
      <w:r w:rsidRPr="000418B8">
        <w:t>:</w:t>
      </w:r>
    </w:p>
    <w:p w:rsidR="000045C5" w:rsidRPr="000418B8" w:rsidRDefault="000045C5" w:rsidP="000045C5">
      <w:pPr>
        <w:pStyle w:val="BodyText"/>
        <w:widowControl w:val="0"/>
        <w:numPr>
          <w:ilvl w:val="0"/>
          <w:numId w:val="7"/>
        </w:numPr>
        <w:tabs>
          <w:tab w:val="left" w:pos="1800"/>
        </w:tabs>
        <w:spacing w:before="80" w:after="80"/>
        <w:ind w:left="450" w:right="288"/>
        <w:jc w:val="both"/>
      </w:pPr>
      <w:r w:rsidRPr="000418B8">
        <w:rPr>
          <w:b/>
        </w:rPr>
        <w:t>Lot 1</w:t>
      </w:r>
      <w:r w:rsidRPr="000418B8">
        <w:t xml:space="preserve"> – Sole practitioner representing a specified number of clients, either parents, children or both. The minimum number of clients to specify in the application is </w:t>
      </w:r>
      <w:r w:rsidR="00124F8A" w:rsidRPr="00327AF1">
        <w:t>70</w:t>
      </w:r>
      <w:r w:rsidRPr="00327AF1">
        <w:t>.</w:t>
      </w:r>
    </w:p>
    <w:p w:rsidR="000045C5" w:rsidRPr="000418B8" w:rsidRDefault="000045C5" w:rsidP="000045C5">
      <w:pPr>
        <w:pStyle w:val="BodyText"/>
        <w:widowControl w:val="0"/>
        <w:numPr>
          <w:ilvl w:val="0"/>
          <w:numId w:val="7"/>
        </w:numPr>
        <w:tabs>
          <w:tab w:val="left" w:pos="1800"/>
        </w:tabs>
        <w:spacing w:before="80" w:after="80"/>
        <w:ind w:left="450" w:right="288"/>
        <w:jc w:val="both"/>
      </w:pPr>
      <w:r w:rsidRPr="000418B8">
        <w:rPr>
          <w:b/>
        </w:rPr>
        <w:t>Lot 2</w:t>
      </w:r>
      <w:r w:rsidRPr="000418B8">
        <w:t xml:space="preserve"> – Partnership, non-profit organization, or other configuration representing a specified number of clients, either parents, children or both.</w:t>
      </w:r>
      <w:r>
        <w:t xml:space="preserve"> </w:t>
      </w:r>
      <w:r w:rsidRPr="000418B8">
        <w:t>The minimum number of clients to specify in the application is</w:t>
      </w:r>
      <w:r w:rsidRPr="00327AF1">
        <w:t xml:space="preserve"> </w:t>
      </w:r>
      <w:r w:rsidR="00124F8A" w:rsidRPr="00327AF1">
        <w:t>140</w:t>
      </w:r>
      <w:r w:rsidRPr="00327AF1">
        <w:t>.</w:t>
      </w:r>
    </w:p>
    <w:p w:rsidR="003318ED" w:rsidRPr="00A9425F" w:rsidRDefault="003318ED" w:rsidP="006C07F7">
      <w:pPr>
        <w:pStyle w:val="BodyTextIndent"/>
        <w:widowControl w:val="0"/>
        <w:ind w:left="0" w:right="-360"/>
        <w:jc w:val="both"/>
        <w:rPr>
          <w:sz w:val="4"/>
          <w:szCs w:val="4"/>
        </w:rPr>
      </w:pPr>
    </w:p>
    <w:p w:rsidR="00C37FF7" w:rsidRPr="00A9425F" w:rsidRDefault="00C37FF7" w:rsidP="006C07F7">
      <w:pPr>
        <w:pStyle w:val="ListParagraph"/>
        <w:widowControl w:val="0"/>
        <w:numPr>
          <w:ilvl w:val="0"/>
          <w:numId w:val="5"/>
        </w:numPr>
        <w:jc w:val="both"/>
        <w:rPr>
          <w:b/>
          <w:bCs/>
        </w:rPr>
      </w:pPr>
      <w:r w:rsidRPr="00A9425F">
        <w:rPr>
          <w:b/>
          <w:bCs/>
        </w:rPr>
        <w:t>BACKGROUND INFORMATION</w:t>
      </w:r>
    </w:p>
    <w:p w:rsidR="00C37FF7" w:rsidRPr="00A9425F" w:rsidRDefault="00C37FF7" w:rsidP="006C07F7">
      <w:pPr>
        <w:widowControl w:val="0"/>
        <w:jc w:val="both"/>
      </w:pPr>
    </w:p>
    <w:p w:rsidR="00C37FF7" w:rsidRPr="00A9425F" w:rsidRDefault="00C37FF7" w:rsidP="006C07F7">
      <w:pPr>
        <w:pStyle w:val="ListParagraph"/>
        <w:widowControl w:val="0"/>
        <w:numPr>
          <w:ilvl w:val="1"/>
          <w:numId w:val="5"/>
        </w:numPr>
        <w:ind w:left="1440"/>
        <w:jc w:val="both"/>
      </w:pPr>
      <w:r w:rsidRPr="00A9425F">
        <w:rPr>
          <w:u w:val="single"/>
        </w:rPr>
        <w:t xml:space="preserve">Judicial Council of California – </w:t>
      </w:r>
      <w:r w:rsidR="00D22A15" w:rsidRPr="00A9425F">
        <w:rPr>
          <w:u w:val="single"/>
        </w:rPr>
        <w:t>AOC</w:t>
      </w:r>
      <w:r w:rsidR="00574253" w:rsidRPr="00A9425F">
        <w:t xml:space="preserve">.  </w:t>
      </w:r>
      <w:r w:rsidRPr="00A9425F">
        <w:t>The Judicial Council of California</w:t>
      </w:r>
      <w:r w:rsidR="00121028" w:rsidRPr="00A9425F">
        <w:t xml:space="preserve"> (Judicial Council)</w:t>
      </w:r>
      <w:r w:rsidRPr="00A9425F">
        <w:t xml:space="preserve">,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w:t>
      </w:r>
      <w:r w:rsidRPr="00A9425F">
        <w:lastRenderedPageBreak/>
        <w:t>performs other functio</w:t>
      </w:r>
      <w:r w:rsidR="00D22A15" w:rsidRPr="00A9425F">
        <w:t xml:space="preserve">ns prescribed by law.  The </w:t>
      </w:r>
      <w:r w:rsidRPr="00A9425F">
        <w:t>A</w:t>
      </w:r>
      <w:r w:rsidR="00755F9C" w:rsidRPr="00A9425F">
        <w:t>dministrative Office of the Courts (A</w:t>
      </w:r>
      <w:r w:rsidRPr="00A9425F">
        <w:t>OC</w:t>
      </w:r>
      <w:r w:rsidR="00755F9C" w:rsidRPr="00A9425F">
        <w:t>)</w:t>
      </w:r>
      <w:r w:rsidRPr="00A9425F">
        <w:t xml:space="preserve"> is the staff agency for the council and assists both the council and its chair in performing their duties.</w:t>
      </w:r>
    </w:p>
    <w:p w:rsidR="006C07F7" w:rsidRPr="00A9425F" w:rsidRDefault="006C07F7" w:rsidP="006C07F7">
      <w:pPr>
        <w:pStyle w:val="ListParagraph"/>
        <w:widowControl w:val="0"/>
        <w:ind w:left="1440"/>
        <w:jc w:val="both"/>
      </w:pPr>
    </w:p>
    <w:p w:rsidR="00A6636C" w:rsidRPr="00A9425F" w:rsidRDefault="00A6636C" w:rsidP="006C07F7">
      <w:pPr>
        <w:pStyle w:val="ListParagraph"/>
        <w:widowControl w:val="0"/>
        <w:numPr>
          <w:ilvl w:val="1"/>
          <w:numId w:val="5"/>
        </w:numPr>
        <w:ind w:left="1440"/>
        <w:jc w:val="both"/>
        <w:rPr>
          <w:u w:val="single"/>
        </w:rPr>
      </w:pPr>
      <w:r w:rsidRPr="00A9425F">
        <w:rPr>
          <w:u w:val="single"/>
        </w:rPr>
        <w:t xml:space="preserve">The Center for Families, Children &amp; the Courts. </w:t>
      </w:r>
    </w:p>
    <w:p w:rsidR="00A6636C" w:rsidRPr="00A9425F" w:rsidRDefault="00A6636C" w:rsidP="006C07F7">
      <w:pPr>
        <w:widowControl w:val="0"/>
        <w:ind w:left="720" w:right="288"/>
        <w:jc w:val="both"/>
        <w:rPr>
          <w:sz w:val="20"/>
        </w:rPr>
      </w:pPr>
    </w:p>
    <w:p w:rsidR="00A6636C" w:rsidRPr="00A9425F" w:rsidRDefault="00A6636C" w:rsidP="006C07F7">
      <w:pPr>
        <w:pStyle w:val="ListParagraph"/>
        <w:widowControl w:val="0"/>
        <w:numPr>
          <w:ilvl w:val="2"/>
          <w:numId w:val="5"/>
        </w:numPr>
        <w:jc w:val="both"/>
      </w:pPr>
      <w:r w:rsidRPr="00A9425F">
        <w:t>The Center for Families, Children &amp; the Courts (CFCC) is dedicated to improving the quality of justice and services to meet the diverse needs of children, youth, families, and self-represented litigants in the California courts.</w:t>
      </w:r>
    </w:p>
    <w:p w:rsidR="00AF651B" w:rsidRPr="00A9425F" w:rsidRDefault="00AF651B" w:rsidP="00AF651B">
      <w:pPr>
        <w:pStyle w:val="ListParagraph"/>
        <w:widowControl w:val="0"/>
        <w:ind w:left="2160"/>
        <w:jc w:val="both"/>
      </w:pPr>
    </w:p>
    <w:p w:rsidR="00A6636C" w:rsidRPr="00A9425F" w:rsidRDefault="00A6636C" w:rsidP="006C07F7">
      <w:pPr>
        <w:pStyle w:val="ListParagraph"/>
        <w:widowControl w:val="0"/>
        <w:numPr>
          <w:ilvl w:val="2"/>
          <w:numId w:val="5"/>
        </w:numPr>
        <w:jc w:val="both"/>
      </w:pPr>
      <w:r w:rsidRPr="00A9425F">
        <w:t>CFCC has implemented the Dependency Representation Administration Funding and Training (DRAFT) program to further the Judicial Council’s goal of improving the quality of court-appointed counsel in juvenile dependency proceedings and maximizing the resources available for those services.</w:t>
      </w:r>
    </w:p>
    <w:p w:rsidR="00A6636C" w:rsidRPr="00A9425F" w:rsidRDefault="00A6636C" w:rsidP="006C07F7">
      <w:pPr>
        <w:widowControl w:val="0"/>
        <w:ind w:left="1440" w:right="288" w:hanging="720"/>
        <w:jc w:val="both"/>
      </w:pPr>
    </w:p>
    <w:p w:rsidR="00A6636C" w:rsidRPr="00A9425F" w:rsidRDefault="00A6636C" w:rsidP="006C07F7">
      <w:pPr>
        <w:pStyle w:val="ListParagraph"/>
        <w:widowControl w:val="0"/>
        <w:numPr>
          <w:ilvl w:val="1"/>
          <w:numId w:val="5"/>
        </w:numPr>
        <w:ind w:left="1440"/>
        <w:jc w:val="both"/>
      </w:pPr>
      <w:r w:rsidRPr="00A9425F">
        <w:rPr>
          <w:u w:val="single"/>
        </w:rPr>
        <w:t>Court-Appointed Counsel Funding.</w:t>
      </w:r>
    </w:p>
    <w:p w:rsidR="00A6636C" w:rsidRPr="00A9425F" w:rsidRDefault="00A6636C" w:rsidP="006C07F7">
      <w:pPr>
        <w:widowControl w:val="0"/>
        <w:ind w:left="2160" w:right="288" w:hanging="720"/>
        <w:jc w:val="both"/>
      </w:pPr>
    </w:p>
    <w:p w:rsidR="001231AB" w:rsidRDefault="00234DA5" w:rsidP="006C07F7">
      <w:pPr>
        <w:pStyle w:val="ListParagraph"/>
        <w:widowControl w:val="0"/>
        <w:numPr>
          <w:ilvl w:val="2"/>
          <w:numId w:val="5"/>
        </w:numPr>
        <w:jc w:val="both"/>
      </w:pPr>
      <w:r w:rsidRPr="00F24951">
        <w:t>Contracts issued pursuant to this RFP will be funded by the court-appointed counsel (CAC) program budget.</w:t>
      </w:r>
    </w:p>
    <w:p w:rsidR="003475F7" w:rsidRDefault="003475F7">
      <w:pPr>
        <w:widowControl w:val="0"/>
        <w:ind w:left="1440"/>
        <w:jc w:val="both"/>
      </w:pPr>
    </w:p>
    <w:p w:rsidR="00234DA5" w:rsidRPr="00F24951" w:rsidRDefault="00234DA5" w:rsidP="00234DA5">
      <w:pPr>
        <w:pStyle w:val="ListParagraph"/>
        <w:widowControl w:val="0"/>
        <w:numPr>
          <w:ilvl w:val="1"/>
          <w:numId w:val="5"/>
        </w:numPr>
        <w:ind w:left="1440"/>
        <w:jc w:val="both"/>
        <w:rPr>
          <w:u w:val="single"/>
        </w:rPr>
      </w:pPr>
      <w:r w:rsidRPr="00F24951">
        <w:rPr>
          <w:u w:val="single"/>
        </w:rPr>
        <w:t>Definitions.</w:t>
      </w:r>
      <w:r w:rsidRPr="00F24951">
        <w:t xml:space="preserve"> The following definitions apply to this RFP and its attachments.</w:t>
      </w:r>
    </w:p>
    <w:p w:rsidR="00234DA5" w:rsidRPr="00F24951" w:rsidRDefault="00234DA5" w:rsidP="00234DA5">
      <w:pPr>
        <w:pStyle w:val="ListParagraph"/>
        <w:widowControl w:val="0"/>
        <w:ind w:left="1620"/>
        <w:jc w:val="both"/>
        <w:rPr>
          <w:u w:val="single"/>
        </w:rPr>
      </w:pPr>
    </w:p>
    <w:p w:rsidR="00234DA5" w:rsidRPr="00F24951" w:rsidRDefault="00234DA5" w:rsidP="00234DA5">
      <w:pPr>
        <w:pStyle w:val="ListParagraph"/>
        <w:widowControl w:val="0"/>
        <w:numPr>
          <w:ilvl w:val="2"/>
          <w:numId w:val="5"/>
        </w:numPr>
        <w:jc w:val="both"/>
      </w:pPr>
      <w:r w:rsidRPr="00F24951">
        <w:t>“Child” or “Children” refers to all children and youth, including non-minor dependents in juvenile dependency proceedings.  Youth who leave the dependency system and return via the re-entry process as non-minor dependents are also included within this definition.</w:t>
      </w:r>
    </w:p>
    <w:p w:rsidR="00234DA5" w:rsidRPr="00F24951" w:rsidRDefault="00234DA5" w:rsidP="00234DA5">
      <w:pPr>
        <w:pStyle w:val="ListParagraph"/>
        <w:widowControl w:val="0"/>
        <w:ind w:left="2160"/>
        <w:jc w:val="both"/>
      </w:pPr>
    </w:p>
    <w:p w:rsidR="00234DA5" w:rsidRPr="00F24951" w:rsidRDefault="00234DA5" w:rsidP="00234DA5">
      <w:pPr>
        <w:pStyle w:val="ListParagraph"/>
        <w:widowControl w:val="0"/>
        <w:numPr>
          <w:ilvl w:val="2"/>
          <w:numId w:val="5"/>
        </w:numPr>
        <w:jc w:val="both"/>
      </w:pPr>
      <w:r w:rsidRPr="00F24951">
        <w:t xml:space="preserve">“Parent” or “parents” refers to all parents, guardians and de facto parents in juvenile dependency proceedings, for whom the court appoints counsel.  Parents, guardians and de facto parents in non-minor dependent cases are also included, if they continue to receive reunification services. </w:t>
      </w:r>
    </w:p>
    <w:p w:rsidR="00234DA5" w:rsidRPr="00F24951" w:rsidRDefault="00234DA5" w:rsidP="00234DA5">
      <w:pPr>
        <w:pStyle w:val="ListParagraph"/>
      </w:pPr>
    </w:p>
    <w:p w:rsidR="00234DA5" w:rsidRPr="00F24951" w:rsidRDefault="00234DA5" w:rsidP="00234DA5">
      <w:pPr>
        <w:pStyle w:val="ListParagraph"/>
        <w:widowControl w:val="0"/>
        <w:numPr>
          <w:ilvl w:val="2"/>
          <w:numId w:val="5"/>
        </w:numPr>
        <w:jc w:val="both"/>
      </w:pPr>
      <w:r w:rsidRPr="00F24951">
        <w:t xml:space="preserve">“Representation” is defined as an attorney or law office being appointed by the court to represent a parent or child client in a dependency matter, and that attorney or law office subsequently representing that client in all aspect of the dependency case, as described in </w:t>
      </w:r>
      <w:r>
        <w:rPr>
          <w:i/>
        </w:rPr>
        <w:t>A</w:t>
      </w:r>
      <w:r w:rsidRPr="008476AE">
        <w:rPr>
          <w:i/>
        </w:rPr>
        <w:t>ttachment 4, Scope of Services</w:t>
      </w:r>
      <w:r w:rsidRPr="00F24951">
        <w:t xml:space="preserve">. </w:t>
      </w:r>
      <w:r w:rsidRPr="00F24951">
        <w:tab/>
      </w:r>
    </w:p>
    <w:p w:rsidR="00234DA5" w:rsidRPr="00F24951" w:rsidRDefault="00234DA5" w:rsidP="00234DA5">
      <w:pPr>
        <w:pStyle w:val="ListParagraph"/>
      </w:pPr>
    </w:p>
    <w:p w:rsidR="00234DA5" w:rsidRPr="00A9425F" w:rsidRDefault="00234DA5" w:rsidP="00DD1324">
      <w:pPr>
        <w:pStyle w:val="ListParagraph"/>
        <w:widowControl w:val="0"/>
        <w:numPr>
          <w:ilvl w:val="2"/>
          <w:numId w:val="5"/>
        </w:numPr>
        <w:jc w:val="both"/>
      </w:pPr>
      <w:r w:rsidRPr="00F24951">
        <w:t xml:space="preserve">“Parent conflict” and “child conflict” refer to situations where an individual attorney or law office has a conflict of interest that prevents that attorney or office from representing a particular parent or child client. Additional information about how representation can be accomplished in conflict situations is found in </w:t>
      </w:r>
      <w:r>
        <w:rPr>
          <w:i/>
        </w:rPr>
        <w:t>A</w:t>
      </w:r>
      <w:r w:rsidRPr="008476AE">
        <w:rPr>
          <w:i/>
        </w:rPr>
        <w:t xml:space="preserve">ttachment 4, Scope of Services, </w:t>
      </w:r>
      <w:r w:rsidR="001231AB">
        <w:rPr>
          <w:i/>
        </w:rPr>
        <w:t>S</w:t>
      </w:r>
      <w:r w:rsidRPr="00B3443B">
        <w:rPr>
          <w:i/>
        </w:rPr>
        <w:t xml:space="preserve">ection </w:t>
      </w:r>
      <w:r>
        <w:rPr>
          <w:i/>
        </w:rPr>
        <w:t>4</w:t>
      </w:r>
      <w:r w:rsidRPr="00F24951">
        <w:t xml:space="preserve">.  </w:t>
      </w:r>
    </w:p>
    <w:p w:rsidR="00A6636C" w:rsidRPr="00A9425F" w:rsidRDefault="00A6636C" w:rsidP="00DD1324">
      <w:pPr>
        <w:widowControl w:val="0"/>
        <w:ind w:left="1440"/>
        <w:jc w:val="both"/>
      </w:pPr>
    </w:p>
    <w:p w:rsidR="004F5B78" w:rsidRPr="00A9425F" w:rsidRDefault="00FC4A81" w:rsidP="00DD1324">
      <w:pPr>
        <w:pStyle w:val="ListParagraph"/>
        <w:widowControl w:val="0"/>
        <w:numPr>
          <w:ilvl w:val="0"/>
          <w:numId w:val="5"/>
        </w:numPr>
        <w:jc w:val="both"/>
      </w:pPr>
      <w:r w:rsidRPr="00A9425F">
        <w:rPr>
          <w:b/>
          <w:bCs/>
        </w:rPr>
        <w:t xml:space="preserve">DESCRIPTION OF </w:t>
      </w:r>
      <w:r w:rsidR="004C1B3B" w:rsidRPr="00A9425F">
        <w:rPr>
          <w:b/>
          <w:bCs/>
        </w:rPr>
        <w:t>S</w:t>
      </w:r>
      <w:r w:rsidR="009C38A6" w:rsidRPr="00A9425F">
        <w:rPr>
          <w:b/>
          <w:bCs/>
        </w:rPr>
        <w:t>ERVICES</w:t>
      </w:r>
      <w:r w:rsidR="004C1B3B" w:rsidRPr="00A9425F">
        <w:rPr>
          <w:b/>
          <w:bCs/>
        </w:rPr>
        <w:t xml:space="preserve"> </w:t>
      </w:r>
      <w:r w:rsidR="00C83A53">
        <w:rPr>
          <w:b/>
          <w:bCs/>
        </w:rPr>
        <w:t xml:space="preserve">  </w:t>
      </w:r>
    </w:p>
    <w:p w:rsidR="004F5B78" w:rsidRPr="00A9425F" w:rsidRDefault="004F5B78" w:rsidP="00DD1324">
      <w:pPr>
        <w:pStyle w:val="ListParagraph"/>
        <w:widowControl w:val="0"/>
        <w:jc w:val="both"/>
      </w:pPr>
    </w:p>
    <w:p w:rsidR="00507939" w:rsidRPr="00A9425F" w:rsidRDefault="006C07F7" w:rsidP="00DD1324">
      <w:pPr>
        <w:pStyle w:val="ListParagraph"/>
        <w:widowControl w:val="0"/>
        <w:jc w:val="both"/>
      </w:pPr>
      <w:r w:rsidRPr="00A9425F">
        <w:t>The services are expected to be performed by the selected service provider</w:t>
      </w:r>
      <w:r w:rsidR="00234DA5">
        <w:t>s</w:t>
      </w:r>
      <w:r w:rsidRPr="00A9425F">
        <w:t xml:space="preserve"> between</w:t>
      </w:r>
      <w:r w:rsidR="001F212D">
        <w:t xml:space="preserve"> </w:t>
      </w:r>
      <w:r w:rsidR="00356A32">
        <w:t xml:space="preserve">          </w:t>
      </w:r>
      <w:r w:rsidR="001431DF">
        <w:rPr>
          <w:b/>
        </w:rPr>
        <w:lastRenderedPageBreak/>
        <w:t>February 1, 2014</w:t>
      </w:r>
      <w:r w:rsidR="00507939" w:rsidRPr="00A9425F">
        <w:t xml:space="preserve"> through </w:t>
      </w:r>
      <w:r w:rsidR="00507939" w:rsidRPr="00356A32">
        <w:rPr>
          <w:b/>
        </w:rPr>
        <w:t>September 30, 201</w:t>
      </w:r>
      <w:r w:rsidR="00234DA5" w:rsidRPr="00356A32">
        <w:rPr>
          <w:b/>
        </w:rPr>
        <w:t>6</w:t>
      </w:r>
      <w:r w:rsidR="00507939" w:rsidRPr="00A9425F">
        <w:t xml:space="preserve">. </w:t>
      </w:r>
      <w:r w:rsidR="00755F9C" w:rsidRPr="00A9425F">
        <w:t xml:space="preserve"> </w:t>
      </w:r>
      <w:r w:rsidR="00507939" w:rsidRPr="00A9425F">
        <w:t xml:space="preserve">The </w:t>
      </w:r>
      <w:r w:rsidR="00D9402B" w:rsidRPr="00A9425F">
        <w:t xml:space="preserve">AOC </w:t>
      </w:r>
      <w:r w:rsidR="004F5B78" w:rsidRPr="00A9425F">
        <w:t xml:space="preserve">Scope of Services and Service Levels </w:t>
      </w:r>
      <w:r w:rsidR="007E6652" w:rsidRPr="00A9425F">
        <w:t>are</w:t>
      </w:r>
      <w:r w:rsidR="00961762" w:rsidRPr="00A9425F">
        <w:t xml:space="preserve"> provided as </w:t>
      </w:r>
      <w:r w:rsidR="00F24184" w:rsidRPr="00A9425F">
        <w:rPr>
          <w:i/>
        </w:rPr>
        <w:t xml:space="preserve">Attachment 2, </w:t>
      </w:r>
      <w:r w:rsidR="00961762" w:rsidRPr="00A9425F">
        <w:rPr>
          <w:i/>
        </w:rPr>
        <w:t>Exhibit B</w:t>
      </w:r>
      <w:r w:rsidR="00961762" w:rsidRPr="00A9425F">
        <w:t xml:space="preserve">. The </w:t>
      </w:r>
      <w:r w:rsidR="004F5B78" w:rsidRPr="00A9425F">
        <w:t xml:space="preserve">Scope of Services for the </w:t>
      </w:r>
      <w:r w:rsidR="000045C5">
        <w:t>El Dorado</w:t>
      </w:r>
      <w:r w:rsidR="004F5B78" w:rsidRPr="00A9425F">
        <w:t xml:space="preserve"> County Juvenile Dependency Court is </w:t>
      </w:r>
      <w:r w:rsidR="00507939" w:rsidRPr="00A9425F">
        <w:t xml:space="preserve">provided </w:t>
      </w:r>
      <w:r w:rsidR="00755F9C" w:rsidRPr="00A9425F">
        <w:t>as</w:t>
      </w:r>
      <w:r w:rsidR="00507939" w:rsidRPr="00A9425F">
        <w:t xml:space="preserve"> </w:t>
      </w:r>
      <w:r w:rsidR="00755F9C" w:rsidRPr="00A9425F">
        <w:rPr>
          <w:i/>
        </w:rPr>
        <w:t>Attachment 4</w:t>
      </w:r>
      <w:r w:rsidR="004C1B3B" w:rsidRPr="00A9425F">
        <w:rPr>
          <w:i/>
        </w:rPr>
        <w:t>.</w:t>
      </w:r>
    </w:p>
    <w:p w:rsidR="004C1B3B" w:rsidRPr="00A9425F" w:rsidRDefault="004C1B3B" w:rsidP="00DD1324">
      <w:pPr>
        <w:pStyle w:val="BodyText"/>
        <w:widowControl w:val="0"/>
        <w:spacing w:after="0"/>
        <w:ind w:left="720" w:right="288"/>
        <w:jc w:val="both"/>
      </w:pPr>
    </w:p>
    <w:p w:rsidR="00A50B42" w:rsidRPr="00A9425F" w:rsidRDefault="00A50B42" w:rsidP="00DD1324">
      <w:pPr>
        <w:pStyle w:val="ListParagraph"/>
        <w:widowControl w:val="0"/>
        <w:numPr>
          <w:ilvl w:val="0"/>
          <w:numId w:val="5"/>
        </w:numPr>
        <w:jc w:val="both"/>
        <w:rPr>
          <w:b/>
          <w:bCs/>
        </w:rPr>
      </w:pPr>
      <w:r w:rsidRPr="00A9425F">
        <w:rPr>
          <w:b/>
          <w:bCs/>
        </w:rPr>
        <w:t>TIMELINE FOR THIS RFP</w:t>
      </w:r>
      <w:r w:rsidR="005F45E9" w:rsidRPr="00A9425F">
        <w:rPr>
          <w:b/>
          <w:bCs/>
        </w:rPr>
        <w:t xml:space="preserve">   </w:t>
      </w:r>
    </w:p>
    <w:p w:rsidR="00A50B42" w:rsidRPr="00A9425F" w:rsidRDefault="00A50B42" w:rsidP="00DD1324">
      <w:pPr>
        <w:widowControl w:val="0"/>
        <w:jc w:val="both"/>
        <w:rPr>
          <w:bCs/>
        </w:rPr>
      </w:pPr>
    </w:p>
    <w:p w:rsidR="00A50B42" w:rsidRPr="00A9425F" w:rsidRDefault="00A50B42" w:rsidP="00DD1324">
      <w:pPr>
        <w:widowControl w:val="0"/>
        <w:ind w:left="720"/>
        <w:jc w:val="both"/>
        <w:rPr>
          <w:bCs/>
        </w:rPr>
      </w:pPr>
      <w:r w:rsidRPr="00A9425F">
        <w:rPr>
          <w:bCs/>
        </w:rPr>
        <w:t xml:space="preserve">The AOC has developed the following list of key events </w:t>
      </w:r>
      <w:r w:rsidR="00FC4A81" w:rsidRPr="00A9425F">
        <w:rPr>
          <w:bCs/>
        </w:rPr>
        <w:t>related to this RFP</w:t>
      </w:r>
      <w:r w:rsidRPr="00A9425F">
        <w:rPr>
          <w:bCs/>
        </w:rPr>
        <w:t>.  All dates are subject to change at the discretion of the AOC.</w:t>
      </w:r>
      <w:r w:rsidR="004C7423" w:rsidRPr="00A9425F">
        <w:rPr>
          <w:bCs/>
        </w:rPr>
        <w:t xml:space="preserve">   </w:t>
      </w:r>
    </w:p>
    <w:p w:rsidR="00AB6F15" w:rsidRPr="00A9425F" w:rsidRDefault="00AB6F15" w:rsidP="00DD1324">
      <w:pPr>
        <w:widowControl w:val="0"/>
        <w:ind w:left="1440"/>
        <w:jc w:val="both"/>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7"/>
        <w:gridCol w:w="3626"/>
      </w:tblGrid>
      <w:tr w:rsidR="00AB6F15" w:rsidRPr="00A9425F" w:rsidTr="00FD5B26">
        <w:trPr>
          <w:trHeight w:val="485"/>
          <w:tblHeader/>
          <w:jc w:val="center"/>
        </w:trPr>
        <w:tc>
          <w:tcPr>
            <w:tcW w:w="5187" w:type="dxa"/>
            <w:shd w:val="clear" w:color="auto" w:fill="E6E6E6"/>
            <w:vAlign w:val="center"/>
          </w:tcPr>
          <w:p w:rsidR="00AB6F15" w:rsidRPr="00A9425F" w:rsidRDefault="00AB6F15" w:rsidP="00DD1324">
            <w:pPr>
              <w:widowControl w:val="0"/>
              <w:tabs>
                <w:tab w:val="left" w:pos="6354"/>
              </w:tabs>
              <w:ind w:right="-18"/>
              <w:jc w:val="both"/>
              <w:rPr>
                <w:b/>
                <w:bCs/>
                <w:sz w:val="22"/>
                <w:szCs w:val="22"/>
              </w:rPr>
            </w:pPr>
            <w:r w:rsidRPr="00A9425F">
              <w:rPr>
                <w:b/>
                <w:bCs/>
                <w:sz w:val="22"/>
                <w:szCs w:val="22"/>
              </w:rPr>
              <w:t>EVENT</w:t>
            </w:r>
          </w:p>
        </w:tc>
        <w:tc>
          <w:tcPr>
            <w:tcW w:w="3626" w:type="dxa"/>
            <w:shd w:val="clear" w:color="auto" w:fill="E6E6E6"/>
            <w:vAlign w:val="center"/>
          </w:tcPr>
          <w:p w:rsidR="00AB6F15" w:rsidRPr="00A9425F" w:rsidRDefault="000C1623" w:rsidP="00DD1324">
            <w:pPr>
              <w:widowControl w:val="0"/>
              <w:ind w:left="-108" w:right="-108"/>
              <w:jc w:val="both"/>
              <w:rPr>
                <w:b/>
                <w:bCs/>
                <w:sz w:val="22"/>
                <w:szCs w:val="22"/>
              </w:rPr>
            </w:pPr>
            <w:r w:rsidRPr="00A9425F">
              <w:rPr>
                <w:b/>
                <w:bCs/>
                <w:sz w:val="22"/>
                <w:szCs w:val="22"/>
              </w:rPr>
              <w:t xml:space="preserve">  </w:t>
            </w:r>
            <w:r w:rsidR="00AB6F15" w:rsidRPr="00A9425F">
              <w:rPr>
                <w:b/>
                <w:bCs/>
                <w:sz w:val="22"/>
                <w:szCs w:val="22"/>
              </w:rPr>
              <w:t>DATE</w:t>
            </w:r>
          </w:p>
        </w:tc>
      </w:tr>
      <w:tr w:rsidR="00465B75" w:rsidRPr="00A9425F" w:rsidTr="00FD5B26">
        <w:trPr>
          <w:trHeight w:val="323"/>
          <w:jc w:val="center"/>
        </w:trPr>
        <w:tc>
          <w:tcPr>
            <w:tcW w:w="5187" w:type="dxa"/>
            <w:vAlign w:val="center"/>
          </w:tcPr>
          <w:p w:rsidR="00465B75" w:rsidRPr="00621E00" w:rsidRDefault="00465B75" w:rsidP="00DD1324">
            <w:pPr>
              <w:widowControl w:val="0"/>
              <w:jc w:val="both"/>
              <w:rPr>
                <w:b/>
                <w:bCs/>
                <w:sz w:val="22"/>
                <w:szCs w:val="22"/>
              </w:rPr>
            </w:pPr>
            <w:r w:rsidRPr="00621E00">
              <w:rPr>
                <w:bCs/>
                <w:sz w:val="22"/>
                <w:szCs w:val="22"/>
              </w:rPr>
              <w:t>RFP issued</w:t>
            </w:r>
          </w:p>
        </w:tc>
        <w:tc>
          <w:tcPr>
            <w:tcW w:w="3626" w:type="dxa"/>
            <w:vAlign w:val="center"/>
          </w:tcPr>
          <w:p w:rsidR="003475F7" w:rsidRDefault="0068337A" w:rsidP="00DD1324">
            <w:pPr>
              <w:widowControl w:val="0"/>
              <w:tabs>
                <w:tab w:val="left" w:pos="2178"/>
              </w:tabs>
              <w:rPr>
                <w:bCs/>
                <w:sz w:val="22"/>
                <w:szCs w:val="22"/>
              </w:rPr>
            </w:pPr>
            <w:r>
              <w:rPr>
                <w:bCs/>
                <w:sz w:val="22"/>
                <w:szCs w:val="22"/>
              </w:rPr>
              <w:t>November 1, 2013</w:t>
            </w:r>
          </w:p>
        </w:tc>
      </w:tr>
      <w:tr w:rsidR="00465B75" w:rsidRPr="00A9425F" w:rsidTr="00FD5B26">
        <w:trPr>
          <w:trHeight w:val="350"/>
          <w:jc w:val="center"/>
        </w:trPr>
        <w:tc>
          <w:tcPr>
            <w:tcW w:w="5187" w:type="dxa"/>
            <w:vAlign w:val="center"/>
          </w:tcPr>
          <w:p w:rsidR="00465B75" w:rsidRPr="00621E00" w:rsidRDefault="00465B75" w:rsidP="00DD1324">
            <w:pPr>
              <w:widowControl w:val="0"/>
              <w:jc w:val="both"/>
              <w:rPr>
                <w:bCs/>
                <w:sz w:val="22"/>
                <w:szCs w:val="22"/>
              </w:rPr>
            </w:pPr>
            <w:r w:rsidRPr="00621E00">
              <w:rPr>
                <w:bCs/>
                <w:sz w:val="22"/>
                <w:szCs w:val="22"/>
              </w:rPr>
              <w:t xml:space="preserve">Deadline for questions to </w:t>
            </w:r>
            <w:hyperlink r:id="rId11" w:history="1">
              <w:r w:rsidRPr="00621E00">
                <w:rPr>
                  <w:rStyle w:val="Hyperlink"/>
                  <w:bCs/>
                  <w:iCs/>
                  <w:color w:val="auto"/>
                  <w:sz w:val="22"/>
                  <w:szCs w:val="22"/>
                </w:rPr>
                <w:t>Solicitations@jud.ca.gov</w:t>
              </w:r>
            </w:hyperlink>
          </w:p>
        </w:tc>
        <w:tc>
          <w:tcPr>
            <w:tcW w:w="3626" w:type="dxa"/>
            <w:vAlign w:val="center"/>
          </w:tcPr>
          <w:p w:rsidR="008F6CED" w:rsidRDefault="00AA0EF3" w:rsidP="00DD1324">
            <w:pPr>
              <w:widowControl w:val="0"/>
              <w:autoSpaceDE w:val="0"/>
              <w:autoSpaceDN w:val="0"/>
              <w:adjustRightInd w:val="0"/>
              <w:ind w:right="-90"/>
              <w:rPr>
                <w:sz w:val="22"/>
              </w:rPr>
            </w:pPr>
            <w:r w:rsidRPr="00AA0EF3">
              <w:rPr>
                <w:sz w:val="22"/>
              </w:rPr>
              <w:t>November 13, 2013</w:t>
            </w:r>
            <w:r w:rsidR="008F6CED">
              <w:rPr>
                <w:sz w:val="22"/>
              </w:rPr>
              <w:t xml:space="preserve">, </w:t>
            </w:r>
            <w:r w:rsidR="008F6CED" w:rsidRPr="008F6CED">
              <w:rPr>
                <w:sz w:val="22"/>
              </w:rPr>
              <w:t xml:space="preserve">no later than </w:t>
            </w:r>
          </w:p>
          <w:p w:rsidR="003475F7" w:rsidRDefault="008F6CED" w:rsidP="00DD1324">
            <w:pPr>
              <w:widowControl w:val="0"/>
              <w:autoSpaceDE w:val="0"/>
              <w:autoSpaceDN w:val="0"/>
              <w:adjustRightInd w:val="0"/>
              <w:ind w:right="-90"/>
              <w:rPr>
                <w:sz w:val="22"/>
                <w:highlight w:val="yellow"/>
              </w:rPr>
            </w:pPr>
            <w:r w:rsidRPr="008F6CED">
              <w:rPr>
                <w:sz w:val="22"/>
              </w:rPr>
              <w:t xml:space="preserve">2:00 </w:t>
            </w:r>
            <w:r w:rsidR="00733C02">
              <w:rPr>
                <w:sz w:val="22"/>
              </w:rPr>
              <w:t>P.M. (PST)</w:t>
            </w:r>
          </w:p>
        </w:tc>
      </w:tr>
      <w:tr w:rsidR="00465B75" w:rsidRPr="00A9425F" w:rsidTr="00FD5B26">
        <w:trPr>
          <w:trHeight w:val="395"/>
          <w:jc w:val="center"/>
        </w:trPr>
        <w:tc>
          <w:tcPr>
            <w:tcW w:w="5187" w:type="dxa"/>
            <w:vAlign w:val="center"/>
          </w:tcPr>
          <w:p w:rsidR="00465B75" w:rsidRPr="00621E00" w:rsidRDefault="00465B75" w:rsidP="00DD1324">
            <w:pPr>
              <w:widowControl w:val="0"/>
              <w:jc w:val="both"/>
              <w:rPr>
                <w:bCs/>
                <w:sz w:val="22"/>
                <w:szCs w:val="22"/>
              </w:rPr>
            </w:pPr>
            <w:r w:rsidRPr="00621E00">
              <w:rPr>
                <w:bCs/>
                <w:sz w:val="22"/>
                <w:szCs w:val="22"/>
              </w:rPr>
              <w:t xml:space="preserve">Questions and answers posted </w:t>
            </w:r>
          </w:p>
        </w:tc>
        <w:tc>
          <w:tcPr>
            <w:tcW w:w="3626" w:type="dxa"/>
            <w:vAlign w:val="center"/>
          </w:tcPr>
          <w:p w:rsidR="003475F7" w:rsidRDefault="00AA0EF3" w:rsidP="00DD1324">
            <w:pPr>
              <w:widowControl w:val="0"/>
              <w:tabs>
                <w:tab w:val="left" w:pos="2178"/>
              </w:tabs>
              <w:rPr>
                <w:sz w:val="22"/>
                <w:highlight w:val="yellow"/>
              </w:rPr>
            </w:pPr>
            <w:r w:rsidRPr="00AA0EF3">
              <w:rPr>
                <w:sz w:val="22"/>
              </w:rPr>
              <w:t>November 18, 2013</w:t>
            </w:r>
          </w:p>
        </w:tc>
      </w:tr>
      <w:tr w:rsidR="00465B75" w:rsidRPr="00A9425F" w:rsidTr="00FD5B26">
        <w:trPr>
          <w:trHeight w:val="341"/>
          <w:jc w:val="center"/>
        </w:trPr>
        <w:tc>
          <w:tcPr>
            <w:tcW w:w="5187" w:type="dxa"/>
            <w:vAlign w:val="center"/>
          </w:tcPr>
          <w:p w:rsidR="00465B75" w:rsidRPr="00621E00" w:rsidRDefault="00465B75" w:rsidP="00DD1324">
            <w:pPr>
              <w:widowControl w:val="0"/>
              <w:jc w:val="both"/>
              <w:rPr>
                <w:bCs/>
                <w:sz w:val="22"/>
                <w:szCs w:val="22"/>
              </w:rPr>
            </w:pPr>
            <w:r w:rsidRPr="00621E00">
              <w:rPr>
                <w:bCs/>
                <w:sz w:val="22"/>
                <w:szCs w:val="22"/>
              </w:rPr>
              <w:t xml:space="preserve">Latest date and time proposal may be submitted </w:t>
            </w:r>
          </w:p>
        </w:tc>
        <w:tc>
          <w:tcPr>
            <w:tcW w:w="3626" w:type="dxa"/>
            <w:vAlign w:val="center"/>
          </w:tcPr>
          <w:p w:rsidR="00FE0ED0" w:rsidRDefault="0068337A" w:rsidP="00DD1324">
            <w:pPr>
              <w:widowControl w:val="0"/>
              <w:autoSpaceDE w:val="0"/>
              <w:autoSpaceDN w:val="0"/>
              <w:adjustRightInd w:val="0"/>
              <w:ind w:right="-90"/>
              <w:rPr>
                <w:sz w:val="22"/>
              </w:rPr>
            </w:pPr>
            <w:r>
              <w:rPr>
                <w:bCs/>
                <w:sz w:val="22"/>
                <w:szCs w:val="22"/>
              </w:rPr>
              <w:t>December 9, 2013</w:t>
            </w:r>
            <w:r w:rsidR="00EF0C3F">
              <w:rPr>
                <w:bCs/>
                <w:sz w:val="22"/>
                <w:szCs w:val="22"/>
              </w:rPr>
              <w:t>,</w:t>
            </w:r>
            <w:r>
              <w:rPr>
                <w:bCs/>
                <w:sz w:val="22"/>
                <w:szCs w:val="22"/>
              </w:rPr>
              <w:t xml:space="preserve"> </w:t>
            </w:r>
            <w:r w:rsidR="00FE0ED0" w:rsidRPr="008F6CED">
              <w:rPr>
                <w:sz w:val="22"/>
              </w:rPr>
              <w:t xml:space="preserve">no later than </w:t>
            </w:r>
          </w:p>
          <w:p w:rsidR="003475F7" w:rsidRDefault="00FE0ED0" w:rsidP="00DD1324">
            <w:pPr>
              <w:widowControl w:val="0"/>
              <w:tabs>
                <w:tab w:val="left" w:pos="2178"/>
              </w:tabs>
              <w:rPr>
                <w:bCs/>
                <w:sz w:val="22"/>
                <w:szCs w:val="22"/>
              </w:rPr>
            </w:pPr>
            <w:r w:rsidRPr="008F6CED">
              <w:rPr>
                <w:sz w:val="22"/>
              </w:rPr>
              <w:t xml:space="preserve">2:00 </w:t>
            </w:r>
            <w:r>
              <w:rPr>
                <w:sz w:val="22"/>
              </w:rPr>
              <w:t>P.M. (PST)</w:t>
            </w:r>
          </w:p>
        </w:tc>
      </w:tr>
      <w:tr w:rsidR="00234DA5" w:rsidRPr="00A9425F" w:rsidTr="00FD5B26">
        <w:trPr>
          <w:trHeight w:val="341"/>
          <w:jc w:val="center"/>
        </w:trPr>
        <w:tc>
          <w:tcPr>
            <w:tcW w:w="5187" w:type="dxa"/>
            <w:vAlign w:val="center"/>
          </w:tcPr>
          <w:p w:rsidR="00234DA5" w:rsidRPr="00621E00" w:rsidRDefault="00234DA5" w:rsidP="00DD1324">
            <w:pPr>
              <w:widowControl w:val="0"/>
              <w:rPr>
                <w:bCs/>
                <w:sz w:val="22"/>
                <w:szCs w:val="22"/>
              </w:rPr>
            </w:pPr>
            <w:r w:rsidRPr="00621E00">
              <w:rPr>
                <w:sz w:val="22"/>
                <w:szCs w:val="22"/>
              </w:rPr>
              <w:t>Anticipated interview dates (</w:t>
            </w:r>
            <w:r w:rsidRPr="00621E00">
              <w:rPr>
                <w:i/>
                <w:sz w:val="22"/>
                <w:szCs w:val="22"/>
              </w:rPr>
              <w:t>estimate only</w:t>
            </w:r>
            <w:r w:rsidRPr="00621E00">
              <w:rPr>
                <w:sz w:val="22"/>
                <w:szCs w:val="22"/>
              </w:rPr>
              <w:t>)</w:t>
            </w:r>
          </w:p>
        </w:tc>
        <w:tc>
          <w:tcPr>
            <w:tcW w:w="3626" w:type="dxa"/>
            <w:vAlign w:val="center"/>
          </w:tcPr>
          <w:p w:rsidR="003475F7" w:rsidRPr="00362D71" w:rsidRDefault="00950E45" w:rsidP="00DD1324">
            <w:pPr>
              <w:widowControl w:val="0"/>
              <w:rPr>
                <w:sz w:val="22"/>
              </w:rPr>
            </w:pPr>
            <w:r w:rsidRPr="00362D71">
              <w:rPr>
                <w:sz w:val="22"/>
              </w:rPr>
              <w:t>December 16-20, 2013</w:t>
            </w:r>
          </w:p>
        </w:tc>
      </w:tr>
      <w:tr w:rsidR="00234DA5" w:rsidRPr="00A9425F" w:rsidTr="00FD5B26">
        <w:trPr>
          <w:trHeight w:val="341"/>
          <w:jc w:val="center"/>
        </w:trPr>
        <w:tc>
          <w:tcPr>
            <w:tcW w:w="5187" w:type="dxa"/>
            <w:vAlign w:val="center"/>
          </w:tcPr>
          <w:p w:rsidR="00234DA5" w:rsidRPr="00621E00" w:rsidRDefault="00234DA5" w:rsidP="00DD1324">
            <w:pPr>
              <w:widowControl w:val="0"/>
              <w:jc w:val="both"/>
              <w:rPr>
                <w:bCs/>
                <w:sz w:val="22"/>
                <w:szCs w:val="22"/>
              </w:rPr>
            </w:pPr>
            <w:r w:rsidRPr="00621E00">
              <w:rPr>
                <w:bCs/>
                <w:sz w:val="22"/>
                <w:szCs w:val="22"/>
              </w:rPr>
              <w:t>Notice of Intent to Award (</w:t>
            </w:r>
            <w:r w:rsidRPr="00621E00">
              <w:rPr>
                <w:bCs/>
                <w:i/>
                <w:sz w:val="22"/>
                <w:szCs w:val="22"/>
              </w:rPr>
              <w:t>estimate only</w:t>
            </w:r>
            <w:r w:rsidRPr="00621E00">
              <w:rPr>
                <w:bCs/>
                <w:sz w:val="22"/>
                <w:szCs w:val="22"/>
              </w:rPr>
              <w:t>)</w:t>
            </w:r>
          </w:p>
        </w:tc>
        <w:tc>
          <w:tcPr>
            <w:tcW w:w="3626" w:type="dxa"/>
            <w:vAlign w:val="center"/>
          </w:tcPr>
          <w:p w:rsidR="003475F7" w:rsidRPr="00362D71" w:rsidRDefault="00F3535E" w:rsidP="00DD1324">
            <w:pPr>
              <w:widowControl w:val="0"/>
              <w:rPr>
                <w:sz w:val="22"/>
                <w:highlight w:val="yellow"/>
              </w:rPr>
            </w:pPr>
            <w:r>
              <w:rPr>
                <w:sz w:val="22"/>
              </w:rPr>
              <w:t>January 6, 2014</w:t>
            </w:r>
          </w:p>
        </w:tc>
      </w:tr>
      <w:tr w:rsidR="00CA64D6" w:rsidRPr="00A9425F" w:rsidTr="00FD5B26">
        <w:trPr>
          <w:trHeight w:val="359"/>
          <w:jc w:val="center"/>
        </w:trPr>
        <w:tc>
          <w:tcPr>
            <w:tcW w:w="5187" w:type="dxa"/>
            <w:vAlign w:val="center"/>
          </w:tcPr>
          <w:p w:rsidR="00CA64D6" w:rsidRPr="00621E00" w:rsidRDefault="00CA64D6" w:rsidP="00DD1324">
            <w:pPr>
              <w:widowControl w:val="0"/>
              <w:jc w:val="both"/>
              <w:rPr>
                <w:bCs/>
                <w:sz w:val="22"/>
                <w:szCs w:val="22"/>
              </w:rPr>
            </w:pPr>
            <w:r w:rsidRPr="00621E00">
              <w:rPr>
                <w:bCs/>
                <w:sz w:val="22"/>
                <w:szCs w:val="22"/>
              </w:rPr>
              <w:t>Contract start date  (</w:t>
            </w:r>
            <w:r w:rsidRPr="00621E00">
              <w:rPr>
                <w:bCs/>
                <w:i/>
                <w:sz w:val="22"/>
                <w:szCs w:val="22"/>
              </w:rPr>
              <w:t>estimate only</w:t>
            </w:r>
            <w:r w:rsidRPr="00621E00">
              <w:rPr>
                <w:bCs/>
                <w:sz w:val="22"/>
                <w:szCs w:val="22"/>
              </w:rPr>
              <w:t>)</w:t>
            </w:r>
          </w:p>
        </w:tc>
        <w:tc>
          <w:tcPr>
            <w:tcW w:w="3626" w:type="dxa"/>
            <w:vAlign w:val="center"/>
          </w:tcPr>
          <w:p w:rsidR="00CA64D6" w:rsidRPr="00362D71" w:rsidRDefault="001431DF" w:rsidP="00DD1324">
            <w:pPr>
              <w:widowControl w:val="0"/>
            </w:pPr>
            <w:r w:rsidRPr="00362D71">
              <w:rPr>
                <w:sz w:val="22"/>
              </w:rPr>
              <w:t>February 1, 2014</w:t>
            </w:r>
          </w:p>
        </w:tc>
      </w:tr>
      <w:tr w:rsidR="00CA64D6" w:rsidRPr="00A9425F" w:rsidTr="00FD5B26">
        <w:trPr>
          <w:trHeight w:val="350"/>
          <w:jc w:val="center"/>
        </w:trPr>
        <w:tc>
          <w:tcPr>
            <w:tcW w:w="5187" w:type="dxa"/>
            <w:vAlign w:val="center"/>
          </w:tcPr>
          <w:p w:rsidR="00CA64D6" w:rsidRPr="00621E00" w:rsidRDefault="00CA64D6" w:rsidP="00DD1324">
            <w:pPr>
              <w:widowControl w:val="0"/>
              <w:jc w:val="both"/>
              <w:rPr>
                <w:bCs/>
                <w:sz w:val="22"/>
                <w:szCs w:val="22"/>
              </w:rPr>
            </w:pPr>
            <w:r w:rsidRPr="00621E00">
              <w:rPr>
                <w:bCs/>
                <w:sz w:val="22"/>
                <w:szCs w:val="22"/>
              </w:rPr>
              <w:t>Contract end date  (</w:t>
            </w:r>
            <w:r w:rsidRPr="00621E00">
              <w:rPr>
                <w:bCs/>
                <w:i/>
                <w:sz w:val="22"/>
                <w:szCs w:val="22"/>
              </w:rPr>
              <w:t>estimate only</w:t>
            </w:r>
            <w:r w:rsidRPr="00621E00">
              <w:rPr>
                <w:bCs/>
                <w:sz w:val="22"/>
                <w:szCs w:val="22"/>
              </w:rPr>
              <w:t>)</w:t>
            </w:r>
          </w:p>
        </w:tc>
        <w:tc>
          <w:tcPr>
            <w:tcW w:w="3626" w:type="dxa"/>
            <w:vAlign w:val="center"/>
          </w:tcPr>
          <w:p w:rsidR="00CA64D6" w:rsidRPr="00362D71" w:rsidRDefault="001431DF" w:rsidP="00DD1324">
            <w:pPr>
              <w:widowControl w:val="0"/>
            </w:pPr>
            <w:r w:rsidRPr="00362D71">
              <w:rPr>
                <w:sz w:val="22"/>
              </w:rPr>
              <w:t>September 30, 2016</w:t>
            </w:r>
          </w:p>
        </w:tc>
      </w:tr>
    </w:tbl>
    <w:p w:rsidR="00FD5B26" w:rsidRPr="00A9425F" w:rsidRDefault="00FD5B26" w:rsidP="00DD1324">
      <w:pPr>
        <w:pStyle w:val="ListParagraph"/>
        <w:widowControl w:val="0"/>
        <w:jc w:val="both"/>
        <w:rPr>
          <w:b/>
          <w:bCs/>
          <w:sz w:val="22"/>
          <w:szCs w:val="22"/>
        </w:rPr>
      </w:pPr>
    </w:p>
    <w:p w:rsidR="002E7965" w:rsidRPr="00A9425F" w:rsidRDefault="000F395D" w:rsidP="00DD1324">
      <w:pPr>
        <w:pStyle w:val="ListParagraph"/>
        <w:widowControl w:val="0"/>
        <w:numPr>
          <w:ilvl w:val="0"/>
          <w:numId w:val="5"/>
        </w:numPr>
        <w:jc w:val="both"/>
        <w:rPr>
          <w:b/>
          <w:bCs/>
        </w:rPr>
      </w:pPr>
      <w:r w:rsidRPr="00A9425F">
        <w:rPr>
          <w:b/>
          <w:bCs/>
        </w:rPr>
        <w:t>R</w:t>
      </w:r>
      <w:r w:rsidR="002E7965" w:rsidRPr="00A9425F">
        <w:rPr>
          <w:b/>
          <w:bCs/>
        </w:rPr>
        <w:t>FP ATTACHMENTS</w:t>
      </w:r>
    </w:p>
    <w:p w:rsidR="002E7965" w:rsidRPr="00A9425F" w:rsidRDefault="002E7965" w:rsidP="00DD1324">
      <w:pPr>
        <w:widowControl w:val="0"/>
        <w:ind w:left="720"/>
        <w:jc w:val="both"/>
        <w:rPr>
          <w:b/>
          <w:bCs/>
        </w:rPr>
      </w:pPr>
    </w:p>
    <w:p w:rsidR="002E7965" w:rsidRDefault="002E7965" w:rsidP="00DD1324">
      <w:pPr>
        <w:pStyle w:val="BodyTextIndent2"/>
        <w:widowControl w:val="0"/>
        <w:spacing w:after="0" w:line="240" w:lineRule="auto"/>
        <w:ind w:left="720"/>
        <w:jc w:val="both"/>
      </w:pPr>
      <w:r w:rsidRPr="00A9425F">
        <w:t>The following attachments are included as part of this RFP:</w:t>
      </w:r>
    </w:p>
    <w:p w:rsidR="00FB6079" w:rsidRPr="001166DF" w:rsidRDefault="00FB6079" w:rsidP="00DD1324">
      <w:pPr>
        <w:pStyle w:val="BodyTextIndent2"/>
        <w:widowControl w:val="0"/>
        <w:spacing w:after="0" w:line="240" w:lineRule="auto"/>
        <w:ind w:left="720"/>
        <w:jc w:val="both"/>
        <w:rPr>
          <w:sz w:val="12"/>
          <w:szCs w:val="12"/>
        </w:rPr>
      </w:pPr>
    </w:p>
    <w:tbl>
      <w:tblPr>
        <w:tblW w:w="9899" w:type="dxa"/>
        <w:jc w:val="cente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451"/>
      </w:tblGrid>
      <w:tr w:rsidR="00900E40" w:rsidRPr="00A9425F" w:rsidTr="006203CA">
        <w:trPr>
          <w:trHeight w:val="575"/>
          <w:tblHeader/>
          <w:jc w:val="center"/>
        </w:trPr>
        <w:tc>
          <w:tcPr>
            <w:tcW w:w="2448" w:type="dxa"/>
            <w:shd w:val="clear" w:color="auto" w:fill="F2F2F2" w:themeFill="background1" w:themeFillShade="F2"/>
            <w:vAlign w:val="center"/>
          </w:tcPr>
          <w:p w:rsidR="00900E40" w:rsidRPr="00A9425F" w:rsidRDefault="00900E40" w:rsidP="00DD1324">
            <w:pPr>
              <w:widowControl w:val="0"/>
              <w:tabs>
                <w:tab w:val="left" w:pos="6354"/>
              </w:tabs>
              <w:ind w:right="-18"/>
              <w:rPr>
                <w:b/>
                <w:bCs/>
                <w:sz w:val="22"/>
                <w:szCs w:val="22"/>
              </w:rPr>
            </w:pPr>
            <w:r w:rsidRPr="00A9425F">
              <w:rPr>
                <w:b/>
                <w:bCs/>
                <w:sz w:val="22"/>
                <w:szCs w:val="22"/>
              </w:rPr>
              <w:t xml:space="preserve">ATTACHMENT </w:t>
            </w:r>
            <w:r w:rsidR="00AF651B" w:rsidRPr="00A9425F">
              <w:rPr>
                <w:b/>
                <w:bCs/>
                <w:sz w:val="22"/>
                <w:szCs w:val="22"/>
              </w:rPr>
              <w:t>&amp; APPENDICES</w:t>
            </w:r>
          </w:p>
        </w:tc>
        <w:tc>
          <w:tcPr>
            <w:tcW w:w="7451" w:type="dxa"/>
            <w:shd w:val="clear" w:color="auto" w:fill="F2F2F2" w:themeFill="background1" w:themeFillShade="F2"/>
            <w:vAlign w:val="center"/>
          </w:tcPr>
          <w:p w:rsidR="00900E40" w:rsidRPr="00A9425F" w:rsidRDefault="00507939" w:rsidP="00DD1324">
            <w:pPr>
              <w:widowControl w:val="0"/>
              <w:ind w:left="-108" w:right="-108"/>
              <w:jc w:val="both"/>
              <w:rPr>
                <w:b/>
                <w:bCs/>
                <w:sz w:val="22"/>
                <w:szCs w:val="22"/>
              </w:rPr>
            </w:pPr>
            <w:r w:rsidRPr="00A9425F">
              <w:rPr>
                <w:b/>
                <w:bCs/>
                <w:sz w:val="22"/>
                <w:szCs w:val="22"/>
              </w:rPr>
              <w:t xml:space="preserve"> </w:t>
            </w:r>
            <w:r w:rsidR="00900E40" w:rsidRPr="00A9425F">
              <w:rPr>
                <w:b/>
                <w:bCs/>
                <w:sz w:val="22"/>
                <w:szCs w:val="22"/>
              </w:rPr>
              <w:t>DESCRIPTION</w:t>
            </w:r>
          </w:p>
        </w:tc>
      </w:tr>
      <w:tr w:rsidR="00900E40" w:rsidRPr="00A9425F" w:rsidTr="006203CA">
        <w:trPr>
          <w:trHeight w:val="359"/>
          <w:jc w:val="center"/>
        </w:trPr>
        <w:tc>
          <w:tcPr>
            <w:tcW w:w="2448" w:type="dxa"/>
          </w:tcPr>
          <w:p w:rsidR="00900E40" w:rsidRPr="00A9425F" w:rsidRDefault="00900E40" w:rsidP="00DD1324">
            <w:pPr>
              <w:widowControl w:val="0"/>
              <w:rPr>
                <w:bCs/>
                <w:sz w:val="22"/>
                <w:szCs w:val="22"/>
              </w:rPr>
            </w:pPr>
            <w:r w:rsidRPr="00A9425F">
              <w:rPr>
                <w:bCs/>
                <w:sz w:val="22"/>
                <w:szCs w:val="22"/>
              </w:rPr>
              <w:t xml:space="preserve">Attachment 1: </w:t>
            </w:r>
            <w:r w:rsidR="00D9402B" w:rsidRPr="00A9425F">
              <w:rPr>
                <w:bCs/>
                <w:sz w:val="22"/>
                <w:szCs w:val="22"/>
              </w:rPr>
              <w:t>Administrative Rules Governing RFPs          (Non-IT Services)</w:t>
            </w:r>
            <w:r w:rsidRPr="00A9425F">
              <w:rPr>
                <w:bCs/>
                <w:sz w:val="22"/>
                <w:szCs w:val="22"/>
              </w:rPr>
              <w:t xml:space="preserve"> </w:t>
            </w:r>
          </w:p>
        </w:tc>
        <w:tc>
          <w:tcPr>
            <w:tcW w:w="7451" w:type="dxa"/>
          </w:tcPr>
          <w:p w:rsidR="00900E40" w:rsidRPr="00A9425F" w:rsidRDefault="00D9402B" w:rsidP="00DD1324">
            <w:pPr>
              <w:widowControl w:val="0"/>
              <w:rPr>
                <w:bCs/>
                <w:sz w:val="22"/>
                <w:szCs w:val="22"/>
              </w:rPr>
            </w:pPr>
            <w:r w:rsidRPr="00A9425F">
              <w:rPr>
                <w:sz w:val="22"/>
                <w:szCs w:val="22"/>
              </w:rPr>
              <w:t xml:space="preserve">These rules govern this solicitation. </w:t>
            </w:r>
          </w:p>
        </w:tc>
      </w:tr>
      <w:tr w:rsidR="00900E40" w:rsidRPr="00A9425F" w:rsidTr="006203CA">
        <w:trPr>
          <w:trHeight w:val="1403"/>
          <w:jc w:val="center"/>
        </w:trPr>
        <w:tc>
          <w:tcPr>
            <w:tcW w:w="2448" w:type="dxa"/>
          </w:tcPr>
          <w:p w:rsidR="00900E40" w:rsidRPr="00A9425F" w:rsidRDefault="00900E40" w:rsidP="00DD1324">
            <w:pPr>
              <w:widowControl w:val="0"/>
              <w:rPr>
                <w:bCs/>
                <w:sz w:val="22"/>
                <w:szCs w:val="22"/>
              </w:rPr>
            </w:pPr>
            <w:r w:rsidRPr="00A9425F">
              <w:rPr>
                <w:bCs/>
                <w:sz w:val="22"/>
                <w:szCs w:val="22"/>
              </w:rPr>
              <w:t>Attachment 2</w:t>
            </w:r>
            <w:r w:rsidRPr="00A9425F">
              <w:rPr>
                <w:sz w:val="22"/>
                <w:szCs w:val="22"/>
              </w:rPr>
              <w:t>:  AOC Standard Terms and Conditions</w:t>
            </w:r>
          </w:p>
        </w:tc>
        <w:tc>
          <w:tcPr>
            <w:tcW w:w="7451" w:type="dxa"/>
          </w:tcPr>
          <w:p w:rsidR="00900E40" w:rsidRPr="00A9425F" w:rsidRDefault="00900E40" w:rsidP="00DD1324">
            <w:pPr>
              <w:widowControl w:val="0"/>
              <w:tabs>
                <w:tab w:val="left" w:pos="2178"/>
              </w:tabs>
              <w:rPr>
                <w:sz w:val="22"/>
                <w:szCs w:val="22"/>
              </w:rPr>
            </w:pPr>
            <w:r w:rsidRPr="00A9425F">
              <w:rPr>
                <w:sz w:val="22"/>
                <w:szCs w:val="22"/>
              </w:rPr>
              <w:t>If selected, the person or entity submitting a proposal (the “</w:t>
            </w:r>
            <w:r w:rsidR="000E7C0D" w:rsidRPr="00A9425F">
              <w:rPr>
                <w:sz w:val="22"/>
                <w:szCs w:val="22"/>
              </w:rPr>
              <w:t>Proposer</w:t>
            </w:r>
            <w:r w:rsidRPr="00A9425F">
              <w:rPr>
                <w:sz w:val="22"/>
                <w:szCs w:val="22"/>
              </w:rPr>
              <w:t xml:space="preserve">”) must sign an AOC Standard Form agreement containing these terms and conditions (the “Terms and Conditions”).  </w:t>
            </w:r>
          </w:p>
          <w:p w:rsidR="00D9402B" w:rsidRPr="00A9425F" w:rsidRDefault="00D9402B" w:rsidP="00DD1324">
            <w:pPr>
              <w:widowControl w:val="0"/>
              <w:tabs>
                <w:tab w:val="left" w:pos="2178"/>
              </w:tabs>
              <w:rPr>
                <w:sz w:val="12"/>
                <w:szCs w:val="12"/>
              </w:rPr>
            </w:pPr>
          </w:p>
          <w:p w:rsidR="00422033" w:rsidRPr="00A9425F" w:rsidRDefault="00D9402B" w:rsidP="00DD1324">
            <w:pPr>
              <w:widowControl w:val="0"/>
              <w:tabs>
                <w:tab w:val="left" w:pos="2178"/>
              </w:tabs>
              <w:rPr>
                <w:sz w:val="22"/>
                <w:szCs w:val="22"/>
              </w:rPr>
            </w:pPr>
            <w:r w:rsidRPr="00A9425F">
              <w:rPr>
                <w:sz w:val="22"/>
                <w:szCs w:val="22"/>
              </w:rPr>
              <w:t xml:space="preserve">The provisions marked with an (*) within the Terms and Conditions are minimum contract terms and conditions (“Minimum Terms”).  </w:t>
            </w:r>
            <w:r w:rsidR="00422033">
              <w:rPr>
                <w:sz w:val="22"/>
                <w:szCs w:val="22"/>
              </w:rPr>
              <w:t xml:space="preserve"> </w:t>
            </w:r>
          </w:p>
        </w:tc>
      </w:tr>
      <w:tr w:rsidR="00900E40" w:rsidRPr="00A9425F" w:rsidTr="006203CA">
        <w:trPr>
          <w:jc w:val="center"/>
        </w:trPr>
        <w:tc>
          <w:tcPr>
            <w:tcW w:w="2448" w:type="dxa"/>
          </w:tcPr>
          <w:p w:rsidR="00FD5B26" w:rsidRDefault="00900E40" w:rsidP="00DD1324">
            <w:pPr>
              <w:widowControl w:val="0"/>
              <w:ind w:right="-123"/>
              <w:rPr>
                <w:sz w:val="22"/>
                <w:szCs w:val="22"/>
              </w:rPr>
            </w:pPr>
            <w:r w:rsidRPr="00A9425F">
              <w:rPr>
                <w:bCs/>
                <w:sz w:val="22"/>
                <w:szCs w:val="22"/>
              </w:rPr>
              <w:t xml:space="preserve">Attachment </w:t>
            </w:r>
            <w:r w:rsidR="009437DA" w:rsidRPr="00A9425F">
              <w:rPr>
                <w:bCs/>
                <w:sz w:val="22"/>
                <w:szCs w:val="22"/>
              </w:rPr>
              <w:t>3</w:t>
            </w:r>
            <w:r w:rsidRPr="00A9425F">
              <w:rPr>
                <w:sz w:val="22"/>
                <w:szCs w:val="22"/>
              </w:rPr>
              <w:t xml:space="preserve">: </w:t>
            </w:r>
            <w:r w:rsidR="000E7C0D" w:rsidRPr="00A9425F">
              <w:rPr>
                <w:sz w:val="22"/>
                <w:szCs w:val="22"/>
              </w:rPr>
              <w:t>Proposer</w:t>
            </w:r>
            <w:r w:rsidRPr="00A9425F">
              <w:rPr>
                <w:sz w:val="22"/>
                <w:szCs w:val="22"/>
              </w:rPr>
              <w:t xml:space="preserve">’s </w:t>
            </w:r>
            <w:r w:rsidR="00D9402B" w:rsidRPr="00A9425F">
              <w:rPr>
                <w:sz w:val="22"/>
                <w:szCs w:val="22"/>
              </w:rPr>
              <w:t xml:space="preserve"> </w:t>
            </w:r>
            <w:r w:rsidRPr="00A9425F">
              <w:rPr>
                <w:sz w:val="22"/>
                <w:szCs w:val="22"/>
              </w:rPr>
              <w:t>Acceptance of Terms</w:t>
            </w:r>
          </w:p>
          <w:p w:rsidR="00900E40" w:rsidRPr="00A9425F" w:rsidRDefault="00900E40" w:rsidP="00DD1324">
            <w:pPr>
              <w:widowControl w:val="0"/>
              <w:ind w:right="-123"/>
              <w:rPr>
                <w:bCs/>
                <w:sz w:val="22"/>
                <w:szCs w:val="22"/>
              </w:rPr>
            </w:pPr>
            <w:r w:rsidRPr="00A9425F">
              <w:rPr>
                <w:sz w:val="22"/>
                <w:szCs w:val="22"/>
              </w:rPr>
              <w:t>and Conditions</w:t>
            </w:r>
          </w:p>
        </w:tc>
        <w:tc>
          <w:tcPr>
            <w:tcW w:w="7451" w:type="dxa"/>
          </w:tcPr>
          <w:p w:rsidR="009437DA" w:rsidRPr="00A9425F" w:rsidRDefault="009437DA" w:rsidP="00DD1324">
            <w:pPr>
              <w:widowControl w:val="0"/>
              <w:tabs>
                <w:tab w:val="left" w:pos="2178"/>
              </w:tabs>
              <w:rPr>
                <w:sz w:val="22"/>
                <w:szCs w:val="22"/>
              </w:rPr>
            </w:pPr>
            <w:r w:rsidRPr="00A9425F">
              <w:rPr>
                <w:sz w:val="22"/>
                <w:szCs w:val="22"/>
              </w:rPr>
              <w:t xml:space="preserve">On this form, the </w:t>
            </w:r>
            <w:r w:rsidR="000E7C0D" w:rsidRPr="00A9425F">
              <w:rPr>
                <w:sz w:val="22"/>
                <w:szCs w:val="22"/>
              </w:rPr>
              <w:t>Proposer</w:t>
            </w:r>
            <w:r w:rsidRPr="00A9425F">
              <w:rPr>
                <w:sz w:val="22"/>
                <w:szCs w:val="22"/>
              </w:rPr>
              <w:t xml:space="preserve"> must indicate acceptance of the Terms and Conditions or identify exceptions to the Terms and Conditions.  </w:t>
            </w:r>
          </w:p>
          <w:p w:rsidR="00900E40" w:rsidRPr="00A9425F" w:rsidRDefault="00900E40" w:rsidP="00DD1324">
            <w:pPr>
              <w:widowControl w:val="0"/>
              <w:tabs>
                <w:tab w:val="left" w:pos="2178"/>
              </w:tabs>
              <w:rPr>
                <w:b/>
                <w:bCs/>
                <w:sz w:val="22"/>
                <w:szCs w:val="22"/>
              </w:rPr>
            </w:pPr>
          </w:p>
        </w:tc>
      </w:tr>
      <w:tr w:rsidR="009437DA" w:rsidRPr="00A9425F" w:rsidTr="006203CA">
        <w:trPr>
          <w:jc w:val="center"/>
        </w:trPr>
        <w:tc>
          <w:tcPr>
            <w:tcW w:w="2448" w:type="dxa"/>
          </w:tcPr>
          <w:p w:rsidR="009437DA" w:rsidRPr="00A9425F" w:rsidRDefault="009437DA" w:rsidP="00DD1324">
            <w:pPr>
              <w:widowControl w:val="0"/>
              <w:ind w:right="-123"/>
              <w:rPr>
                <w:bCs/>
                <w:sz w:val="22"/>
                <w:szCs w:val="22"/>
              </w:rPr>
            </w:pPr>
            <w:r w:rsidRPr="00A9425F">
              <w:rPr>
                <w:bCs/>
                <w:sz w:val="22"/>
                <w:szCs w:val="22"/>
              </w:rPr>
              <w:t xml:space="preserve">Attachment 4: Scope of Services </w:t>
            </w:r>
            <w:r w:rsidR="003D18BE" w:rsidRPr="00A9425F">
              <w:rPr>
                <w:bCs/>
                <w:sz w:val="22"/>
                <w:szCs w:val="22"/>
              </w:rPr>
              <w:t xml:space="preserve">for </w:t>
            </w:r>
            <w:r w:rsidR="000045C5">
              <w:rPr>
                <w:bCs/>
                <w:sz w:val="22"/>
                <w:szCs w:val="22"/>
              </w:rPr>
              <w:t>El Dorado</w:t>
            </w:r>
            <w:r w:rsidR="003D18BE" w:rsidRPr="00A9425F">
              <w:rPr>
                <w:bCs/>
                <w:sz w:val="22"/>
                <w:szCs w:val="22"/>
              </w:rPr>
              <w:t xml:space="preserve"> County</w:t>
            </w:r>
          </w:p>
        </w:tc>
        <w:tc>
          <w:tcPr>
            <w:tcW w:w="7451" w:type="dxa"/>
          </w:tcPr>
          <w:p w:rsidR="009437DA" w:rsidRPr="00A9425F" w:rsidRDefault="009437DA" w:rsidP="00DD1324">
            <w:pPr>
              <w:widowControl w:val="0"/>
              <w:tabs>
                <w:tab w:val="left" w:pos="2178"/>
              </w:tabs>
              <w:rPr>
                <w:sz w:val="22"/>
                <w:szCs w:val="22"/>
              </w:rPr>
            </w:pPr>
            <w:r w:rsidRPr="00A9425F">
              <w:rPr>
                <w:sz w:val="22"/>
                <w:szCs w:val="22"/>
              </w:rPr>
              <w:t xml:space="preserve">The </w:t>
            </w:r>
            <w:r w:rsidRPr="00A9425F">
              <w:rPr>
                <w:bCs/>
                <w:sz w:val="22"/>
                <w:szCs w:val="22"/>
              </w:rPr>
              <w:t xml:space="preserve">Scope of Services </w:t>
            </w:r>
            <w:r w:rsidR="00234DA5">
              <w:rPr>
                <w:bCs/>
                <w:sz w:val="22"/>
                <w:szCs w:val="22"/>
              </w:rPr>
              <w:t xml:space="preserve">to be provided to the </w:t>
            </w:r>
            <w:r w:rsidR="00636D83">
              <w:rPr>
                <w:sz w:val="22"/>
                <w:szCs w:val="22"/>
              </w:rPr>
              <w:t xml:space="preserve">Superior Court of California, Count </w:t>
            </w:r>
            <w:r w:rsidR="001231AB">
              <w:rPr>
                <w:sz w:val="22"/>
                <w:szCs w:val="22"/>
              </w:rPr>
              <w:t xml:space="preserve">of </w:t>
            </w:r>
            <w:r w:rsidR="000045C5">
              <w:rPr>
                <w:sz w:val="22"/>
                <w:szCs w:val="22"/>
              </w:rPr>
              <w:t>El Dorado</w:t>
            </w:r>
            <w:r w:rsidRPr="00A9425F">
              <w:rPr>
                <w:sz w:val="22"/>
                <w:szCs w:val="22"/>
              </w:rPr>
              <w:t>.</w:t>
            </w:r>
          </w:p>
        </w:tc>
      </w:tr>
      <w:tr w:rsidR="00680A39" w:rsidRPr="00A9425F" w:rsidTr="006203CA">
        <w:trPr>
          <w:jc w:val="center"/>
        </w:trPr>
        <w:tc>
          <w:tcPr>
            <w:tcW w:w="2448" w:type="dxa"/>
          </w:tcPr>
          <w:p w:rsidR="00680A39" w:rsidRPr="0099364B" w:rsidRDefault="00680A39" w:rsidP="00DD1324">
            <w:pPr>
              <w:widowControl w:val="0"/>
              <w:rPr>
                <w:sz w:val="22"/>
              </w:rPr>
            </w:pPr>
            <w:r w:rsidRPr="0099364B">
              <w:rPr>
                <w:sz w:val="22"/>
              </w:rPr>
              <w:t xml:space="preserve">Appendix </w:t>
            </w:r>
            <w:r w:rsidR="0075792D" w:rsidRPr="0099364B">
              <w:rPr>
                <w:sz w:val="22"/>
              </w:rPr>
              <w:t>A</w:t>
            </w:r>
            <w:r w:rsidRPr="0099364B">
              <w:rPr>
                <w:sz w:val="22"/>
              </w:rPr>
              <w:t xml:space="preserve">: </w:t>
            </w:r>
          </w:p>
          <w:p w:rsidR="00680A39" w:rsidRPr="0099364B" w:rsidRDefault="00680A39" w:rsidP="00DD1324">
            <w:pPr>
              <w:widowControl w:val="0"/>
              <w:rPr>
                <w:sz w:val="22"/>
              </w:rPr>
            </w:pPr>
            <w:r w:rsidRPr="0099364B">
              <w:rPr>
                <w:sz w:val="22"/>
              </w:rPr>
              <w:t>JCATS Screen Shot</w:t>
            </w:r>
          </w:p>
        </w:tc>
        <w:tc>
          <w:tcPr>
            <w:tcW w:w="7451" w:type="dxa"/>
          </w:tcPr>
          <w:p w:rsidR="00165EEE" w:rsidRDefault="00680A39" w:rsidP="00DD1324">
            <w:pPr>
              <w:widowControl w:val="0"/>
              <w:rPr>
                <w:sz w:val="22"/>
              </w:rPr>
            </w:pPr>
            <w:r w:rsidRPr="0099364B">
              <w:rPr>
                <w:sz w:val="22"/>
              </w:rPr>
              <w:t xml:space="preserve">This Appendix, posted on the RFP website, provides a snapshot of the case management program that </w:t>
            </w:r>
            <w:r w:rsidR="000E7C0D" w:rsidRPr="0099364B">
              <w:rPr>
                <w:sz w:val="22"/>
              </w:rPr>
              <w:t>Proposer</w:t>
            </w:r>
            <w:r w:rsidRPr="0099364B">
              <w:rPr>
                <w:sz w:val="22"/>
              </w:rPr>
              <w:t xml:space="preserve">s will be required to use for caseload reporting to the AOC, as required by </w:t>
            </w:r>
            <w:r w:rsidR="00A44776" w:rsidRPr="00A44776">
              <w:rPr>
                <w:i/>
                <w:sz w:val="22"/>
                <w:szCs w:val="22"/>
              </w:rPr>
              <w:t>Section 7.1.</w:t>
            </w:r>
            <w:r w:rsidR="00DA7155">
              <w:rPr>
                <w:i/>
                <w:sz w:val="22"/>
                <w:szCs w:val="22"/>
              </w:rPr>
              <w:t>3</w:t>
            </w:r>
            <w:r w:rsidR="00A44776" w:rsidRPr="00A44776">
              <w:rPr>
                <w:i/>
                <w:sz w:val="22"/>
                <w:szCs w:val="22"/>
              </w:rPr>
              <w:t>.</w:t>
            </w:r>
            <w:r w:rsidR="00DA7155">
              <w:rPr>
                <w:i/>
                <w:sz w:val="22"/>
                <w:szCs w:val="22"/>
              </w:rPr>
              <w:t>g</w:t>
            </w:r>
            <w:r w:rsidRPr="0099364B">
              <w:rPr>
                <w:sz w:val="22"/>
              </w:rPr>
              <w:t xml:space="preserve"> of the RFP.</w:t>
            </w:r>
          </w:p>
        </w:tc>
      </w:tr>
      <w:tr w:rsidR="00680A39" w:rsidRPr="00A9425F" w:rsidTr="006203CA">
        <w:trPr>
          <w:jc w:val="center"/>
        </w:trPr>
        <w:tc>
          <w:tcPr>
            <w:tcW w:w="2448" w:type="dxa"/>
          </w:tcPr>
          <w:p w:rsidR="00680A39" w:rsidRPr="0099364B" w:rsidRDefault="00680A39" w:rsidP="0075792D">
            <w:pPr>
              <w:widowControl w:val="0"/>
              <w:rPr>
                <w:sz w:val="22"/>
              </w:rPr>
            </w:pPr>
            <w:r w:rsidRPr="0099364B">
              <w:rPr>
                <w:sz w:val="22"/>
              </w:rPr>
              <w:lastRenderedPageBreak/>
              <w:t xml:space="preserve">Appendix </w:t>
            </w:r>
            <w:r w:rsidR="0075792D" w:rsidRPr="0099364B">
              <w:rPr>
                <w:sz w:val="22"/>
              </w:rPr>
              <w:t>B</w:t>
            </w:r>
            <w:r w:rsidRPr="0099364B">
              <w:rPr>
                <w:sz w:val="22"/>
              </w:rPr>
              <w:t>: Budget Template</w:t>
            </w:r>
            <w:r w:rsidR="006162B3" w:rsidRPr="0099364B">
              <w:rPr>
                <w:sz w:val="22"/>
              </w:rPr>
              <w:t xml:space="preserve"> </w:t>
            </w:r>
          </w:p>
        </w:tc>
        <w:tc>
          <w:tcPr>
            <w:tcW w:w="7451" w:type="dxa"/>
          </w:tcPr>
          <w:p w:rsidR="00680A39" w:rsidRPr="0099364B" w:rsidRDefault="000E7C0D" w:rsidP="006700EB">
            <w:pPr>
              <w:widowControl w:val="0"/>
              <w:rPr>
                <w:sz w:val="22"/>
              </w:rPr>
            </w:pPr>
            <w:r w:rsidRPr="0099364B">
              <w:rPr>
                <w:sz w:val="22"/>
              </w:rPr>
              <w:t>Proposer</w:t>
            </w:r>
            <w:r w:rsidR="00680A39" w:rsidRPr="0099364B">
              <w:rPr>
                <w:sz w:val="22"/>
              </w:rPr>
              <w:t xml:space="preserve">s must use this Excel spreadsheet, which is on the RFP website, to provide the cost proposal, as required by </w:t>
            </w:r>
            <w:r w:rsidR="00A44776" w:rsidRPr="00A44776">
              <w:rPr>
                <w:i/>
                <w:sz w:val="22"/>
                <w:szCs w:val="22"/>
              </w:rPr>
              <w:t>Section 6.2.3.1</w:t>
            </w:r>
            <w:r w:rsidR="00680A39" w:rsidRPr="0099364B">
              <w:rPr>
                <w:sz w:val="22"/>
              </w:rPr>
              <w:t xml:space="preserve"> of the RFP.</w:t>
            </w:r>
            <w:r w:rsidR="006162B3" w:rsidRPr="0099364B">
              <w:rPr>
                <w:sz w:val="22"/>
              </w:rPr>
              <w:t xml:space="preserve">  </w:t>
            </w:r>
          </w:p>
        </w:tc>
      </w:tr>
      <w:tr w:rsidR="00900E40" w:rsidRPr="00A9425F" w:rsidTr="006203CA">
        <w:trPr>
          <w:jc w:val="center"/>
        </w:trPr>
        <w:tc>
          <w:tcPr>
            <w:tcW w:w="2448" w:type="dxa"/>
          </w:tcPr>
          <w:p w:rsidR="00900E40" w:rsidRPr="00A9425F" w:rsidRDefault="00900E40" w:rsidP="00400245">
            <w:pPr>
              <w:widowControl w:val="0"/>
              <w:rPr>
                <w:bCs/>
                <w:sz w:val="22"/>
                <w:szCs w:val="22"/>
              </w:rPr>
            </w:pPr>
            <w:r w:rsidRPr="00A9425F">
              <w:rPr>
                <w:bCs/>
                <w:sz w:val="22"/>
                <w:szCs w:val="22"/>
              </w:rPr>
              <w:t>Attachment 5</w:t>
            </w:r>
            <w:r w:rsidRPr="00A9425F">
              <w:rPr>
                <w:sz w:val="22"/>
                <w:szCs w:val="22"/>
              </w:rPr>
              <w:t>: Payee Data Record Form</w:t>
            </w:r>
          </w:p>
        </w:tc>
        <w:tc>
          <w:tcPr>
            <w:tcW w:w="7451" w:type="dxa"/>
          </w:tcPr>
          <w:p w:rsidR="00900E40" w:rsidRPr="00A9425F" w:rsidRDefault="00900E40" w:rsidP="009437DA">
            <w:pPr>
              <w:widowControl w:val="0"/>
              <w:ind w:right="-56"/>
              <w:rPr>
                <w:bCs/>
                <w:sz w:val="22"/>
                <w:szCs w:val="22"/>
              </w:rPr>
            </w:pPr>
            <w:r w:rsidRPr="00A9425F">
              <w:rPr>
                <w:bCs/>
                <w:sz w:val="22"/>
                <w:szCs w:val="22"/>
              </w:rPr>
              <w:t>This form contains information the AOC requires in order to process payments.</w:t>
            </w:r>
          </w:p>
        </w:tc>
      </w:tr>
      <w:tr w:rsidR="00900E40" w:rsidRPr="00A9425F" w:rsidTr="006203CA">
        <w:trPr>
          <w:jc w:val="center"/>
        </w:trPr>
        <w:tc>
          <w:tcPr>
            <w:tcW w:w="2448" w:type="dxa"/>
          </w:tcPr>
          <w:p w:rsidR="00900E40" w:rsidRPr="00A9425F" w:rsidRDefault="00900E40" w:rsidP="00400245">
            <w:pPr>
              <w:widowControl w:val="0"/>
              <w:rPr>
                <w:bCs/>
                <w:sz w:val="22"/>
                <w:szCs w:val="22"/>
              </w:rPr>
            </w:pPr>
            <w:r w:rsidRPr="00A9425F">
              <w:rPr>
                <w:bCs/>
                <w:sz w:val="22"/>
                <w:szCs w:val="22"/>
              </w:rPr>
              <w:t>Attachment 6: Darfur Contracting Act Certification</w:t>
            </w:r>
            <w:r w:rsidR="00D9402B" w:rsidRPr="00A9425F">
              <w:rPr>
                <w:bCs/>
                <w:sz w:val="22"/>
                <w:szCs w:val="22"/>
              </w:rPr>
              <w:t xml:space="preserve"> </w:t>
            </w:r>
          </w:p>
        </w:tc>
        <w:tc>
          <w:tcPr>
            <w:tcW w:w="7451" w:type="dxa"/>
          </w:tcPr>
          <w:p w:rsidR="00900E40" w:rsidRPr="00A9425F" w:rsidRDefault="000E7C0D" w:rsidP="00073585">
            <w:pPr>
              <w:widowControl w:val="0"/>
              <w:rPr>
                <w:sz w:val="22"/>
                <w:szCs w:val="22"/>
              </w:rPr>
            </w:pPr>
            <w:r w:rsidRPr="00A9425F">
              <w:rPr>
                <w:sz w:val="22"/>
                <w:szCs w:val="22"/>
              </w:rPr>
              <w:t>Proposer</w:t>
            </w:r>
            <w:r w:rsidR="00900E40" w:rsidRPr="00A9425F">
              <w:rPr>
                <w:sz w:val="22"/>
                <w:szCs w:val="22"/>
              </w:rPr>
              <w:t xml:space="preserve"> must complete the Darfur Contracting Act Certification and submit the completed certification with its proposal.</w:t>
            </w:r>
          </w:p>
        </w:tc>
      </w:tr>
      <w:tr w:rsidR="00900E40" w:rsidRPr="00A9425F" w:rsidTr="006203CA">
        <w:trPr>
          <w:jc w:val="center"/>
        </w:trPr>
        <w:tc>
          <w:tcPr>
            <w:tcW w:w="2448" w:type="dxa"/>
          </w:tcPr>
          <w:p w:rsidR="00900E40" w:rsidRPr="00A9425F" w:rsidRDefault="00900E40" w:rsidP="00400245">
            <w:pPr>
              <w:widowControl w:val="0"/>
              <w:rPr>
                <w:bCs/>
                <w:sz w:val="22"/>
                <w:szCs w:val="22"/>
              </w:rPr>
            </w:pPr>
            <w:r w:rsidRPr="00A9425F">
              <w:rPr>
                <w:bCs/>
                <w:sz w:val="22"/>
                <w:szCs w:val="22"/>
              </w:rPr>
              <w:t xml:space="preserve">Attachment 7: </w:t>
            </w:r>
            <w:r w:rsidRPr="00A9425F">
              <w:rPr>
                <w:sz w:val="22"/>
                <w:szCs w:val="22"/>
              </w:rPr>
              <w:t xml:space="preserve"> </w:t>
            </w:r>
            <w:r w:rsidR="00D9402B" w:rsidRPr="00A9425F">
              <w:rPr>
                <w:sz w:val="22"/>
                <w:szCs w:val="22"/>
              </w:rPr>
              <w:t>Conflict of Interest Certification Form</w:t>
            </w:r>
          </w:p>
        </w:tc>
        <w:tc>
          <w:tcPr>
            <w:tcW w:w="7451" w:type="dxa"/>
          </w:tcPr>
          <w:p w:rsidR="00900E40" w:rsidRPr="00A9425F" w:rsidRDefault="00900E40" w:rsidP="00073585">
            <w:pPr>
              <w:widowControl w:val="0"/>
              <w:rPr>
                <w:sz w:val="22"/>
                <w:szCs w:val="22"/>
              </w:rPr>
            </w:pPr>
            <w:r w:rsidRPr="00A9425F">
              <w:rPr>
                <w:sz w:val="22"/>
                <w:szCs w:val="22"/>
              </w:rPr>
              <w:t>This form contains the certifications required when submitting a proposal.</w:t>
            </w:r>
          </w:p>
        </w:tc>
      </w:tr>
      <w:tr w:rsidR="00636D83" w:rsidRPr="00A9425F" w:rsidTr="00DD1324">
        <w:trPr>
          <w:trHeight w:val="620"/>
          <w:jc w:val="center"/>
        </w:trPr>
        <w:tc>
          <w:tcPr>
            <w:tcW w:w="2448" w:type="dxa"/>
          </w:tcPr>
          <w:p w:rsidR="00636D83" w:rsidRPr="00A9425F" w:rsidRDefault="00636D83" w:rsidP="00400245">
            <w:pPr>
              <w:widowControl w:val="0"/>
              <w:rPr>
                <w:bCs/>
                <w:sz w:val="22"/>
                <w:szCs w:val="22"/>
              </w:rPr>
            </w:pPr>
            <w:r w:rsidRPr="00F24951">
              <w:rPr>
                <w:bCs/>
                <w:sz w:val="22"/>
                <w:szCs w:val="22"/>
              </w:rPr>
              <w:t xml:space="preserve">Attachment 8: Lot </w:t>
            </w:r>
            <w:r w:rsidR="005073E5">
              <w:rPr>
                <w:bCs/>
                <w:sz w:val="22"/>
                <w:szCs w:val="22"/>
              </w:rPr>
              <w:t>Check-off</w:t>
            </w:r>
            <w:r w:rsidRPr="00F24951">
              <w:rPr>
                <w:bCs/>
                <w:sz w:val="22"/>
                <w:szCs w:val="22"/>
              </w:rPr>
              <w:t xml:space="preserve"> Form</w:t>
            </w:r>
          </w:p>
        </w:tc>
        <w:tc>
          <w:tcPr>
            <w:tcW w:w="7451" w:type="dxa"/>
          </w:tcPr>
          <w:p w:rsidR="00636D83" w:rsidRPr="00A9425F" w:rsidRDefault="00636D83" w:rsidP="00073585">
            <w:pPr>
              <w:widowControl w:val="0"/>
              <w:rPr>
                <w:sz w:val="22"/>
                <w:szCs w:val="22"/>
              </w:rPr>
            </w:pPr>
            <w:r w:rsidRPr="00F24951">
              <w:rPr>
                <w:sz w:val="22"/>
                <w:szCs w:val="22"/>
              </w:rPr>
              <w:t>Proposers must use this form to declare the lots to which it is proposing</w:t>
            </w:r>
            <w:r>
              <w:rPr>
                <w:sz w:val="22"/>
                <w:szCs w:val="22"/>
              </w:rPr>
              <w:t>.</w:t>
            </w:r>
          </w:p>
        </w:tc>
      </w:tr>
    </w:tbl>
    <w:p w:rsidR="007E6652" w:rsidRPr="00A9425F" w:rsidRDefault="007E6652" w:rsidP="007E6652">
      <w:pPr>
        <w:pStyle w:val="ListParagraph"/>
        <w:keepNext/>
        <w:jc w:val="both"/>
        <w:rPr>
          <w:b/>
          <w:bCs/>
        </w:rPr>
      </w:pPr>
    </w:p>
    <w:p w:rsidR="002B023A" w:rsidRPr="00A9425F" w:rsidRDefault="001166DF" w:rsidP="00FD4302">
      <w:pPr>
        <w:pStyle w:val="ListParagraph"/>
        <w:keepNext/>
        <w:numPr>
          <w:ilvl w:val="0"/>
          <w:numId w:val="5"/>
        </w:numPr>
        <w:jc w:val="both"/>
        <w:rPr>
          <w:b/>
          <w:bCs/>
        </w:rPr>
      </w:pPr>
      <w:r>
        <w:rPr>
          <w:rFonts w:ascii="Times New Roman Bold" w:hAnsi="Times New Roman Bold"/>
          <w:b/>
          <w:caps/>
        </w:rPr>
        <w:t>WEBINAR INFORMATION</w:t>
      </w:r>
      <w:r w:rsidR="00D613D4" w:rsidRPr="00A9425F">
        <w:rPr>
          <w:rFonts w:ascii="Times New Roman Bold" w:hAnsi="Times New Roman Bold"/>
          <w:b/>
          <w:caps/>
        </w:rPr>
        <w:t xml:space="preserve">  </w:t>
      </w:r>
    </w:p>
    <w:p w:rsidR="002B023A" w:rsidRPr="00A9425F" w:rsidRDefault="002B023A" w:rsidP="00FD4302">
      <w:pPr>
        <w:keepNext/>
        <w:ind w:left="720" w:hanging="720"/>
        <w:jc w:val="both"/>
        <w:rPr>
          <w:b/>
          <w:bCs/>
        </w:rPr>
      </w:pPr>
    </w:p>
    <w:p w:rsidR="00956C96" w:rsidRDefault="00BF7EE5" w:rsidP="00024B13">
      <w:pPr>
        <w:pStyle w:val="ListParagraph"/>
        <w:ind w:right="-36"/>
        <w:jc w:val="both"/>
      </w:pPr>
      <w:r w:rsidRPr="00A9425F">
        <w:rPr>
          <w:rFonts w:asciiTheme="minorHAnsi" w:eastAsiaTheme="majorEastAsia" w:hAnsiTheme="minorHAnsi"/>
        </w:rPr>
        <w:t xml:space="preserve">The AOC has prepared a pre-recorded webinar </w:t>
      </w:r>
      <w:r>
        <w:rPr>
          <w:rFonts w:asciiTheme="minorHAnsi" w:eastAsiaTheme="majorEastAsia" w:hAnsiTheme="minorHAnsi"/>
        </w:rPr>
        <w:t xml:space="preserve"> and the slide presentation </w:t>
      </w:r>
      <w:r w:rsidRPr="00A9425F">
        <w:rPr>
          <w:rFonts w:asciiTheme="minorHAnsi" w:eastAsiaTheme="majorEastAsia" w:hAnsiTheme="minorHAnsi"/>
        </w:rPr>
        <w:t>to familiarize proposers with dependency counsel solicitations administered by the AOC for courts participating in the DRAFT program</w:t>
      </w:r>
      <w:proofErr w:type="gramStart"/>
      <w:r w:rsidRPr="00A9425F">
        <w:rPr>
          <w:rFonts w:asciiTheme="minorHAnsi" w:eastAsiaTheme="majorEastAsia" w:hAnsiTheme="minorHAnsi"/>
        </w:rPr>
        <w:t>.</w:t>
      </w:r>
      <w:r w:rsidRPr="00A9425F">
        <w:rPr>
          <w:rFonts w:asciiTheme="minorHAnsi" w:eastAsiaTheme="majorEastAsia" w:hAnsiTheme="minorHAnsi" w:cstheme="minorHAnsi"/>
        </w:rPr>
        <w:t xml:space="preserve"> </w:t>
      </w:r>
      <w:proofErr w:type="gramEnd"/>
      <w:r w:rsidRPr="00D71D1B">
        <w:t xml:space="preserve">Proposers are encouraged to view </w:t>
      </w:r>
      <w:r>
        <w:t xml:space="preserve">the </w:t>
      </w:r>
      <w:r w:rsidRPr="001E4502">
        <w:rPr>
          <w:b/>
        </w:rPr>
        <w:t>Webinar Information</w:t>
      </w:r>
      <w:r w:rsidRPr="001E4502">
        <w:t xml:space="preserve">, </w:t>
      </w:r>
      <w:r w:rsidRPr="00D71D1B">
        <w:t xml:space="preserve">which </w:t>
      </w:r>
      <w:proofErr w:type="gramStart"/>
      <w:r>
        <w:t>is</w:t>
      </w:r>
      <w:r w:rsidRPr="00D71D1B">
        <w:t xml:space="preserve"> posted</w:t>
      </w:r>
      <w:proofErr w:type="gramEnd"/>
      <w:r w:rsidRPr="00D71D1B">
        <w:t xml:space="preserve"> on the Courts Website for this RFP, </w:t>
      </w:r>
      <w:r>
        <w:rPr>
          <w:i/>
        </w:rPr>
        <w:t>El Dorado</w:t>
      </w:r>
      <w:r w:rsidRPr="00D71D1B">
        <w:rPr>
          <w:i/>
        </w:rPr>
        <w:t xml:space="preserve"> County Dependency Representation</w:t>
      </w:r>
      <w:r w:rsidRPr="00D71D1B">
        <w:t xml:space="preserve"> at:  </w:t>
      </w:r>
      <w:hyperlink r:id="rId12" w:history="1">
        <w:r w:rsidRPr="00D71D1B">
          <w:t>http://www.courts.ca.gov/rfps.htm</w:t>
        </w:r>
      </w:hyperlink>
      <w:r w:rsidR="001431DF" w:rsidRPr="00D71D1B">
        <w:t>.</w:t>
      </w:r>
    </w:p>
    <w:p w:rsidR="00641310" w:rsidRPr="00A9425F" w:rsidRDefault="00641310" w:rsidP="00956C96">
      <w:pPr>
        <w:pStyle w:val="ListParagraph"/>
        <w:ind w:left="1620" w:right="-396"/>
        <w:rPr>
          <w:i/>
        </w:rPr>
      </w:pPr>
    </w:p>
    <w:p w:rsidR="002C64BD" w:rsidRPr="00A9425F" w:rsidRDefault="002C64BD" w:rsidP="007E6652">
      <w:pPr>
        <w:pStyle w:val="ListParagraph"/>
        <w:keepNext/>
        <w:numPr>
          <w:ilvl w:val="0"/>
          <w:numId w:val="5"/>
        </w:numPr>
        <w:jc w:val="both"/>
        <w:rPr>
          <w:b/>
          <w:bCs/>
        </w:rPr>
      </w:pPr>
      <w:r w:rsidRPr="00A9425F">
        <w:rPr>
          <w:b/>
          <w:bCs/>
        </w:rPr>
        <w:t>SUBMISSIONS OF PROPOSALS</w:t>
      </w:r>
    </w:p>
    <w:p w:rsidR="002C64BD" w:rsidRPr="00A9425F" w:rsidRDefault="002C64BD" w:rsidP="00FD4302">
      <w:pPr>
        <w:keepNext/>
        <w:jc w:val="both"/>
        <w:rPr>
          <w:rFonts w:asciiTheme="minorHAnsi" w:hAnsiTheme="minorHAnsi"/>
        </w:rPr>
      </w:pPr>
    </w:p>
    <w:p w:rsidR="002C64BD" w:rsidRPr="00A9425F" w:rsidRDefault="002C64BD" w:rsidP="007E6652">
      <w:pPr>
        <w:pStyle w:val="Heading3"/>
        <w:keepNext w:val="0"/>
        <w:numPr>
          <w:ilvl w:val="1"/>
          <w:numId w:val="5"/>
        </w:numPr>
        <w:tabs>
          <w:tab w:val="left" w:pos="720"/>
        </w:tabs>
        <w:spacing w:before="0" w:after="240"/>
        <w:ind w:left="1440"/>
        <w:jc w:val="both"/>
        <w:rPr>
          <w:rFonts w:asciiTheme="minorHAnsi" w:hAnsiTheme="minorHAnsi"/>
          <w:b w:val="0"/>
          <w:sz w:val="24"/>
        </w:rPr>
      </w:pPr>
      <w:r w:rsidRPr="00A9425F">
        <w:rPr>
          <w:rFonts w:asciiTheme="minorHAnsi" w:hAnsiTheme="minorHAnsi"/>
          <w:b w:val="0"/>
          <w:sz w:val="24"/>
        </w:rPr>
        <w:t xml:space="preserve">Proposals should provide straightforward, concise information that satisfies the requirements of </w:t>
      </w:r>
      <w:r w:rsidRPr="00A9425F">
        <w:rPr>
          <w:rFonts w:asciiTheme="minorHAnsi" w:hAnsiTheme="minorHAnsi"/>
          <w:b w:val="0"/>
          <w:i/>
          <w:sz w:val="24"/>
        </w:rPr>
        <w:t xml:space="preserve">Section </w:t>
      </w:r>
      <w:r w:rsidR="00007831" w:rsidRPr="00A9425F">
        <w:rPr>
          <w:rFonts w:asciiTheme="minorHAnsi" w:hAnsiTheme="minorHAnsi"/>
          <w:b w:val="0"/>
          <w:i/>
          <w:sz w:val="24"/>
        </w:rPr>
        <w:t>7</w:t>
      </w:r>
      <w:r w:rsidR="002E0564" w:rsidRPr="00A9425F">
        <w:rPr>
          <w:rFonts w:asciiTheme="minorHAnsi" w:hAnsiTheme="minorHAnsi"/>
          <w:b w:val="0"/>
          <w:i/>
          <w:sz w:val="24"/>
        </w:rPr>
        <w:t>.0</w:t>
      </w:r>
      <w:r w:rsidR="00A31AB1" w:rsidRPr="00A9425F">
        <w:rPr>
          <w:rFonts w:asciiTheme="minorHAnsi" w:hAnsiTheme="minorHAnsi"/>
          <w:b w:val="0"/>
          <w:i/>
          <w:sz w:val="24"/>
        </w:rPr>
        <w:t xml:space="preserve">, </w:t>
      </w:r>
      <w:r w:rsidR="004B38F7" w:rsidRPr="00A9425F">
        <w:rPr>
          <w:rFonts w:asciiTheme="minorHAnsi" w:hAnsiTheme="minorHAnsi"/>
          <w:b w:val="0"/>
          <w:i/>
          <w:sz w:val="24"/>
        </w:rPr>
        <w:t>Proposal Contents</w:t>
      </w:r>
      <w:r w:rsidRPr="00A9425F">
        <w:rPr>
          <w:rFonts w:asciiTheme="minorHAnsi" w:hAnsiTheme="minorHAnsi"/>
          <w:b w:val="0"/>
          <w:sz w:val="24"/>
        </w:rPr>
        <w:t>.  Expensive bindings, color displays, and the like are not necessary or desired.  Emphasis should be placed on conformity to the RFP’s instructions and requirements, and completeness and clarity of content.</w:t>
      </w:r>
    </w:p>
    <w:p w:rsidR="000F395D" w:rsidRPr="00A9425F" w:rsidRDefault="00B90602" w:rsidP="007E6652">
      <w:pPr>
        <w:pStyle w:val="Heading3"/>
        <w:keepNext w:val="0"/>
        <w:numPr>
          <w:ilvl w:val="1"/>
          <w:numId w:val="5"/>
        </w:numPr>
        <w:tabs>
          <w:tab w:val="left" w:pos="720"/>
        </w:tabs>
        <w:spacing w:before="0" w:after="240"/>
        <w:ind w:left="1440" w:right="468"/>
        <w:jc w:val="both"/>
        <w:rPr>
          <w:rFonts w:asciiTheme="minorHAnsi" w:hAnsiTheme="minorHAnsi"/>
          <w:b w:val="0"/>
          <w:sz w:val="24"/>
        </w:rPr>
      </w:pPr>
      <w:r w:rsidRPr="00A9425F">
        <w:rPr>
          <w:rFonts w:asciiTheme="minorHAnsi" w:hAnsiTheme="minorHAnsi"/>
          <w:b w:val="0"/>
          <w:sz w:val="24"/>
        </w:rPr>
        <w:t xml:space="preserve">The </w:t>
      </w:r>
      <w:r w:rsidR="000E7C0D" w:rsidRPr="00A9425F">
        <w:rPr>
          <w:rFonts w:asciiTheme="minorHAnsi" w:hAnsiTheme="minorHAnsi"/>
          <w:b w:val="0"/>
          <w:sz w:val="24"/>
        </w:rPr>
        <w:t>Proposer</w:t>
      </w:r>
      <w:r w:rsidR="004A337A" w:rsidRPr="00A9425F">
        <w:rPr>
          <w:rFonts w:asciiTheme="minorHAnsi" w:hAnsiTheme="minorHAnsi"/>
          <w:b w:val="0"/>
          <w:sz w:val="24"/>
        </w:rPr>
        <w:t xml:space="preserve"> </w:t>
      </w:r>
      <w:r w:rsidR="002C64BD" w:rsidRPr="00A9425F">
        <w:rPr>
          <w:rFonts w:asciiTheme="minorHAnsi" w:hAnsiTheme="minorHAnsi"/>
          <w:b w:val="0"/>
          <w:sz w:val="24"/>
        </w:rPr>
        <w:t xml:space="preserve">must submit its proposal </w:t>
      </w:r>
      <w:r w:rsidR="002C64BD" w:rsidRPr="00A9425F">
        <w:rPr>
          <w:rFonts w:asciiTheme="minorHAnsi" w:hAnsiTheme="minorHAnsi"/>
          <w:b w:val="0"/>
          <w:i/>
          <w:sz w:val="24"/>
        </w:rPr>
        <w:t xml:space="preserve">in </w:t>
      </w:r>
      <w:r w:rsidR="006D02BE" w:rsidRPr="00A9425F">
        <w:rPr>
          <w:rFonts w:asciiTheme="minorHAnsi" w:hAnsiTheme="minorHAnsi"/>
          <w:b w:val="0"/>
          <w:i/>
          <w:sz w:val="24"/>
        </w:rPr>
        <w:t>two</w:t>
      </w:r>
      <w:r w:rsidR="002C64BD" w:rsidRPr="00A9425F">
        <w:rPr>
          <w:rFonts w:asciiTheme="minorHAnsi" w:hAnsiTheme="minorHAnsi"/>
          <w:b w:val="0"/>
          <w:i/>
          <w:sz w:val="24"/>
        </w:rPr>
        <w:t xml:space="preserve"> parts</w:t>
      </w:r>
      <w:r w:rsidR="002C64BD" w:rsidRPr="00A9425F">
        <w:rPr>
          <w:rFonts w:asciiTheme="minorHAnsi" w:hAnsiTheme="minorHAnsi"/>
          <w:b w:val="0"/>
          <w:sz w:val="24"/>
        </w:rPr>
        <w:t>, the technical p</w:t>
      </w:r>
      <w:r w:rsidR="006D02BE" w:rsidRPr="00A9425F">
        <w:rPr>
          <w:rFonts w:asciiTheme="minorHAnsi" w:hAnsiTheme="minorHAnsi"/>
          <w:b w:val="0"/>
          <w:sz w:val="24"/>
        </w:rPr>
        <w:t>roposal and the cost proposal.</w:t>
      </w:r>
    </w:p>
    <w:p w:rsidR="006D02BE" w:rsidRPr="00A9425F" w:rsidRDefault="002C64BD" w:rsidP="007E6652">
      <w:pPr>
        <w:pStyle w:val="Heading3"/>
        <w:keepNext w:val="0"/>
        <w:numPr>
          <w:ilvl w:val="2"/>
          <w:numId w:val="5"/>
        </w:numPr>
        <w:tabs>
          <w:tab w:val="left" w:pos="720"/>
        </w:tabs>
        <w:spacing w:before="0" w:after="0"/>
        <w:jc w:val="both"/>
        <w:rPr>
          <w:rFonts w:asciiTheme="minorHAnsi" w:hAnsiTheme="minorHAnsi"/>
          <w:b w:val="0"/>
          <w:sz w:val="24"/>
        </w:rPr>
      </w:pPr>
      <w:r w:rsidRPr="00A9425F">
        <w:rPr>
          <w:rFonts w:asciiTheme="minorHAnsi" w:hAnsiTheme="minorHAnsi"/>
          <w:b w:val="0"/>
          <w:sz w:val="24"/>
        </w:rPr>
        <w:t xml:space="preserve">The </w:t>
      </w:r>
      <w:r w:rsidR="000E7C0D" w:rsidRPr="00A9425F">
        <w:rPr>
          <w:rFonts w:asciiTheme="minorHAnsi" w:hAnsiTheme="minorHAnsi"/>
          <w:b w:val="0"/>
          <w:sz w:val="24"/>
        </w:rPr>
        <w:t>Proposer</w:t>
      </w:r>
      <w:r w:rsidRPr="00A9425F">
        <w:rPr>
          <w:rFonts w:asciiTheme="minorHAnsi" w:hAnsiTheme="minorHAnsi"/>
          <w:b w:val="0"/>
          <w:sz w:val="24"/>
        </w:rPr>
        <w:t xml:space="preserve"> must submit one (1) original and </w:t>
      </w:r>
      <w:r w:rsidR="0083163A" w:rsidRPr="00A9425F">
        <w:rPr>
          <w:rFonts w:asciiTheme="minorHAnsi" w:hAnsiTheme="minorHAnsi"/>
          <w:b w:val="0"/>
          <w:sz w:val="24"/>
        </w:rPr>
        <w:t>five</w:t>
      </w:r>
      <w:r w:rsidRPr="00A9425F">
        <w:rPr>
          <w:rFonts w:asciiTheme="minorHAnsi" w:hAnsiTheme="minorHAnsi"/>
          <w:b w:val="0"/>
          <w:sz w:val="24"/>
        </w:rPr>
        <w:t xml:space="preserve"> (</w:t>
      </w:r>
      <w:r w:rsidR="0083163A" w:rsidRPr="00A9425F">
        <w:rPr>
          <w:rFonts w:asciiTheme="minorHAnsi" w:hAnsiTheme="minorHAnsi"/>
          <w:b w:val="0"/>
          <w:sz w:val="24"/>
        </w:rPr>
        <w:t>5</w:t>
      </w:r>
      <w:r w:rsidRPr="00A9425F">
        <w:rPr>
          <w:rFonts w:asciiTheme="minorHAnsi" w:hAnsiTheme="minorHAnsi"/>
          <w:b w:val="0"/>
          <w:sz w:val="24"/>
        </w:rPr>
        <w:t>) copies of the technical proposal</w:t>
      </w:r>
      <w:r w:rsidR="00626B27" w:rsidRPr="00A9425F">
        <w:rPr>
          <w:rFonts w:asciiTheme="minorHAnsi" w:hAnsiTheme="minorHAnsi"/>
          <w:b w:val="0"/>
          <w:sz w:val="24"/>
        </w:rPr>
        <w:t>.  The original must be</w:t>
      </w:r>
      <w:r w:rsidRPr="00A9425F">
        <w:rPr>
          <w:rFonts w:asciiTheme="minorHAnsi" w:hAnsiTheme="minorHAnsi"/>
          <w:b w:val="0"/>
          <w:sz w:val="24"/>
        </w:rPr>
        <w:t xml:space="preserve"> signed by an authorized representative of the </w:t>
      </w:r>
      <w:r w:rsidR="000E7C0D" w:rsidRPr="00A9425F">
        <w:rPr>
          <w:rFonts w:asciiTheme="minorHAnsi" w:hAnsiTheme="minorHAnsi"/>
          <w:b w:val="0"/>
          <w:sz w:val="24"/>
        </w:rPr>
        <w:t>Proposer</w:t>
      </w:r>
      <w:r w:rsidRPr="00A9425F">
        <w:rPr>
          <w:rFonts w:asciiTheme="minorHAnsi" w:hAnsiTheme="minorHAnsi"/>
          <w:b w:val="0"/>
          <w:sz w:val="24"/>
        </w:rPr>
        <w:t>.</w:t>
      </w:r>
      <w:r w:rsidR="006D02BE" w:rsidRPr="00A9425F">
        <w:rPr>
          <w:rFonts w:asciiTheme="minorHAnsi" w:hAnsiTheme="minorHAnsi"/>
          <w:b w:val="0"/>
          <w:sz w:val="24"/>
        </w:rPr>
        <w:t xml:space="preserve"> </w:t>
      </w:r>
      <w:r w:rsidR="00571656" w:rsidRPr="00A9425F">
        <w:rPr>
          <w:rFonts w:asciiTheme="minorHAnsi" w:hAnsiTheme="minorHAnsi"/>
          <w:b w:val="0"/>
          <w:sz w:val="24"/>
        </w:rPr>
        <w:t xml:space="preserve">The </w:t>
      </w:r>
      <w:r w:rsidR="000E7C0D" w:rsidRPr="00A9425F">
        <w:rPr>
          <w:rFonts w:asciiTheme="minorHAnsi" w:hAnsiTheme="minorHAnsi"/>
          <w:b w:val="0"/>
          <w:sz w:val="24"/>
        </w:rPr>
        <w:t>Proposer</w:t>
      </w:r>
      <w:r w:rsidR="00571656" w:rsidRPr="00A9425F">
        <w:rPr>
          <w:rFonts w:asciiTheme="minorHAnsi" w:hAnsiTheme="minorHAnsi"/>
          <w:b w:val="0"/>
          <w:sz w:val="24"/>
        </w:rPr>
        <w:t xml:space="preserve"> must write the RFP title and number on the outside of the sealed envelope.</w:t>
      </w:r>
    </w:p>
    <w:p w:rsidR="006D02BE" w:rsidRPr="00A9425F" w:rsidRDefault="006D02BE" w:rsidP="00FD4302">
      <w:pPr>
        <w:ind w:left="2250" w:right="468" w:hanging="720"/>
        <w:jc w:val="both"/>
        <w:rPr>
          <w:rFonts w:asciiTheme="minorHAnsi" w:hAnsiTheme="minorHAnsi"/>
        </w:rPr>
      </w:pPr>
    </w:p>
    <w:p w:rsidR="002C64BD" w:rsidRPr="00A9425F" w:rsidRDefault="006D02BE" w:rsidP="00B1519E">
      <w:pPr>
        <w:pStyle w:val="Heading3"/>
        <w:keepNext w:val="0"/>
        <w:widowControl w:val="0"/>
        <w:numPr>
          <w:ilvl w:val="2"/>
          <w:numId w:val="5"/>
        </w:numPr>
        <w:tabs>
          <w:tab w:val="left" w:pos="720"/>
        </w:tabs>
        <w:spacing w:before="0" w:after="0"/>
        <w:jc w:val="both"/>
        <w:rPr>
          <w:rFonts w:asciiTheme="minorHAnsi" w:hAnsiTheme="minorHAnsi"/>
          <w:b w:val="0"/>
          <w:sz w:val="24"/>
        </w:rPr>
      </w:pPr>
      <w:r w:rsidRPr="00A9425F">
        <w:rPr>
          <w:rFonts w:asciiTheme="minorHAnsi" w:hAnsiTheme="minorHAnsi"/>
          <w:b w:val="0"/>
          <w:sz w:val="24"/>
        </w:rPr>
        <w:t xml:space="preserve">The </w:t>
      </w:r>
      <w:r w:rsidR="000E7C0D" w:rsidRPr="00A9425F">
        <w:rPr>
          <w:rFonts w:asciiTheme="minorHAnsi" w:hAnsiTheme="minorHAnsi"/>
          <w:b w:val="0"/>
          <w:sz w:val="24"/>
        </w:rPr>
        <w:t>Proposer</w:t>
      </w:r>
      <w:r w:rsidRPr="00A9425F">
        <w:rPr>
          <w:rFonts w:asciiTheme="minorHAnsi" w:hAnsiTheme="minorHAnsi"/>
          <w:b w:val="0"/>
          <w:sz w:val="24"/>
        </w:rPr>
        <w:t xml:space="preserve"> must submit one (1) original and </w:t>
      </w:r>
      <w:r w:rsidR="0083163A" w:rsidRPr="00A9425F">
        <w:rPr>
          <w:rFonts w:asciiTheme="minorHAnsi" w:hAnsiTheme="minorHAnsi"/>
          <w:b w:val="0"/>
          <w:sz w:val="24"/>
        </w:rPr>
        <w:t>five (5)</w:t>
      </w:r>
      <w:r w:rsidRPr="00A9425F">
        <w:rPr>
          <w:rFonts w:asciiTheme="minorHAnsi" w:hAnsiTheme="minorHAnsi"/>
          <w:b w:val="0"/>
          <w:sz w:val="24"/>
        </w:rPr>
        <w:t xml:space="preserve"> copies of the cost proposal</w:t>
      </w:r>
      <w:r w:rsidR="00626B27" w:rsidRPr="00A9425F">
        <w:rPr>
          <w:rFonts w:asciiTheme="minorHAnsi" w:hAnsiTheme="minorHAnsi"/>
          <w:b w:val="0"/>
          <w:sz w:val="24"/>
        </w:rPr>
        <w:t>.  The original must be</w:t>
      </w:r>
      <w:r w:rsidRPr="00A9425F">
        <w:rPr>
          <w:rFonts w:asciiTheme="minorHAnsi" w:hAnsiTheme="minorHAnsi"/>
          <w:b w:val="0"/>
          <w:sz w:val="24"/>
        </w:rPr>
        <w:t xml:space="preserve"> signed by an authorized representative of the </w:t>
      </w:r>
      <w:r w:rsidR="000E7C0D" w:rsidRPr="00A9425F">
        <w:rPr>
          <w:rFonts w:asciiTheme="minorHAnsi" w:hAnsiTheme="minorHAnsi"/>
          <w:b w:val="0"/>
          <w:sz w:val="24"/>
        </w:rPr>
        <w:t>Proposer</w:t>
      </w:r>
      <w:r w:rsidRPr="00A9425F">
        <w:rPr>
          <w:rFonts w:asciiTheme="minorHAnsi" w:hAnsiTheme="minorHAnsi"/>
          <w:b w:val="0"/>
          <w:sz w:val="24"/>
        </w:rPr>
        <w:t xml:space="preserve">.  The original cost proposal (and the copies thereof) must be submitted to the AOC in a single sealed envelope, separate from the technical proposal. </w:t>
      </w:r>
      <w:r w:rsidR="00571656" w:rsidRPr="00A9425F">
        <w:rPr>
          <w:rFonts w:asciiTheme="minorHAnsi" w:hAnsiTheme="minorHAnsi"/>
          <w:b w:val="0"/>
          <w:sz w:val="24"/>
        </w:rPr>
        <w:t xml:space="preserve"> The </w:t>
      </w:r>
      <w:r w:rsidR="000E7C0D" w:rsidRPr="00A9425F">
        <w:rPr>
          <w:rFonts w:asciiTheme="minorHAnsi" w:hAnsiTheme="minorHAnsi"/>
          <w:b w:val="0"/>
          <w:sz w:val="24"/>
        </w:rPr>
        <w:t>Proposer</w:t>
      </w:r>
      <w:r w:rsidR="00571656" w:rsidRPr="00A9425F">
        <w:rPr>
          <w:rFonts w:asciiTheme="minorHAnsi" w:hAnsiTheme="minorHAnsi"/>
          <w:b w:val="0"/>
          <w:sz w:val="24"/>
        </w:rPr>
        <w:t xml:space="preserve"> must write the RFP title and number on the outside of the sealed envelope.</w:t>
      </w:r>
    </w:p>
    <w:p w:rsidR="000D5FD6" w:rsidRPr="00A9425F" w:rsidRDefault="000D5FD6" w:rsidP="00B1519E">
      <w:pPr>
        <w:widowControl w:val="0"/>
        <w:ind w:left="2250" w:right="468" w:hanging="720"/>
        <w:jc w:val="both"/>
        <w:rPr>
          <w:rFonts w:asciiTheme="minorHAnsi" w:hAnsiTheme="minorHAnsi"/>
          <w:b/>
        </w:rPr>
      </w:pPr>
    </w:p>
    <w:p w:rsidR="006162B3" w:rsidRPr="00A9425F" w:rsidRDefault="00C041EE" w:rsidP="00B1519E">
      <w:pPr>
        <w:pStyle w:val="Heading3"/>
        <w:keepNext w:val="0"/>
        <w:widowControl w:val="0"/>
        <w:numPr>
          <w:ilvl w:val="2"/>
          <w:numId w:val="5"/>
        </w:numPr>
        <w:tabs>
          <w:tab w:val="left" w:pos="720"/>
        </w:tabs>
        <w:spacing w:before="0" w:after="0"/>
        <w:jc w:val="both"/>
        <w:rPr>
          <w:rFonts w:asciiTheme="minorHAnsi" w:hAnsiTheme="minorHAnsi"/>
          <w:b w:val="0"/>
          <w:sz w:val="24"/>
        </w:rPr>
      </w:pPr>
      <w:r w:rsidRPr="00A9425F">
        <w:rPr>
          <w:rFonts w:asciiTheme="minorHAnsi" w:hAnsiTheme="minorHAnsi"/>
          <w:b w:val="0"/>
          <w:sz w:val="24"/>
        </w:rPr>
        <w:t>T</w:t>
      </w:r>
      <w:r w:rsidR="000D5FD6" w:rsidRPr="00A9425F">
        <w:rPr>
          <w:rFonts w:asciiTheme="minorHAnsi" w:hAnsiTheme="minorHAnsi"/>
          <w:b w:val="0"/>
          <w:sz w:val="24"/>
        </w:rPr>
        <w:t xml:space="preserve">he </w:t>
      </w:r>
      <w:r w:rsidR="000E7C0D" w:rsidRPr="00A9425F">
        <w:rPr>
          <w:rFonts w:asciiTheme="minorHAnsi" w:hAnsiTheme="minorHAnsi"/>
          <w:b w:val="0"/>
          <w:sz w:val="24"/>
        </w:rPr>
        <w:t>Proposer</w:t>
      </w:r>
      <w:r w:rsidR="000D5FD6" w:rsidRPr="00A9425F">
        <w:rPr>
          <w:rFonts w:asciiTheme="minorHAnsi" w:hAnsiTheme="minorHAnsi"/>
          <w:b w:val="0"/>
          <w:sz w:val="24"/>
        </w:rPr>
        <w:t xml:space="preserve"> must submit an electronic version of the entire proposal on</w:t>
      </w:r>
      <w:r w:rsidR="009759B1">
        <w:rPr>
          <w:rFonts w:asciiTheme="minorHAnsi" w:hAnsiTheme="minorHAnsi"/>
          <w:b w:val="0"/>
          <w:sz w:val="24"/>
        </w:rPr>
        <w:t xml:space="preserve"> </w:t>
      </w:r>
      <w:r w:rsidR="000D5FD6" w:rsidRPr="00A9425F">
        <w:rPr>
          <w:rFonts w:asciiTheme="minorHAnsi" w:hAnsiTheme="minorHAnsi"/>
          <w:b w:val="0"/>
          <w:sz w:val="24"/>
        </w:rPr>
        <w:t>CD-ROM.</w:t>
      </w:r>
      <w:r w:rsidRPr="00A9425F">
        <w:rPr>
          <w:rFonts w:asciiTheme="minorHAnsi" w:hAnsiTheme="minorHAnsi"/>
          <w:b w:val="0"/>
          <w:sz w:val="24"/>
        </w:rPr>
        <w:t xml:space="preserve">  The files contained on the CD-ROM should be in PDF</w:t>
      </w:r>
      <w:r w:rsidR="00121028" w:rsidRPr="00A9425F">
        <w:rPr>
          <w:rFonts w:asciiTheme="minorHAnsi" w:hAnsiTheme="minorHAnsi"/>
          <w:b w:val="0"/>
          <w:sz w:val="24"/>
        </w:rPr>
        <w:t xml:space="preserve"> as well as </w:t>
      </w:r>
      <w:r w:rsidR="00121028" w:rsidRPr="00A9425F">
        <w:rPr>
          <w:rFonts w:asciiTheme="minorHAnsi" w:hAnsiTheme="minorHAnsi"/>
          <w:b w:val="0"/>
          <w:i/>
          <w:sz w:val="24"/>
        </w:rPr>
        <w:lastRenderedPageBreak/>
        <w:t>editable/unprotected</w:t>
      </w:r>
      <w:r w:rsidR="00121028" w:rsidRPr="00A9425F">
        <w:rPr>
          <w:rFonts w:asciiTheme="minorHAnsi" w:hAnsiTheme="minorHAnsi"/>
          <w:b w:val="0"/>
          <w:sz w:val="24"/>
        </w:rPr>
        <w:t xml:space="preserve"> </w:t>
      </w:r>
      <w:r w:rsidRPr="00A9425F">
        <w:rPr>
          <w:rFonts w:asciiTheme="minorHAnsi" w:hAnsiTheme="minorHAnsi"/>
          <w:b w:val="0"/>
          <w:sz w:val="24"/>
        </w:rPr>
        <w:t>Word or Excel formats.</w:t>
      </w:r>
      <w:r w:rsidR="00663941" w:rsidRPr="00A9425F">
        <w:rPr>
          <w:rFonts w:asciiTheme="minorHAnsi" w:hAnsiTheme="minorHAnsi"/>
          <w:b w:val="0"/>
          <w:sz w:val="24"/>
        </w:rPr>
        <w:t xml:space="preserve"> </w:t>
      </w:r>
    </w:p>
    <w:p w:rsidR="006162B3" w:rsidRPr="00A9425F" w:rsidRDefault="006162B3" w:rsidP="00B1519E">
      <w:pPr>
        <w:pStyle w:val="Heading3"/>
        <w:keepNext w:val="0"/>
        <w:widowControl w:val="0"/>
        <w:tabs>
          <w:tab w:val="left" w:pos="720"/>
        </w:tabs>
        <w:spacing w:before="0" w:after="0"/>
        <w:ind w:left="2160"/>
        <w:jc w:val="both"/>
        <w:rPr>
          <w:rFonts w:asciiTheme="minorHAnsi" w:hAnsiTheme="minorHAnsi"/>
          <w:b w:val="0"/>
          <w:sz w:val="24"/>
        </w:rPr>
      </w:pPr>
    </w:p>
    <w:p w:rsidR="000D5FD6" w:rsidRPr="00A9425F" w:rsidRDefault="006162B3" w:rsidP="00B1519E">
      <w:pPr>
        <w:pStyle w:val="Heading3"/>
        <w:keepNext w:val="0"/>
        <w:widowControl w:val="0"/>
        <w:tabs>
          <w:tab w:val="left" w:pos="720"/>
        </w:tabs>
        <w:spacing w:before="0" w:after="0"/>
        <w:ind w:left="2970" w:hanging="810"/>
        <w:jc w:val="both"/>
        <w:rPr>
          <w:rFonts w:asciiTheme="minorHAnsi" w:hAnsiTheme="minorHAnsi"/>
          <w:b w:val="0"/>
          <w:sz w:val="24"/>
        </w:rPr>
      </w:pPr>
      <w:r w:rsidRPr="00A9425F">
        <w:rPr>
          <w:rFonts w:asciiTheme="minorHAnsi" w:hAnsiTheme="minorHAnsi"/>
          <w:b w:val="0"/>
          <w:sz w:val="24"/>
        </w:rPr>
        <w:t>6.2.</w:t>
      </w:r>
      <w:r w:rsidR="006700EB" w:rsidRPr="00A9425F">
        <w:rPr>
          <w:rFonts w:asciiTheme="minorHAnsi" w:hAnsiTheme="minorHAnsi"/>
          <w:b w:val="0"/>
          <w:sz w:val="24"/>
        </w:rPr>
        <w:t>3</w:t>
      </w:r>
      <w:r w:rsidRPr="00A9425F">
        <w:rPr>
          <w:rFonts w:asciiTheme="minorHAnsi" w:hAnsiTheme="minorHAnsi"/>
          <w:b w:val="0"/>
          <w:sz w:val="24"/>
        </w:rPr>
        <w:t xml:space="preserve">.1  </w:t>
      </w:r>
      <w:r w:rsidR="00663941" w:rsidRPr="00A9425F">
        <w:rPr>
          <w:rFonts w:asciiTheme="minorHAnsi" w:hAnsiTheme="minorHAnsi"/>
          <w:b w:val="0"/>
          <w:sz w:val="24"/>
        </w:rPr>
        <w:t>The cost proposal</w:t>
      </w:r>
      <w:r w:rsidR="00121028" w:rsidRPr="00A9425F">
        <w:rPr>
          <w:rFonts w:asciiTheme="minorHAnsi" w:hAnsiTheme="minorHAnsi"/>
          <w:b w:val="0"/>
          <w:sz w:val="24"/>
        </w:rPr>
        <w:t xml:space="preserve">, </w:t>
      </w:r>
      <w:r w:rsidR="00663941" w:rsidRPr="00A9425F">
        <w:rPr>
          <w:rFonts w:asciiTheme="minorHAnsi" w:hAnsiTheme="minorHAnsi"/>
          <w:b w:val="0"/>
          <w:sz w:val="24"/>
        </w:rPr>
        <w:t xml:space="preserve">in Excel, must be completed using the Budget Template provided as </w:t>
      </w:r>
      <w:r w:rsidR="00663941" w:rsidRPr="00A9425F">
        <w:rPr>
          <w:rFonts w:asciiTheme="minorHAnsi" w:hAnsiTheme="minorHAnsi"/>
          <w:b w:val="0"/>
          <w:i/>
          <w:sz w:val="24"/>
        </w:rPr>
        <w:t xml:space="preserve">Appendix </w:t>
      </w:r>
      <w:r w:rsidR="0075792D" w:rsidRPr="00A9425F">
        <w:rPr>
          <w:rFonts w:asciiTheme="minorHAnsi" w:hAnsiTheme="minorHAnsi"/>
          <w:b w:val="0"/>
          <w:i/>
          <w:sz w:val="24"/>
        </w:rPr>
        <w:t>B</w:t>
      </w:r>
      <w:r w:rsidR="00363C6B" w:rsidRPr="00A9425F">
        <w:rPr>
          <w:rFonts w:asciiTheme="minorHAnsi" w:hAnsiTheme="minorHAnsi"/>
          <w:b w:val="0"/>
          <w:i/>
          <w:sz w:val="24"/>
        </w:rPr>
        <w:t>, Budget Template</w:t>
      </w:r>
      <w:r w:rsidR="003E07F6" w:rsidRPr="00A9425F">
        <w:rPr>
          <w:rFonts w:asciiTheme="minorHAnsi" w:hAnsiTheme="minorHAnsi"/>
          <w:b w:val="0"/>
          <w:i/>
          <w:sz w:val="24"/>
        </w:rPr>
        <w:t>.</w:t>
      </w:r>
      <w:r w:rsidR="00663941" w:rsidRPr="00A9425F">
        <w:rPr>
          <w:rFonts w:asciiTheme="minorHAnsi" w:hAnsiTheme="minorHAnsi"/>
          <w:b w:val="0"/>
          <w:sz w:val="24"/>
        </w:rPr>
        <w:t xml:space="preserve">  This template includes protected formulas and formatting, required for analysis of cost proposals.  Cost proposals submitted in any other format, including an Excel spreadsheet created by a </w:t>
      </w:r>
      <w:r w:rsidR="000E7C0D" w:rsidRPr="00A9425F">
        <w:rPr>
          <w:rFonts w:asciiTheme="minorHAnsi" w:hAnsiTheme="minorHAnsi"/>
          <w:b w:val="0"/>
          <w:sz w:val="24"/>
        </w:rPr>
        <w:t>Proposer</w:t>
      </w:r>
      <w:r w:rsidR="00663941" w:rsidRPr="00A9425F">
        <w:rPr>
          <w:rFonts w:asciiTheme="minorHAnsi" w:hAnsiTheme="minorHAnsi"/>
          <w:b w:val="0"/>
          <w:sz w:val="24"/>
        </w:rPr>
        <w:t xml:space="preserve"> to look similar</w:t>
      </w:r>
      <w:r w:rsidR="00121028" w:rsidRPr="00A9425F">
        <w:rPr>
          <w:rFonts w:asciiTheme="minorHAnsi" w:hAnsiTheme="minorHAnsi"/>
          <w:b w:val="0"/>
          <w:sz w:val="24"/>
        </w:rPr>
        <w:t>/</w:t>
      </w:r>
      <w:r w:rsidR="00663941" w:rsidRPr="00A9425F">
        <w:rPr>
          <w:rFonts w:asciiTheme="minorHAnsi" w:hAnsiTheme="minorHAnsi"/>
          <w:b w:val="0"/>
          <w:sz w:val="24"/>
        </w:rPr>
        <w:t>identical to the provided Budget Template,</w:t>
      </w:r>
      <w:r w:rsidR="00AF651B" w:rsidRPr="00A9425F">
        <w:rPr>
          <w:rFonts w:asciiTheme="minorHAnsi" w:hAnsiTheme="minorHAnsi"/>
          <w:b w:val="0"/>
          <w:sz w:val="24"/>
        </w:rPr>
        <w:t xml:space="preserve"> </w:t>
      </w:r>
      <w:r w:rsidR="00663941" w:rsidRPr="00A9425F">
        <w:rPr>
          <w:rFonts w:asciiTheme="minorHAnsi" w:hAnsiTheme="minorHAnsi"/>
          <w:b w:val="0"/>
          <w:sz w:val="24"/>
        </w:rPr>
        <w:t>will not be accepted.</w:t>
      </w:r>
    </w:p>
    <w:p w:rsidR="002C64BD" w:rsidRPr="00A9425F" w:rsidRDefault="006D02BE" w:rsidP="00B1519E">
      <w:pPr>
        <w:widowControl w:val="0"/>
        <w:ind w:left="1440" w:right="468" w:hanging="720"/>
        <w:jc w:val="both"/>
        <w:rPr>
          <w:sz w:val="20"/>
          <w:szCs w:val="20"/>
        </w:rPr>
      </w:pPr>
      <w:r w:rsidRPr="00A9425F">
        <w:tab/>
      </w:r>
    </w:p>
    <w:p w:rsidR="003E5035" w:rsidRDefault="002C64BD" w:rsidP="00B1519E">
      <w:pPr>
        <w:pStyle w:val="Heading3"/>
        <w:keepNext w:val="0"/>
        <w:widowControl w:val="0"/>
        <w:numPr>
          <w:ilvl w:val="1"/>
          <w:numId w:val="5"/>
        </w:numPr>
        <w:tabs>
          <w:tab w:val="left" w:pos="720"/>
        </w:tabs>
        <w:spacing w:before="0" w:after="0"/>
        <w:ind w:left="1440" w:right="475"/>
        <w:jc w:val="both"/>
        <w:rPr>
          <w:rFonts w:asciiTheme="minorHAnsi" w:hAnsiTheme="minorHAnsi"/>
          <w:b w:val="0"/>
          <w:sz w:val="24"/>
        </w:rPr>
      </w:pPr>
      <w:r w:rsidRPr="00A9425F">
        <w:rPr>
          <w:rFonts w:asciiTheme="minorHAnsi" w:hAnsiTheme="minorHAnsi"/>
          <w:b w:val="0"/>
          <w:sz w:val="24"/>
        </w:rPr>
        <w:t xml:space="preserve">Proposals must be delivered by </w:t>
      </w:r>
      <w:r w:rsidR="003E5035" w:rsidRPr="00A9425F">
        <w:rPr>
          <w:rFonts w:asciiTheme="minorHAnsi" w:hAnsiTheme="minorHAnsi"/>
          <w:b w:val="0"/>
          <w:sz w:val="24"/>
        </w:rPr>
        <w:t>the date and time listed on the coversheet of this RFP to:</w:t>
      </w:r>
    </w:p>
    <w:p w:rsidR="00AF651B" w:rsidRPr="00A9425F" w:rsidRDefault="00AF651B" w:rsidP="00B1519E">
      <w:pPr>
        <w:widowControl w:val="0"/>
        <w:ind w:left="2970" w:right="468"/>
        <w:jc w:val="both"/>
      </w:pPr>
      <w:r w:rsidRPr="00A9425F">
        <w:t>Judicial Council of California</w:t>
      </w:r>
    </w:p>
    <w:p w:rsidR="003E5035" w:rsidRPr="00A9425F" w:rsidRDefault="003E5035" w:rsidP="00B1519E">
      <w:pPr>
        <w:widowControl w:val="0"/>
        <w:ind w:left="2970" w:right="468"/>
        <w:jc w:val="both"/>
      </w:pPr>
      <w:r w:rsidRPr="00A9425F">
        <w:t>Administrative Office of the Courts</w:t>
      </w:r>
    </w:p>
    <w:p w:rsidR="003E5035" w:rsidRPr="00A9425F" w:rsidRDefault="003E5035" w:rsidP="00B1519E">
      <w:pPr>
        <w:widowControl w:val="0"/>
        <w:ind w:left="2970" w:right="468"/>
        <w:jc w:val="both"/>
      </w:pPr>
      <w:r w:rsidRPr="00A9425F">
        <w:t>Attn: Nadine McFadden</w:t>
      </w:r>
      <w:r w:rsidR="00AF651B" w:rsidRPr="00A9425F">
        <w:t xml:space="preserve">, </w:t>
      </w:r>
      <w:r w:rsidR="00DD375A" w:rsidRPr="00C33BAD">
        <w:t xml:space="preserve">RFP: CFCC </w:t>
      </w:r>
      <w:r w:rsidR="009759B1" w:rsidRPr="00C33BAD">
        <w:t>10</w:t>
      </w:r>
      <w:r w:rsidR="00DD375A" w:rsidRPr="00C33BAD">
        <w:t>-1</w:t>
      </w:r>
      <w:r w:rsidR="009759B1" w:rsidRPr="00C33BAD">
        <w:t>3</w:t>
      </w:r>
      <w:r w:rsidR="00DD375A" w:rsidRPr="00C33BAD">
        <w:t>-LM</w:t>
      </w:r>
    </w:p>
    <w:p w:rsidR="003E5035" w:rsidRPr="00A9425F" w:rsidRDefault="003E5035" w:rsidP="00B1519E">
      <w:pPr>
        <w:widowControl w:val="0"/>
        <w:ind w:left="2970" w:right="468"/>
        <w:jc w:val="both"/>
      </w:pPr>
      <w:r w:rsidRPr="00A9425F">
        <w:t>455 Golden Gate Avenue</w:t>
      </w:r>
    </w:p>
    <w:p w:rsidR="002C64BD" w:rsidRPr="00A9425F" w:rsidRDefault="003E5035" w:rsidP="00B1519E">
      <w:pPr>
        <w:widowControl w:val="0"/>
        <w:ind w:left="2970" w:right="468"/>
        <w:jc w:val="both"/>
      </w:pPr>
      <w:r w:rsidRPr="00A9425F">
        <w:t>San Francisco, CA  94102</w:t>
      </w:r>
      <w:r w:rsidR="00AF651B" w:rsidRPr="00A9425F">
        <w:t>-3688</w:t>
      </w:r>
    </w:p>
    <w:p w:rsidR="00121028" w:rsidRPr="00A9425F" w:rsidRDefault="00121028" w:rsidP="00B1519E">
      <w:pPr>
        <w:widowControl w:val="0"/>
        <w:ind w:left="2160" w:right="468"/>
        <w:jc w:val="both"/>
      </w:pPr>
    </w:p>
    <w:p w:rsidR="003607A1" w:rsidRPr="00A9425F" w:rsidRDefault="00121028" w:rsidP="00B1519E">
      <w:pPr>
        <w:pStyle w:val="Heading3"/>
        <w:keepNext w:val="0"/>
        <w:widowControl w:val="0"/>
        <w:numPr>
          <w:ilvl w:val="2"/>
          <w:numId w:val="5"/>
        </w:numPr>
        <w:tabs>
          <w:tab w:val="left" w:pos="720"/>
        </w:tabs>
        <w:spacing w:before="0" w:after="0"/>
        <w:ind w:right="468"/>
        <w:jc w:val="both"/>
        <w:rPr>
          <w:rFonts w:ascii="Times New Roman" w:eastAsia="Times New Roman" w:hAnsi="Times New Roman"/>
          <w:b w:val="0"/>
          <w:bCs w:val="0"/>
          <w:sz w:val="24"/>
          <w:szCs w:val="24"/>
        </w:rPr>
      </w:pPr>
      <w:r w:rsidRPr="00A9425F">
        <w:rPr>
          <w:rFonts w:ascii="Times New Roman" w:eastAsia="Times New Roman" w:hAnsi="Times New Roman"/>
          <w:b w:val="0"/>
          <w:bCs w:val="0"/>
          <w:sz w:val="24"/>
          <w:szCs w:val="24"/>
        </w:rPr>
        <w:t>Proposals must be received by the date and time listed on the coversheet of this RFP. Late proposals will not be accepted.</w:t>
      </w:r>
    </w:p>
    <w:p w:rsidR="00363C6B" w:rsidRPr="00A9425F" w:rsidRDefault="00363C6B" w:rsidP="00B1519E">
      <w:pPr>
        <w:widowControl w:val="0"/>
      </w:pPr>
    </w:p>
    <w:p w:rsidR="003607A1" w:rsidRDefault="002C64BD" w:rsidP="00B1519E">
      <w:pPr>
        <w:pStyle w:val="Heading3"/>
        <w:keepNext w:val="0"/>
        <w:widowControl w:val="0"/>
        <w:numPr>
          <w:ilvl w:val="2"/>
          <w:numId w:val="5"/>
        </w:numPr>
        <w:tabs>
          <w:tab w:val="left" w:pos="720"/>
        </w:tabs>
        <w:spacing w:before="0" w:after="0"/>
        <w:ind w:right="468"/>
        <w:jc w:val="both"/>
        <w:rPr>
          <w:rFonts w:asciiTheme="minorHAnsi" w:hAnsiTheme="minorHAnsi"/>
          <w:b w:val="0"/>
          <w:sz w:val="24"/>
        </w:rPr>
      </w:pPr>
      <w:r w:rsidRPr="00A9425F">
        <w:rPr>
          <w:rFonts w:asciiTheme="minorHAnsi" w:hAnsiTheme="minorHAnsi"/>
          <w:b w:val="0"/>
          <w:sz w:val="24"/>
        </w:rPr>
        <w:t xml:space="preserve">Only written proposals will be accepted.  Proposals </w:t>
      </w:r>
      <w:r w:rsidR="009732A4" w:rsidRPr="00A9425F">
        <w:rPr>
          <w:rFonts w:asciiTheme="minorHAnsi" w:hAnsiTheme="minorHAnsi"/>
          <w:b w:val="0"/>
          <w:sz w:val="24"/>
        </w:rPr>
        <w:t xml:space="preserve">must </w:t>
      </w:r>
      <w:r w:rsidRPr="00A9425F">
        <w:rPr>
          <w:rFonts w:asciiTheme="minorHAnsi" w:hAnsiTheme="minorHAnsi"/>
          <w:b w:val="0"/>
          <w:sz w:val="24"/>
        </w:rPr>
        <w:t>be sent by registered or certified mail</w:t>
      </w:r>
      <w:r w:rsidR="003E5035" w:rsidRPr="00A9425F">
        <w:rPr>
          <w:rFonts w:asciiTheme="minorHAnsi" w:hAnsiTheme="minorHAnsi"/>
          <w:b w:val="0"/>
          <w:sz w:val="24"/>
        </w:rPr>
        <w:t xml:space="preserve">, </w:t>
      </w:r>
      <w:r w:rsidR="00082230" w:rsidRPr="00A9425F">
        <w:rPr>
          <w:rFonts w:asciiTheme="minorHAnsi" w:hAnsiTheme="minorHAnsi"/>
          <w:b w:val="0"/>
          <w:sz w:val="24"/>
        </w:rPr>
        <w:t>courier</w:t>
      </w:r>
      <w:r w:rsidR="007A0851" w:rsidRPr="00A9425F">
        <w:rPr>
          <w:rFonts w:asciiTheme="minorHAnsi" w:hAnsiTheme="minorHAnsi"/>
          <w:b w:val="0"/>
          <w:sz w:val="24"/>
        </w:rPr>
        <w:t xml:space="preserve"> service (e.g. FedEx), or delivered by hand</w:t>
      </w:r>
      <w:r w:rsidRPr="00A9425F">
        <w:rPr>
          <w:rFonts w:asciiTheme="minorHAnsi" w:hAnsiTheme="minorHAnsi"/>
          <w:b w:val="0"/>
          <w:sz w:val="24"/>
        </w:rPr>
        <w:t xml:space="preserve">.  </w:t>
      </w:r>
      <w:r w:rsidR="00C041EE" w:rsidRPr="00A9425F">
        <w:rPr>
          <w:rFonts w:asciiTheme="minorHAnsi" w:hAnsiTheme="minorHAnsi"/>
          <w:b w:val="0"/>
          <w:sz w:val="24"/>
        </w:rPr>
        <w:t>Proposals may not be transmitted by fax or email.</w:t>
      </w:r>
    </w:p>
    <w:p w:rsidR="00B803AE" w:rsidRPr="00B803AE" w:rsidRDefault="00B803AE" w:rsidP="00B1519E">
      <w:pPr>
        <w:widowControl w:val="0"/>
      </w:pPr>
    </w:p>
    <w:p w:rsidR="00C72A6C" w:rsidRPr="00A9425F" w:rsidRDefault="00595822" w:rsidP="00B1519E">
      <w:pPr>
        <w:pStyle w:val="ListParagraph"/>
        <w:widowControl w:val="0"/>
        <w:numPr>
          <w:ilvl w:val="0"/>
          <w:numId w:val="5"/>
        </w:numPr>
        <w:jc w:val="both"/>
        <w:rPr>
          <w:b/>
          <w:bCs/>
        </w:rPr>
      </w:pPr>
      <w:r w:rsidRPr="00A9425F">
        <w:rPr>
          <w:b/>
          <w:bCs/>
        </w:rPr>
        <w:t>PROPOSAL</w:t>
      </w:r>
      <w:r w:rsidR="002C64BD" w:rsidRPr="00A9425F">
        <w:rPr>
          <w:b/>
          <w:bCs/>
        </w:rPr>
        <w:t xml:space="preserve"> CONTENTS</w:t>
      </w:r>
    </w:p>
    <w:p w:rsidR="00C72A6C" w:rsidRPr="00A9425F" w:rsidRDefault="00C72A6C" w:rsidP="00B1519E">
      <w:pPr>
        <w:pStyle w:val="ListParagraph"/>
        <w:widowControl w:val="0"/>
        <w:jc w:val="both"/>
        <w:rPr>
          <w:u w:val="single"/>
        </w:rPr>
      </w:pPr>
    </w:p>
    <w:p w:rsidR="0069729F" w:rsidRPr="00A9425F" w:rsidRDefault="0069729F" w:rsidP="00B1519E">
      <w:pPr>
        <w:pStyle w:val="ListParagraph"/>
        <w:widowControl w:val="0"/>
        <w:numPr>
          <w:ilvl w:val="1"/>
          <w:numId w:val="5"/>
        </w:numPr>
        <w:ind w:left="1440"/>
        <w:jc w:val="both"/>
      </w:pPr>
      <w:r w:rsidRPr="00A9425F">
        <w:rPr>
          <w:u w:val="single"/>
        </w:rPr>
        <w:t>Technical Proposal</w:t>
      </w:r>
      <w:r w:rsidRPr="00A9425F">
        <w:t xml:space="preserve">.  The following information must be included in the technical proposal.  A proposal lacking any of the following information may be deemed non-responsive.  </w:t>
      </w:r>
    </w:p>
    <w:p w:rsidR="0069729F" w:rsidRPr="00A9425F" w:rsidRDefault="0069729F" w:rsidP="00B1519E">
      <w:pPr>
        <w:widowControl w:val="0"/>
        <w:ind w:left="720"/>
        <w:jc w:val="both"/>
      </w:pPr>
    </w:p>
    <w:p w:rsidR="0069729F" w:rsidRPr="00A9425F" w:rsidRDefault="0069729F" w:rsidP="00B1519E">
      <w:pPr>
        <w:pStyle w:val="ListParagraph"/>
        <w:widowControl w:val="0"/>
        <w:numPr>
          <w:ilvl w:val="2"/>
          <w:numId w:val="5"/>
        </w:numPr>
        <w:jc w:val="both"/>
      </w:pPr>
      <w:r w:rsidRPr="00A9425F">
        <w:t xml:space="preserve">Title Page </w:t>
      </w:r>
    </w:p>
    <w:p w:rsidR="0069729F" w:rsidRPr="00A9425F" w:rsidRDefault="0069729F" w:rsidP="00B1519E">
      <w:pPr>
        <w:pStyle w:val="BodyText"/>
        <w:widowControl w:val="0"/>
        <w:spacing w:before="120"/>
        <w:ind w:left="2160" w:right="288" w:hanging="720"/>
        <w:jc w:val="both"/>
      </w:pPr>
      <w:r w:rsidRPr="00A9425F">
        <w:tab/>
        <w:t>The title page will include the following information:</w:t>
      </w:r>
    </w:p>
    <w:p w:rsidR="00DD08C5" w:rsidRPr="00A9425F" w:rsidRDefault="0069729F" w:rsidP="00B1519E">
      <w:pPr>
        <w:pStyle w:val="ListParagraph"/>
        <w:widowControl w:val="0"/>
        <w:numPr>
          <w:ilvl w:val="3"/>
          <w:numId w:val="5"/>
        </w:numPr>
        <w:spacing w:after="80"/>
        <w:jc w:val="both"/>
      </w:pPr>
      <w:r w:rsidRPr="00A9425F">
        <w:t>Proposal title;</w:t>
      </w:r>
    </w:p>
    <w:p w:rsidR="00DD08C5" w:rsidRPr="00A9425F" w:rsidRDefault="0069729F" w:rsidP="00B1519E">
      <w:pPr>
        <w:pStyle w:val="ListParagraph"/>
        <w:widowControl w:val="0"/>
        <w:numPr>
          <w:ilvl w:val="3"/>
          <w:numId w:val="5"/>
        </w:numPr>
        <w:spacing w:after="80"/>
        <w:jc w:val="both"/>
      </w:pPr>
      <w:r w:rsidRPr="00A9425F">
        <w:t>Date submitted;</w:t>
      </w:r>
    </w:p>
    <w:p w:rsidR="00DD08C5" w:rsidRPr="00A9425F" w:rsidRDefault="000E7C0D" w:rsidP="00B1519E">
      <w:pPr>
        <w:pStyle w:val="ListParagraph"/>
        <w:widowControl w:val="0"/>
        <w:numPr>
          <w:ilvl w:val="3"/>
          <w:numId w:val="5"/>
        </w:numPr>
        <w:spacing w:after="80"/>
        <w:jc w:val="both"/>
      </w:pPr>
      <w:r w:rsidRPr="00A9425F">
        <w:t>Proposer</w:t>
      </w:r>
      <w:r w:rsidR="0069729F" w:rsidRPr="00A9425F">
        <w:t>’s name;</w:t>
      </w:r>
    </w:p>
    <w:p w:rsidR="0069729F" w:rsidRPr="00A9425F" w:rsidRDefault="0069729F" w:rsidP="00B1519E">
      <w:pPr>
        <w:pStyle w:val="ListParagraph"/>
        <w:widowControl w:val="0"/>
        <w:numPr>
          <w:ilvl w:val="3"/>
          <w:numId w:val="5"/>
        </w:numPr>
        <w:spacing w:after="80"/>
        <w:jc w:val="both"/>
      </w:pPr>
      <w:r w:rsidRPr="00A9425F">
        <w:t xml:space="preserve">Identification of </w:t>
      </w:r>
      <w:r w:rsidR="000E7C0D" w:rsidRPr="00A9425F">
        <w:t>Proposer</w:t>
      </w:r>
      <w:r w:rsidRPr="00A9425F">
        <w:t xml:space="preserve"> as individual, partnership, corporation, public agency, or joint venture of one or more of the preceding;</w:t>
      </w:r>
    </w:p>
    <w:p w:rsidR="0069729F" w:rsidRPr="00A9425F" w:rsidRDefault="0069729F" w:rsidP="00B1519E">
      <w:pPr>
        <w:pStyle w:val="ListParagraph"/>
        <w:widowControl w:val="0"/>
        <w:numPr>
          <w:ilvl w:val="3"/>
          <w:numId w:val="5"/>
        </w:numPr>
        <w:spacing w:after="80"/>
        <w:jc w:val="both"/>
      </w:pPr>
      <w:r w:rsidRPr="00A9425F">
        <w:t>Identification of the business structure of the proposed representational model (e.g., public agency, private for-profit organizational representation, private non-profit organizational representation, solo practitioner, centrally administered panel, any combination of the preceding, etc.);</w:t>
      </w:r>
    </w:p>
    <w:p w:rsidR="0069729F" w:rsidRPr="00A9425F" w:rsidRDefault="000E7C0D" w:rsidP="00B1519E">
      <w:pPr>
        <w:pStyle w:val="ListParagraph"/>
        <w:widowControl w:val="0"/>
        <w:numPr>
          <w:ilvl w:val="3"/>
          <w:numId w:val="5"/>
        </w:numPr>
        <w:spacing w:after="80"/>
        <w:jc w:val="both"/>
      </w:pPr>
      <w:r w:rsidRPr="00A9425F">
        <w:t>Proposer</w:t>
      </w:r>
      <w:r w:rsidR="0069729F" w:rsidRPr="00A9425F">
        <w:t>’s contact information</w:t>
      </w:r>
      <w:r w:rsidR="00A31AB1" w:rsidRPr="00A9425F">
        <w:t xml:space="preserve"> (physical and electronic</w:t>
      </w:r>
      <w:r w:rsidR="0069729F" w:rsidRPr="00A9425F">
        <w:t xml:space="preserve"> address</w:t>
      </w:r>
      <w:r w:rsidR="00A31AB1" w:rsidRPr="00A9425F">
        <w:t>es</w:t>
      </w:r>
      <w:r w:rsidR="0069729F" w:rsidRPr="00A9425F">
        <w:t xml:space="preserve">, telephone, </w:t>
      </w:r>
      <w:r w:rsidR="00A31AB1" w:rsidRPr="00A9425F">
        <w:t xml:space="preserve">and </w:t>
      </w:r>
      <w:r w:rsidR="0069729F" w:rsidRPr="00A9425F">
        <w:t>fax</w:t>
      </w:r>
      <w:r w:rsidR="00A31AB1" w:rsidRPr="00A9425F">
        <w:t>)</w:t>
      </w:r>
      <w:r w:rsidR="0069729F" w:rsidRPr="00A9425F">
        <w:t>;</w:t>
      </w:r>
    </w:p>
    <w:p w:rsidR="0069729F" w:rsidRPr="00A9425F" w:rsidRDefault="0069729F" w:rsidP="00B1519E">
      <w:pPr>
        <w:pStyle w:val="ListParagraph"/>
        <w:widowControl w:val="0"/>
        <w:numPr>
          <w:ilvl w:val="3"/>
          <w:numId w:val="5"/>
        </w:numPr>
        <w:spacing w:after="80"/>
        <w:jc w:val="both"/>
      </w:pPr>
      <w:r w:rsidRPr="00A9425F">
        <w:t xml:space="preserve">Name and contact information </w:t>
      </w:r>
      <w:r w:rsidR="00A31AB1" w:rsidRPr="00A9425F">
        <w:t xml:space="preserve">(physical and electronic addresses, telephone, </w:t>
      </w:r>
      <w:r w:rsidR="00A31AB1" w:rsidRPr="00A9425F">
        <w:lastRenderedPageBreak/>
        <w:t>and fax)</w:t>
      </w:r>
      <w:r w:rsidRPr="00A9425F">
        <w:t xml:space="preserve"> for the person or persons who will be authorized to make representations for the </w:t>
      </w:r>
      <w:r w:rsidR="000E7C0D" w:rsidRPr="00A9425F">
        <w:t>Proposer</w:t>
      </w:r>
      <w:r w:rsidRPr="00A9425F">
        <w:t>;</w:t>
      </w:r>
      <w:r w:rsidR="00465B75" w:rsidRPr="00A9425F">
        <w:t xml:space="preserve"> and</w:t>
      </w:r>
    </w:p>
    <w:p w:rsidR="0069729F" w:rsidRPr="00A9425F" w:rsidRDefault="0069729F" w:rsidP="007E6652">
      <w:pPr>
        <w:pStyle w:val="ListParagraph"/>
        <w:numPr>
          <w:ilvl w:val="3"/>
          <w:numId w:val="5"/>
        </w:numPr>
        <w:jc w:val="both"/>
      </w:pPr>
      <w:r w:rsidRPr="00A9425F">
        <w:t>Signature of duly authorized representative.</w:t>
      </w:r>
    </w:p>
    <w:p w:rsidR="0069729F" w:rsidRPr="00A9425F" w:rsidRDefault="0069729F" w:rsidP="00794239">
      <w:pPr>
        <w:pStyle w:val="BodyText"/>
        <w:numPr>
          <w:ilvl w:val="0"/>
          <w:numId w:val="9"/>
        </w:numPr>
        <w:tabs>
          <w:tab w:val="left" w:pos="1440"/>
        </w:tabs>
        <w:spacing w:before="120" w:after="0"/>
        <w:ind w:left="3240" w:right="288"/>
        <w:jc w:val="both"/>
      </w:pPr>
      <w:r w:rsidRPr="00A9425F">
        <w:t>If the proposal is made by a sole proprietor, it must be signed by the sole proprietor.</w:t>
      </w:r>
    </w:p>
    <w:p w:rsidR="0069729F" w:rsidRPr="00A9425F" w:rsidRDefault="0069729F" w:rsidP="00794239">
      <w:pPr>
        <w:pStyle w:val="BodyText"/>
        <w:numPr>
          <w:ilvl w:val="0"/>
          <w:numId w:val="9"/>
        </w:numPr>
        <w:tabs>
          <w:tab w:val="left" w:pos="1440"/>
        </w:tabs>
        <w:spacing w:before="80" w:after="0"/>
        <w:ind w:left="3240" w:right="288"/>
        <w:jc w:val="both"/>
      </w:pPr>
      <w:r w:rsidRPr="00A9425F">
        <w:t>If the proposal is made by a partnership, it must be signed by a member of the partnership and include the name and address of each member of the partnership.</w:t>
      </w:r>
    </w:p>
    <w:p w:rsidR="0069729F" w:rsidRPr="00A9425F" w:rsidRDefault="0069729F" w:rsidP="00794239">
      <w:pPr>
        <w:pStyle w:val="BodyText"/>
        <w:numPr>
          <w:ilvl w:val="0"/>
          <w:numId w:val="9"/>
        </w:numPr>
        <w:tabs>
          <w:tab w:val="left" w:pos="1440"/>
        </w:tabs>
        <w:spacing w:before="80" w:after="0"/>
        <w:ind w:left="3240" w:right="288"/>
        <w:jc w:val="both"/>
      </w:pPr>
      <w:r w:rsidRPr="00A9425F">
        <w:t>If the proposal is made by a corporation, it must be signed by two officers of the corporation, consisting of one of each of the following:  (1) chairman of the board, president, or vice president, and (2) the secretary, assistant secretary, chief financial officer, or assistant financial officer.</w:t>
      </w:r>
    </w:p>
    <w:p w:rsidR="0069729F" w:rsidRPr="00A9425F" w:rsidRDefault="0069729F" w:rsidP="00794239">
      <w:pPr>
        <w:pStyle w:val="BodyText"/>
        <w:numPr>
          <w:ilvl w:val="0"/>
          <w:numId w:val="10"/>
        </w:numPr>
        <w:tabs>
          <w:tab w:val="left" w:pos="1440"/>
        </w:tabs>
        <w:spacing w:before="80" w:after="0"/>
        <w:ind w:left="3240" w:right="288"/>
        <w:jc w:val="both"/>
      </w:pPr>
      <w:r w:rsidRPr="00A9425F">
        <w:t>If the proposal is made by a corporation and is signed by a person other than an officer, or by only one officer, there must be attached to the proposal satisfactory evidence that the person signing is authorized by the corporation to execute contracts and bind the corporation on its behalf (e.g., certified copy of a corporation resolution or copy of appropriate corporate bylaws).</w:t>
      </w:r>
    </w:p>
    <w:p w:rsidR="001231AB" w:rsidRPr="00A9425F" w:rsidRDefault="0069729F" w:rsidP="00794239">
      <w:pPr>
        <w:pStyle w:val="BodyText"/>
        <w:numPr>
          <w:ilvl w:val="0"/>
          <w:numId w:val="9"/>
        </w:numPr>
        <w:tabs>
          <w:tab w:val="left" w:pos="1440"/>
        </w:tabs>
        <w:spacing w:before="80" w:after="0"/>
        <w:ind w:left="3240" w:right="288"/>
        <w:jc w:val="both"/>
      </w:pPr>
      <w:r w:rsidRPr="00A9425F">
        <w:t>If the proposal is made by a joint venture, it must be signed on behalf of each participating company by officers or other individuals who have the full and proper authorization to do so as noted above.  Note that the AOC will enter into a contract with only one entity, so the lead company who will sign on behalf of the joint venture must be noted.</w:t>
      </w:r>
    </w:p>
    <w:p w:rsidR="003475F7" w:rsidRDefault="0069729F" w:rsidP="00FB6079">
      <w:pPr>
        <w:pStyle w:val="BodyText"/>
        <w:widowControl w:val="0"/>
        <w:numPr>
          <w:ilvl w:val="0"/>
          <w:numId w:val="9"/>
        </w:numPr>
        <w:tabs>
          <w:tab w:val="left" w:pos="1440"/>
        </w:tabs>
        <w:spacing w:before="80" w:after="240"/>
        <w:ind w:left="3240" w:right="288"/>
        <w:jc w:val="both"/>
      </w:pPr>
      <w:r w:rsidRPr="00A9425F">
        <w:t>If the proposal is made by a public agency, it must be signed by an individual authorized to make representations on behalf of the agency.</w:t>
      </w:r>
    </w:p>
    <w:p w:rsidR="003475F7" w:rsidRDefault="0069729F" w:rsidP="00FB6079">
      <w:pPr>
        <w:pStyle w:val="ListParagraph"/>
        <w:widowControl w:val="0"/>
        <w:numPr>
          <w:ilvl w:val="2"/>
          <w:numId w:val="5"/>
        </w:numPr>
        <w:jc w:val="both"/>
      </w:pPr>
      <w:r w:rsidRPr="00A9425F">
        <w:t xml:space="preserve"> </w:t>
      </w:r>
      <w:r w:rsidR="008A573E" w:rsidRPr="00F24951">
        <w:t xml:space="preserve">Lot </w:t>
      </w:r>
      <w:r w:rsidR="005073E5">
        <w:t>Check-off</w:t>
      </w:r>
      <w:r w:rsidR="008A573E" w:rsidRPr="00F24951">
        <w:t xml:space="preserve"> Form</w:t>
      </w:r>
    </w:p>
    <w:p w:rsidR="003475F7" w:rsidRDefault="003475F7" w:rsidP="00FB6079">
      <w:pPr>
        <w:widowControl w:val="0"/>
        <w:ind w:left="1440"/>
        <w:jc w:val="both"/>
      </w:pPr>
    </w:p>
    <w:p w:rsidR="003475F7" w:rsidRDefault="008A573E" w:rsidP="00FB6079">
      <w:pPr>
        <w:widowControl w:val="0"/>
        <w:ind w:left="2160"/>
        <w:jc w:val="both"/>
      </w:pPr>
      <w:r w:rsidRPr="00F24951">
        <w:t xml:space="preserve">The proposer must state exactly on what he/she is bidding by completing a Lot </w:t>
      </w:r>
      <w:r w:rsidR="005073E5">
        <w:t>Check-off</w:t>
      </w:r>
      <w:r w:rsidRPr="00F24951">
        <w:t xml:space="preserve"> Form (provided in </w:t>
      </w:r>
      <w:r w:rsidR="00A44776" w:rsidRPr="00A44776">
        <w:rPr>
          <w:i/>
        </w:rPr>
        <w:t>Attachment 8</w:t>
      </w:r>
      <w:r w:rsidRPr="00F24951">
        <w:t xml:space="preserve">). The Lot </w:t>
      </w:r>
      <w:r w:rsidR="005073E5">
        <w:t>Check-off</w:t>
      </w:r>
      <w:r w:rsidRPr="00F24951">
        <w:t xml:space="preserve"> Form is used to indicate the specific Lot addressed by the enclosed proposal (Question 1 on the form), as well as all other proposals being submitted under separate cover by the proposer (Question 2 on the form).</w:t>
      </w:r>
    </w:p>
    <w:p w:rsidR="001431DF" w:rsidRDefault="001431DF" w:rsidP="00FB6079">
      <w:pPr>
        <w:widowControl w:val="0"/>
        <w:ind w:left="2160"/>
        <w:jc w:val="both"/>
      </w:pPr>
    </w:p>
    <w:p w:rsidR="0069729F" w:rsidRPr="00A9425F" w:rsidRDefault="0069729F" w:rsidP="00FB6079">
      <w:pPr>
        <w:pStyle w:val="ListParagraph"/>
        <w:widowControl w:val="0"/>
        <w:numPr>
          <w:ilvl w:val="2"/>
          <w:numId w:val="5"/>
        </w:numPr>
        <w:jc w:val="both"/>
      </w:pPr>
      <w:r w:rsidRPr="00A9425F">
        <w:t>Description of Services to be Provided:</w:t>
      </w:r>
    </w:p>
    <w:p w:rsidR="0069729F" w:rsidRPr="00A9425F" w:rsidRDefault="0069729F" w:rsidP="00FB6079">
      <w:pPr>
        <w:widowControl w:val="0"/>
        <w:ind w:left="1440"/>
        <w:jc w:val="both"/>
        <w:rPr>
          <w:sz w:val="20"/>
          <w:szCs w:val="20"/>
        </w:rPr>
      </w:pPr>
    </w:p>
    <w:p w:rsidR="0069729F" w:rsidRPr="00A9425F" w:rsidRDefault="0069729F" w:rsidP="00FB6079">
      <w:pPr>
        <w:pStyle w:val="ListParagraph"/>
        <w:widowControl w:val="0"/>
        <w:numPr>
          <w:ilvl w:val="3"/>
          <w:numId w:val="5"/>
        </w:numPr>
        <w:jc w:val="both"/>
      </w:pPr>
      <w:r w:rsidRPr="00A9425F">
        <w:t xml:space="preserve">Services </w:t>
      </w:r>
    </w:p>
    <w:p w:rsidR="003607A1" w:rsidRPr="00A9425F" w:rsidRDefault="0069729F" w:rsidP="00FB6079">
      <w:pPr>
        <w:pStyle w:val="BodyText"/>
        <w:widowControl w:val="0"/>
        <w:spacing w:before="160"/>
        <w:ind w:left="2520" w:right="288"/>
        <w:jc w:val="both"/>
      </w:pPr>
      <w:r w:rsidRPr="00A9425F">
        <w:t xml:space="preserve">Provide a general description of the services to be provided to meet the Scope of Services requirements, as described in </w:t>
      </w:r>
      <w:r w:rsidRPr="00A9425F">
        <w:rPr>
          <w:i/>
        </w:rPr>
        <w:t xml:space="preserve">Attachment </w:t>
      </w:r>
      <w:r w:rsidR="00363C6B" w:rsidRPr="00A9425F">
        <w:rPr>
          <w:i/>
        </w:rPr>
        <w:t>4</w:t>
      </w:r>
      <w:r w:rsidRPr="00A9425F">
        <w:rPr>
          <w:i/>
        </w:rPr>
        <w:t>.</w:t>
      </w:r>
      <w:r w:rsidRPr="00A9425F">
        <w:t xml:space="preserve">  The proposal must address how services will be provided to clients who use English as </w:t>
      </w:r>
      <w:r w:rsidRPr="00A9425F">
        <w:lastRenderedPageBreak/>
        <w:t>their second language.</w:t>
      </w:r>
    </w:p>
    <w:p w:rsidR="003475F7" w:rsidRDefault="008A573E" w:rsidP="00FB6079">
      <w:pPr>
        <w:pStyle w:val="ListParagraph"/>
        <w:widowControl w:val="0"/>
        <w:numPr>
          <w:ilvl w:val="3"/>
          <w:numId w:val="5"/>
        </w:numPr>
        <w:jc w:val="both"/>
      </w:pPr>
      <w:r>
        <w:t>Start Up and Transition Plan</w:t>
      </w:r>
    </w:p>
    <w:p w:rsidR="008A573E" w:rsidRPr="0011013E" w:rsidRDefault="008A573E" w:rsidP="00FB6079">
      <w:pPr>
        <w:pStyle w:val="BodyText"/>
        <w:widowControl w:val="0"/>
        <w:spacing w:before="160"/>
        <w:ind w:left="2610" w:right="288"/>
        <w:jc w:val="both"/>
      </w:pPr>
      <w:r>
        <w:t xml:space="preserve">If the proposer would be a new provider of dependency representation in El Dorado County, or is </w:t>
      </w:r>
      <w:r w:rsidR="000B6539">
        <w:t xml:space="preserve">an existing provider </w:t>
      </w:r>
      <w:r>
        <w:t xml:space="preserve">proposing </w:t>
      </w:r>
      <w:r w:rsidR="000B6539">
        <w:t>to modify its existing</w:t>
      </w:r>
      <w:r>
        <w:t xml:space="preserve"> organizational model, p</w:t>
      </w:r>
      <w:r w:rsidRPr="0011013E">
        <w:t>rovide a description of the plan to start up operations and transition representation from the current depe</w:t>
      </w:r>
      <w:r>
        <w:t xml:space="preserve">ndency representation provider, if applicable, </w:t>
      </w:r>
      <w:r w:rsidRPr="0011013E">
        <w:t>including</w:t>
      </w:r>
      <w:r>
        <w:t xml:space="preserve"> a plan and timeline for the following</w:t>
      </w:r>
      <w:r w:rsidRPr="0011013E">
        <w:t>:</w:t>
      </w:r>
    </w:p>
    <w:p w:rsidR="008A573E" w:rsidRDefault="008A573E" w:rsidP="00794239">
      <w:pPr>
        <w:numPr>
          <w:ilvl w:val="2"/>
          <w:numId w:val="22"/>
        </w:numPr>
        <w:tabs>
          <w:tab w:val="left" w:pos="1440"/>
        </w:tabs>
        <w:spacing w:before="120"/>
        <w:ind w:right="288"/>
        <w:jc w:val="both"/>
        <w:rPr>
          <w:color w:val="000000"/>
        </w:rPr>
      </w:pPr>
      <w:r>
        <w:rPr>
          <w:color w:val="000000"/>
        </w:rPr>
        <w:t xml:space="preserve">Securing financing to cover first 75 days of operations,  pursuant to </w:t>
      </w:r>
      <w:r w:rsidR="00A44776" w:rsidRPr="00A44776">
        <w:rPr>
          <w:i/>
          <w:color w:val="000000"/>
        </w:rPr>
        <w:t>section 7.1.7.g</w:t>
      </w:r>
      <w:r>
        <w:rPr>
          <w:color w:val="000000"/>
        </w:rPr>
        <w:t xml:space="preserve"> of the RFP; </w:t>
      </w:r>
    </w:p>
    <w:p w:rsidR="008A573E" w:rsidRPr="0011013E" w:rsidRDefault="008A573E" w:rsidP="00794239">
      <w:pPr>
        <w:numPr>
          <w:ilvl w:val="2"/>
          <w:numId w:val="22"/>
        </w:numPr>
        <w:tabs>
          <w:tab w:val="left" w:pos="1440"/>
        </w:tabs>
        <w:spacing w:before="120"/>
        <w:ind w:right="288"/>
        <w:jc w:val="both"/>
        <w:rPr>
          <w:color w:val="000000"/>
        </w:rPr>
      </w:pPr>
      <w:r>
        <w:rPr>
          <w:color w:val="000000"/>
        </w:rPr>
        <w:t xml:space="preserve">Recruiting </w:t>
      </w:r>
      <w:r w:rsidRPr="0011013E">
        <w:rPr>
          <w:color w:val="000000"/>
        </w:rPr>
        <w:t>and select</w:t>
      </w:r>
      <w:r>
        <w:rPr>
          <w:color w:val="000000"/>
        </w:rPr>
        <w:t>ing</w:t>
      </w:r>
      <w:r w:rsidRPr="0011013E">
        <w:rPr>
          <w:color w:val="000000"/>
        </w:rPr>
        <w:t xml:space="preserve"> qualified staff</w:t>
      </w:r>
      <w:r>
        <w:rPr>
          <w:color w:val="000000"/>
        </w:rPr>
        <w:t>,</w:t>
      </w:r>
      <w:r w:rsidRPr="008D2258">
        <w:t xml:space="preserve"> </w:t>
      </w:r>
      <w:r w:rsidRPr="00D31CBF">
        <w:t>including administrative, support, legal and investigator/social worker staffing</w:t>
      </w:r>
      <w:r w:rsidRPr="0011013E">
        <w:rPr>
          <w:color w:val="000000"/>
        </w:rPr>
        <w:t>;</w:t>
      </w:r>
    </w:p>
    <w:p w:rsidR="008A573E" w:rsidRPr="0011013E" w:rsidRDefault="008A573E" w:rsidP="00794239">
      <w:pPr>
        <w:numPr>
          <w:ilvl w:val="2"/>
          <w:numId w:val="22"/>
        </w:numPr>
        <w:tabs>
          <w:tab w:val="left" w:pos="1440"/>
        </w:tabs>
        <w:spacing w:before="120"/>
        <w:ind w:right="288"/>
        <w:jc w:val="both"/>
        <w:rPr>
          <w:color w:val="000000"/>
        </w:rPr>
      </w:pPr>
      <w:r>
        <w:rPr>
          <w:color w:val="000000"/>
        </w:rPr>
        <w:t>T</w:t>
      </w:r>
      <w:r w:rsidRPr="0011013E">
        <w:rPr>
          <w:color w:val="000000"/>
        </w:rPr>
        <w:t>rain</w:t>
      </w:r>
      <w:r>
        <w:rPr>
          <w:color w:val="000000"/>
        </w:rPr>
        <w:t>ing</w:t>
      </w:r>
      <w:r w:rsidRPr="0011013E">
        <w:rPr>
          <w:color w:val="000000"/>
        </w:rPr>
        <w:t xml:space="preserve"> staff;</w:t>
      </w:r>
    </w:p>
    <w:p w:rsidR="008A573E" w:rsidRPr="0011013E" w:rsidRDefault="008A573E" w:rsidP="00794239">
      <w:pPr>
        <w:numPr>
          <w:ilvl w:val="2"/>
          <w:numId w:val="22"/>
        </w:numPr>
        <w:tabs>
          <w:tab w:val="left" w:pos="1440"/>
        </w:tabs>
        <w:spacing w:before="120"/>
        <w:ind w:right="288"/>
        <w:jc w:val="both"/>
        <w:rPr>
          <w:color w:val="000000"/>
        </w:rPr>
      </w:pPr>
      <w:r>
        <w:rPr>
          <w:color w:val="000000"/>
        </w:rPr>
        <w:t>T</w:t>
      </w:r>
      <w:r w:rsidRPr="0011013E">
        <w:rPr>
          <w:color w:val="000000"/>
        </w:rPr>
        <w:t>ransfer</w:t>
      </w:r>
      <w:r>
        <w:rPr>
          <w:color w:val="000000"/>
        </w:rPr>
        <w:t>ring</w:t>
      </w:r>
      <w:r w:rsidRPr="0011013E">
        <w:rPr>
          <w:color w:val="000000"/>
        </w:rPr>
        <w:t xml:space="preserve"> case files from the current provider; and</w:t>
      </w:r>
    </w:p>
    <w:p w:rsidR="008A573E" w:rsidRDefault="008A573E" w:rsidP="00794239">
      <w:pPr>
        <w:numPr>
          <w:ilvl w:val="2"/>
          <w:numId w:val="22"/>
        </w:numPr>
        <w:tabs>
          <w:tab w:val="left" w:pos="1440"/>
        </w:tabs>
        <w:spacing w:before="120"/>
        <w:ind w:right="288"/>
        <w:jc w:val="both"/>
        <w:rPr>
          <w:color w:val="000000"/>
        </w:rPr>
      </w:pPr>
      <w:r>
        <w:rPr>
          <w:color w:val="000000"/>
        </w:rPr>
        <w:t>Securing and furnishing space, including furniture, computer and telephone equipment, and all other necessary business equipment.</w:t>
      </w:r>
    </w:p>
    <w:p w:rsidR="008A573E" w:rsidRPr="000B6539" w:rsidRDefault="00AA0EF3" w:rsidP="008A573E">
      <w:pPr>
        <w:tabs>
          <w:tab w:val="left" w:pos="360"/>
        </w:tabs>
        <w:spacing w:before="160" w:line="300" w:lineRule="atLeast"/>
        <w:ind w:left="2610" w:right="288"/>
        <w:jc w:val="both"/>
        <w:rPr>
          <w:color w:val="000000"/>
          <w:u w:val="single"/>
        </w:rPr>
      </w:pPr>
      <w:r w:rsidRPr="00AA0EF3">
        <w:rPr>
          <w:color w:val="000000"/>
          <w:u w:val="single"/>
        </w:rPr>
        <w:t xml:space="preserve">If a proposer does not require a start up and transition plan, a statement to that effect must be provided in this section. </w:t>
      </w:r>
    </w:p>
    <w:p w:rsidR="003475F7" w:rsidRDefault="003475F7">
      <w:pPr>
        <w:keepNext/>
        <w:ind w:left="2160"/>
        <w:jc w:val="both"/>
      </w:pPr>
    </w:p>
    <w:p w:rsidR="0069729F" w:rsidRPr="00A9425F" w:rsidRDefault="0069729F" w:rsidP="007E6652">
      <w:pPr>
        <w:pStyle w:val="ListParagraph"/>
        <w:keepNext/>
        <w:numPr>
          <w:ilvl w:val="3"/>
          <w:numId w:val="5"/>
        </w:numPr>
        <w:jc w:val="both"/>
      </w:pPr>
      <w:r w:rsidRPr="00A9425F">
        <w:t>Organization and Staffing Plan</w:t>
      </w:r>
    </w:p>
    <w:p w:rsidR="00602CB0" w:rsidRDefault="0069729F">
      <w:pPr>
        <w:pStyle w:val="BodyText"/>
        <w:numPr>
          <w:ilvl w:val="8"/>
          <w:numId w:val="28"/>
        </w:numPr>
        <w:spacing w:before="160"/>
        <w:ind w:right="288"/>
        <w:jc w:val="both"/>
      </w:pPr>
      <w:r w:rsidRPr="00A9425F">
        <w:t xml:space="preserve">For all provider types, this section of the proposal must include information regarding the </w:t>
      </w:r>
      <w:r w:rsidR="000E7C0D" w:rsidRPr="00A9425F">
        <w:t>Proposer</w:t>
      </w:r>
      <w:r w:rsidRPr="00A9425F">
        <w:t>’s proposed organizational structure, including the following:</w:t>
      </w:r>
    </w:p>
    <w:p w:rsidR="008A573E" w:rsidRPr="008A573E" w:rsidRDefault="00A44776" w:rsidP="000B6539">
      <w:pPr>
        <w:pStyle w:val="Default"/>
        <w:numPr>
          <w:ilvl w:val="0"/>
          <w:numId w:val="23"/>
        </w:numPr>
        <w:spacing w:before="80"/>
        <w:ind w:left="3600"/>
        <w:jc w:val="both"/>
        <w:rPr>
          <w:rFonts w:asciiTheme="minorHAnsi" w:hAnsiTheme="minorHAnsi"/>
          <w:color w:val="auto"/>
        </w:rPr>
      </w:pPr>
      <w:r w:rsidRPr="00A44776">
        <w:rPr>
          <w:rFonts w:asciiTheme="minorHAnsi" w:hAnsiTheme="minorHAnsi"/>
          <w:color w:val="auto"/>
        </w:rPr>
        <w:t xml:space="preserve">Classification, number, and full time equivalent (FTE) status of attorneys included in the proposal; </w:t>
      </w:r>
    </w:p>
    <w:p w:rsidR="008A573E" w:rsidRPr="008A573E" w:rsidRDefault="00A44776" w:rsidP="000B6539">
      <w:pPr>
        <w:pStyle w:val="Default"/>
        <w:numPr>
          <w:ilvl w:val="0"/>
          <w:numId w:val="23"/>
        </w:numPr>
        <w:spacing w:before="80"/>
        <w:ind w:left="3600"/>
        <w:jc w:val="both"/>
        <w:rPr>
          <w:rFonts w:asciiTheme="minorHAnsi" w:hAnsiTheme="minorHAnsi"/>
          <w:color w:val="auto"/>
        </w:rPr>
      </w:pPr>
      <w:r w:rsidRPr="00A44776">
        <w:rPr>
          <w:rFonts w:asciiTheme="minorHAnsi" w:hAnsiTheme="minorHAnsi"/>
          <w:color w:val="auto"/>
        </w:rPr>
        <w:t>Experience, training and credentials of attorneys included in the proposal;</w:t>
      </w:r>
    </w:p>
    <w:p w:rsidR="008A573E" w:rsidRPr="008A573E" w:rsidRDefault="00A44776" w:rsidP="000B6539">
      <w:pPr>
        <w:pStyle w:val="Default"/>
        <w:numPr>
          <w:ilvl w:val="0"/>
          <w:numId w:val="23"/>
        </w:numPr>
        <w:spacing w:before="80"/>
        <w:ind w:left="3600"/>
        <w:jc w:val="both"/>
        <w:rPr>
          <w:rFonts w:asciiTheme="minorHAnsi" w:hAnsiTheme="minorHAnsi"/>
          <w:color w:val="auto"/>
        </w:rPr>
      </w:pPr>
      <w:r w:rsidRPr="00A44776">
        <w:rPr>
          <w:rFonts w:asciiTheme="minorHAnsi" w:hAnsiTheme="minorHAnsi"/>
          <w:color w:val="auto"/>
        </w:rPr>
        <w:t xml:space="preserve">Number, type and FTE status of non-attorney staffing, if applicable; </w:t>
      </w:r>
    </w:p>
    <w:p w:rsidR="008A573E" w:rsidRPr="008A573E" w:rsidRDefault="00A44776" w:rsidP="000B6539">
      <w:pPr>
        <w:pStyle w:val="Default"/>
        <w:numPr>
          <w:ilvl w:val="0"/>
          <w:numId w:val="23"/>
        </w:numPr>
        <w:spacing w:before="80"/>
        <w:ind w:left="3600"/>
        <w:jc w:val="both"/>
        <w:rPr>
          <w:rFonts w:asciiTheme="minorHAnsi" w:hAnsiTheme="minorHAnsi"/>
          <w:color w:val="auto"/>
        </w:rPr>
      </w:pPr>
      <w:r w:rsidRPr="00A44776">
        <w:rPr>
          <w:rFonts w:asciiTheme="minorHAnsi" w:hAnsiTheme="minorHAnsi"/>
          <w:color w:val="auto"/>
        </w:rPr>
        <w:t>Proposed number of clients per attorney (counting each child as a client, irrespective of sibling group affiliation, and each parent as a client).</w:t>
      </w:r>
    </w:p>
    <w:p w:rsidR="00602CB0" w:rsidRDefault="00A44776">
      <w:pPr>
        <w:pStyle w:val="BodyText"/>
        <w:widowControl w:val="0"/>
        <w:numPr>
          <w:ilvl w:val="8"/>
          <w:numId w:val="28"/>
        </w:numPr>
        <w:tabs>
          <w:tab w:val="left" w:pos="3330"/>
        </w:tabs>
        <w:spacing w:before="80" w:after="240"/>
        <w:ind w:right="288"/>
        <w:jc w:val="both"/>
        <w:rPr>
          <w:rFonts w:asciiTheme="minorHAnsi" w:hAnsiTheme="minorHAnsi"/>
        </w:rPr>
      </w:pPr>
      <w:r w:rsidRPr="00A44776">
        <w:rPr>
          <w:rFonts w:asciiTheme="minorHAnsi" w:hAnsiTheme="minorHAnsi"/>
        </w:rPr>
        <w:t xml:space="preserve">For organizational </w:t>
      </w:r>
      <w:r w:rsidR="00B1519E" w:rsidRPr="00A44776">
        <w:rPr>
          <w:rFonts w:asciiTheme="minorHAnsi" w:hAnsiTheme="minorHAnsi"/>
        </w:rPr>
        <w:t>models, which</w:t>
      </w:r>
      <w:r w:rsidRPr="00A44776">
        <w:rPr>
          <w:rFonts w:asciiTheme="minorHAnsi" w:hAnsiTheme="minorHAnsi"/>
        </w:rPr>
        <w:t xml:space="preserve"> include a supervising attorney, describe who will supervise the work and work products to ensure the quality, performance and consistency of dependency representation, including courtroom coverage, for both attorney and non-attorney staff and any independently contracted attorneys used by the Proposer.</w:t>
      </w:r>
    </w:p>
    <w:p w:rsidR="00602CB0" w:rsidRDefault="00A44776">
      <w:pPr>
        <w:pStyle w:val="BodyText"/>
        <w:widowControl w:val="0"/>
        <w:numPr>
          <w:ilvl w:val="8"/>
          <w:numId w:val="28"/>
        </w:numPr>
        <w:tabs>
          <w:tab w:val="left" w:pos="3330"/>
        </w:tabs>
        <w:spacing w:before="80" w:after="240"/>
        <w:ind w:right="288"/>
        <w:jc w:val="both"/>
        <w:rPr>
          <w:rFonts w:asciiTheme="minorHAnsi" w:hAnsiTheme="minorHAnsi"/>
        </w:rPr>
      </w:pPr>
      <w:r w:rsidRPr="00A44776">
        <w:rPr>
          <w:rFonts w:asciiTheme="minorHAnsi" w:hAnsiTheme="minorHAnsi"/>
        </w:rPr>
        <w:t>For organizational models which include an investigator/social worker position, describe the duties of the position.</w:t>
      </w:r>
    </w:p>
    <w:p w:rsidR="003607A1" w:rsidRPr="00A9425F" w:rsidRDefault="0069729F" w:rsidP="00B830E9">
      <w:pPr>
        <w:pStyle w:val="ListParagraph"/>
        <w:widowControl w:val="0"/>
        <w:numPr>
          <w:ilvl w:val="3"/>
          <w:numId w:val="5"/>
        </w:numPr>
        <w:jc w:val="both"/>
      </w:pPr>
      <w:r w:rsidRPr="00A9425F">
        <w:lastRenderedPageBreak/>
        <w:t>Courtroom Coverage and Calendar Management</w:t>
      </w:r>
    </w:p>
    <w:p w:rsidR="003607A1" w:rsidRPr="00A9425F" w:rsidRDefault="008A573E" w:rsidP="00B830E9">
      <w:pPr>
        <w:pStyle w:val="BodyText"/>
        <w:widowControl w:val="0"/>
        <w:spacing w:before="160"/>
        <w:ind w:left="2520" w:right="288"/>
        <w:jc w:val="both"/>
      </w:pPr>
      <w:r w:rsidRPr="00F24951">
        <w:t>This section of the proposal must include information regarding the Proposer’s plan to represent parties in the current arrangement of all dependency departments</w:t>
      </w:r>
      <w:r w:rsidR="000B6539">
        <w:t xml:space="preserve"> described </w:t>
      </w:r>
      <w:r w:rsidR="0003320A">
        <w:t xml:space="preserve">in </w:t>
      </w:r>
      <w:r w:rsidR="0003320A" w:rsidRPr="00A9425F">
        <w:rPr>
          <w:i/>
        </w:rPr>
        <w:t>Attachment 4, Section</w:t>
      </w:r>
      <w:r w:rsidR="0003320A">
        <w:rPr>
          <w:i/>
        </w:rPr>
        <w:t xml:space="preserve"> 2</w:t>
      </w:r>
      <w:r w:rsidRPr="00F24951">
        <w:t>. The proposal must describe how each courtroom will be staffed so as to ensure adequate attorney availability at all times, including the following:</w:t>
      </w:r>
    </w:p>
    <w:p w:rsidR="003607A1" w:rsidRPr="00A9425F" w:rsidRDefault="0069729F" w:rsidP="00363C6B">
      <w:pPr>
        <w:pStyle w:val="ListParagraph"/>
        <w:keepNext/>
        <w:numPr>
          <w:ilvl w:val="4"/>
          <w:numId w:val="5"/>
        </w:numPr>
        <w:spacing w:after="80"/>
        <w:ind w:left="3240"/>
        <w:jc w:val="both"/>
      </w:pPr>
      <w:r w:rsidRPr="00A9425F">
        <w:t xml:space="preserve">A description of how courtroom coverage will be provided </w:t>
      </w:r>
      <w:r w:rsidR="008A573E">
        <w:t>in all dependency courtrooms</w:t>
      </w:r>
      <w:r w:rsidRPr="00A9425F">
        <w:rPr>
          <w:i/>
        </w:rPr>
        <w:t>;</w:t>
      </w:r>
    </w:p>
    <w:p w:rsidR="003607A1" w:rsidRPr="00A9425F" w:rsidRDefault="0069729F" w:rsidP="00363C6B">
      <w:pPr>
        <w:pStyle w:val="ListParagraph"/>
        <w:keepNext/>
        <w:numPr>
          <w:ilvl w:val="4"/>
          <w:numId w:val="5"/>
        </w:numPr>
        <w:spacing w:after="80"/>
        <w:ind w:left="3240"/>
        <w:jc w:val="both"/>
      </w:pPr>
      <w:r w:rsidRPr="00A9425F">
        <w:t>A description of how calendaring conflicts with both local non-dependency and out-of-county cases, if applicable, will be avoided; and</w:t>
      </w:r>
    </w:p>
    <w:p w:rsidR="003607A1" w:rsidRPr="00A9425F" w:rsidRDefault="0069729F" w:rsidP="007E6652">
      <w:pPr>
        <w:pStyle w:val="ListParagraph"/>
        <w:keepNext/>
        <w:numPr>
          <w:ilvl w:val="4"/>
          <w:numId w:val="5"/>
        </w:numPr>
        <w:ind w:left="3240"/>
        <w:jc w:val="both"/>
      </w:pPr>
      <w:r w:rsidRPr="00A9425F">
        <w:t xml:space="preserve">A description of how qualified substitute representation will be provided when assigned counsel is unavailable due to vacation, illness, or other unavoidable absence. </w:t>
      </w:r>
      <w:r w:rsidR="001B744F" w:rsidRPr="00A9425F">
        <w:rPr>
          <w:b/>
        </w:rPr>
        <w:t>Substitute counsel must be prepared to address substantive case issues in order to avoid court delay</w:t>
      </w:r>
      <w:r w:rsidRPr="00A9425F">
        <w:t>.</w:t>
      </w:r>
    </w:p>
    <w:p w:rsidR="003607A1" w:rsidRPr="00A9425F" w:rsidRDefault="0069729F" w:rsidP="00794239">
      <w:pPr>
        <w:pStyle w:val="BodyText"/>
        <w:numPr>
          <w:ilvl w:val="0"/>
          <w:numId w:val="8"/>
        </w:numPr>
        <w:tabs>
          <w:tab w:val="clear" w:pos="3240"/>
          <w:tab w:val="left" w:pos="3600"/>
        </w:tabs>
        <w:spacing w:before="80" w:after="0"/>
        <w:ind w:left="3600" w:right="288" w:hanging="270"/>
        <w:jc w:val="both"/>
      </w:pPr>
      <w:r w:rsidRPr="00A9425F">
        <w:t>A list of substitute attorneys must be approved by the AOC within thirty days of execution of a new contract.</w:t>
      </w:r>
    </w:p>
    <w:p w:rsidR="003607A1" w:rsidRPr="00A9425F" w:rsidRDefault="003607A1" w:rsidP="00B830E9">
      <w:pPr>
        <w:pStyle w:val="BodyText"/>
        <w:tabs>
          <w:tab w:val="left" w:pos="3600"/>
        </w:tabs>
        <w:spacing w:after="0"/>
        <w:ind w:left="3326" w:right="288"/>
        <w:jc w:val="both"/>
        <w:rPr>
          <w:sz w:val="20"/>
          <w:szCs w:val="20"/>
        </w:rPr>
      </w:pPr>
    </w:p>
    <w:p w:rsidR="003607A1" w:rsidRPr="00A9425F" w:rsidRDefault="0069729F" w:rsidP="00B830E9">
      <w:pPr>
        <w:pStyle w:val="BodyText"/>
        <w:tabs>
          <w:tab w:val="left" w:pos="2880"/>
        </w:tabs>
        <w:ind w:left="3240" w:right="288"/>
        <w:jc w:val="both"/>
      </w:pPr>
      <w:r w:rsidRPr="00A9425F">
        <w:t xml:space="preserve">N.B. </w:t>
      </w:r>
      <w:r w:rsidR="00F13B13" w:rsidRPr="00A9425F">
        <w:t xml:space="preserve"> </w:t>
      </w:r>
      <w:r w:rsidRPr="00A9425F">
        <w:t xml:space="preserve">Substitute counsel are subject to the competency and education requirements specified in </w:t>
      </w:r>
      <w:r w:rsidRPr="00A9425F">
        <w:rPr>
          <w:i/>
        </w:rPr>
        <w:t>Section</w:t>
      </w:r>
      <w:r w:rsidR="007A2AFC" w:rsidRPr="00A9425F">
        <w:rPr>
          <w:i/>
        </w:rPr>
        <w:t xml:space="preserve"> </w:t>
      </w:r>
      <w:r w:rsidRPr="00A9425F">
        <w:rPr>
          <w:i/>
        </w:rPr>
        <w:t>7.1.</w:t>
      </w:r>
      <w:r w:rsidR="00A54626">
        <w:rPr>
          <w:i/>
        </w:rPr>
        <w:t>4</w:t>
      </w:r>
      <w:r w:rsidRPr="00A9425F">
        <w:t xml:space="preserve"> below, as well as the performance requirements outlined in </w:t>
      </w:r>
      <w:r w:rsidRPr="00A9425F">
        <w:rPr>
          <w:i/>
        </w:rPr>
        <w:t xml:space="preserve">Attachment </w:t>
      </w:r>
      <w:r w:rsidR="00363C6B" w:rsidRPr="00A9425F">
        <w:rPr>
          <w:i/>
        </w:rPr>
        <w:t>4</w:t>
      </w:r>
      <w:r w:rsidRPr="00A9425F">
        <w:rPr>
          <w:i/>
        </w:rPr>
        <w:t xml:space="preserve">, Section </w:t>
      </w:r>
      <w:r w:rsidR="00A54626">
        <w:rPr>
          <w:i/>
        </w:rPr>
        <w:t>5</w:t>
      </w:r>
      <w:r w:rsidRPr="00A9425F">
        <w:t>.</w:t>
      </w:r>
    </w:p>
    <w:p w:rsidR="003607A1" w:rsidRPr="00A9425F" w:rsidRDefault="0069729F" w:rsidP="007E6652">
      <w:pPr>
        <w:pStyle w:val="ListParagraph"/>
        <w:keepNext/>
        <w:numPr>
          <w:ilvl w:val="3"/>
          <w:numId w:val="5"/>
        </w:numPr>
        <w:jc w:val="both"/>
      </w:pPr>
      <w:r w:rsidRPr="00A9425F">
        <w:t>Proposals for Conflicts</w:t>
      </w:r>
    </w:p>
    <w:p w:rsidR="0069729F" w:rsidRPr="00A9425F" w:rsidRDefault="0069729F" w:rsidP="00FD4302">
      <w:pPr>
        <w:pStyle w:val="BodyText"/>
        <w:spacing w:before="160"/>
        <w:ind w:left="2520" w:right="288"/>
        <w:jc w:val="both"/>
      </w:pPr>
      <w:r w:rsidRPr="00A9425F">
        <w:t xml:space="preserve">Proposals must include a plan for identifying and handling conflict situations, pursuant to the criteria contained in </w:t>
      </w:r>
      <w:r w:rsidRPr="00A9425F">
        <w:rPr>
          <w:i/>
        </w:rPr>
        <w:t xml:space="preserve">Attachment </w:t>
      </w:r>
      <w:r w:rsidR="00363C6B" w:rsidRPr="00A9425F">
        <w:rPr>
          <w:i/>
        </w:rPr>
        <w:t>4</w:t>
      </w:r>
      <w:r w:rsidRPr="00A9425F">
        <w:rPr>
          <w:i/>
        </w:rPr>
        <w:t xml:space="preserve">, Section </w:t>
      </w:r>
      <w:r w:rsidR="00A54626">
        <w:rPr>
          <w:i/>
        </w:rPr>
        <w:t>4</w:t>
      </w:r>
      <w:r w:rsidRPr="00A9425F">
        <w:t>.</w:t>
      </w:r>
    </w:p>
    <w:p w:rsidR="0069729F" w:rsidRPr="00A9425F" w:rsidRDefault="00A54626" w:rsidP="00FD4302">
      <w:pPr>
        <w:pStyle w:val="BodyText"/>
        <w:spacing w:before="160"/>
        <w:ind w:left="2520" w:right="288"/>
        <w:jc w:val="both"/>
      </w:pPr>
      <w:r w:rsidRPr="00F24951">
        <w:t>Proposals must describe how any subcontractors used for handling conflict cases will be screened and supervised.</w:t>
      </w:r>
      <w:r w:rsidR="0069729F" w:rsidRPr="00A9425F">
        <w:t xml:space="preserve">  </w:t>
      </w:r>
    </w:p>
    <w:p w:rsidR="00303ECB" w:rsidRPr="00A9425F" w:rsidRDefault="0069729F" w:rsidP="007E6652">
      <w:pPr>
        <w:pStyle w:val="ListParagraph"/>
        <w:keepNext/>
        <w:numPr>
          <w:ilvl w:val="3"/>
          <w:numId w:val="5"/>
        </w:numPr>
        <w:jc w:val="both"/>
      </w:pPr>
      <w:r w:rsidRPr="00A9425F">
        <w:t>Facilities</w:t>
      </w:r>
    </w:p>
    <w:p w:rsidR="00303ECB" w:rsidRPr="00A9425F" w:rsidRDefault="000E7C0D" w:rsidP="00FD4302">
      <w:pPr>
        <w:pStyle w:val="BodyText"/>
        <w:widowControl w:val="0"/>
        <w:spacing w:before="160"/>
        <w:ind w:left="2520" w:right="288"/>
        <w:jc w:val="both"/>
      </w:pPr>
      <w:r w:rsidRPr="00A9425F">
        <w:t>Proposer</w:t>
      </w:r>
      <w:r w:rsidR="0069729F" w:rsidRPr="00A9425F">
        <w:t>s must identify the proposed location(s) of office(s) and client interview facilities.</w:t>
      </w:r>
    </w:p>
    <w:p w:rsidR="00303ECB" w:rsidRPr="00A9425F" w:rsidRDefault="0069729F" w:rsidP="007E6652">
      <w:pPr>
        <w:pStyle w:val="ListParagraph"/>
        <w:keepNext/>
        <w:numPr>
          <w:ilvl w:val="3"/>
          <w:numId w:val="5"/>
        </w:numPr>
        <w:jc w:val="both"/>
      </w:pPr>
      <w:r w:rsidRPr="00A9425F">
        <w:t>Reporting and Billing Requirements</w:t>
      </w:r>
    </w:p>
    <w:p w:rsidR="0069729F" w:rsidRPr="00A9425F" w:rsidRDefault="0069729F" w:rsidP="00FD4302">
      <w:pPr>
        <w:pStyle w:val="BodyText"/>
        <w:widowControl w:val="0"/>
        <w:spacing w:before="160"/>
        <w:ind w:left="2520" w:right="288"/>
        <w:jc w:val="both"/>
      </w:pPr>
      <w:r w:rsidRPr="00A9425F">
        <w:t xml:space="preserve">Proposals must include a plan for maintaining case and statistical information required for reporting and billing purposes, as specified in </w:t>
      </w:r>
      <w:r w:rsidRPr="00A9425F">
        <w:rPr>
          <w:i/>
        </w:rPr>
        <w:t xml:space="preserve">Attachment </w:t>
      </w:r>
      <w:r w:rsidR="00363C6B" w:rsidRPr="00A9425F">
        <w:rPr>
          <w:i/>
        </w:rPr>
        <w:t>4</w:t>
      </w:r>
      <w:r w:rsidRPr="00A9425F">
        <w:rPr>
          <w:i/>
        </w:rPr>
        <w:t xml:space="preserve">, Section </w:t>
      </w:r>
      <w:r w:rsidR="00A54626">
        <w:rPr>
          <w:i/>
        </w:rPr>
        <w:t>9</w:t>
      </w:r>
      <w:r w:rsidRPr="00A9425F">
        <w:t>.</w:t>
      </w:r>
    </w:p>
    <w:p w:rsidR="0069729F" w:rsidRDefault="0069729F" w:rsidP="00B7344E">
      <w:pPr>
        <w:pStyle w:val="BodyText"/>
        <w:widowControl w:val="0"/>
        <w:spacing w:before="160" w:after="160"/>
        <w:ind w:left="2520" w:right="288"/>
        <w:jc w:val="both"/>
      </w:pPr>
      <w:r w:rsidRPr="00A9425F">
        <w:t xml:space="preserve">Contractors will be required to provide statistical information via the Juvenile Court Activity Tracking System (JCATS), a </w:t>
      </w:r>
      <w:r w:rsidR="004606CB" w:rsidRPr="00A9425F">
        <w:t>w</w:t>
      </w:r>
      <w:r w:rsidRPr="00A9425F">
        <w:t xml:space="preserve">eb-based case management program.  </w:t>
      </w:r>
      <w:r w:rsidR="00CE7A81" w:rsidRPr="00A9425F">
        <w:t xml:space="preserve">A snapshot of the JCATS screen, showing required reporting elements, is provided in </w:t>
      </w:r>
      <w:r w:rsidR="00CE7A81" w:rsidRPr="00A9425F">
        <w:rPr>
          <w:i/>
        </w:rPr>
        <w:t>Appendix A, JCATS Screen Shot</w:t>
      </w:r>
      <w:r w:rsidR="00CE7A81" w:rsidRPr="00A9425F">
        <w:t>.</w:t>
      </w:r>
    </w:p>
    <w:p w:rsidR="0069729F" w:rsidRPr="00A9425F" w:rsidRDefault="0069729F" w:rsidP="00465B75">
      <w:pPr>
        <w:pStyle w:val="ListParagraph"/>
        <w:widowControl w:val="0"/>
        <w:numPr>
          <w:ilvl w:val="2"/>
          <w:numId w:val="5"/>
        </w:numPr>
        <w:jc w:val="both"/>
      </w:pPr>
      <w:r w:rsidRPr="00A9425F">
        <w:t>Competency and Experience Requirements (Including Resumes of Key Staff)</w:t>
      </w:r>
    </w:p>
    <w:p w:rsidR="0069729F" w:rsidRPr="00A9425F" w:rsidRDefault="0069729F" w:rsidP="00465B75">
      <w:pPr>
        <w:widowControl w:val="0"/>
        <w:ind w:left="2160" w:right="288" w:hanging="720"/>
        <w:jc w:val="both"/>
        <w:rPr>
          <w:sz w:val="16"/>
          <w:szCs w:val="16"/>
        </w:rPr>
      </w:pPr>
    </w:p>
    <w:p w:rsidR="003475F7" w:rsidRDefault="0069729F">
      <w:pPr>
        <w:pStyle w:val="ListParagraph"/>
        <w:widowControl w:val="0"/>
        <w:numPr>
          <w:ilvl w:val="3"/>
          <w:numId w:val="5"/>
        </w:numPr>
        <w:spacing w:after="120"/>
        <w:jc w:val="both"/>
      </w:pPr>
      <w:r w:rsidRPr="00A9425F">
        <w:t>Competency and Continuing Education</w:t>
      </w:r>
    </w:p>
    <w:p w:rsidR="003475F7" w:rsidRPr="00C33BAD" w:rsidRDefault="00750B0F">
      <w:pPr>
        <w:pStyle w:val="ListParagraph"/>
        <w:spacing w:after="120" w:line="276" w:lineRule="auto"/>
        <w:ind w:left="2520"/>
        <w:contextualSpacing/>
      </w:pPr>
      <w:r w:rsidRPr="00F24951">
        <w:lastRenderedPageBreak/>
        <w:t xml:space="preserve">The </w:t>
      </w:r>
      <w:r w:rsidRPr="00C33BAD">
        <w:t>Proposer must describe how dependency counsel competency requirements will be met, as described in:</w:t>
      </w:r>
    </w:p>
    <w:p w:rsidR="003475F7" w:rsidRPr="00C33BAD" w:rsidRDefault="00750B0F" w:rsidP="00794239">
      <w:pPr>
        <w:pStyle w:val="ListParagraph"/>
        <w:numPr>
          <w:ilvl w:val="0"/>
          <w:numId w:val="24"/>
        </w:numPr>
        <w:spacing w:after="120"/>
        <w:contextualSpacing/>
      </w:pPr>
      <w:r w:rsidRPr="00C33BAD">
        <w:t xml:space="preserve">El Dorado Superior Court Local Rules, Rule 11.00.13 </w:t>
      </w:r>
    </w:p>
    <w:p w:rsidR="003475F7" w:rsidRPr="00C33BAD" w:rsidRDefault="009727E6">
      <w:pPr>
        <w:pStyle w:val="BodyText"/>
        <w:ind w:left="3240" w:right="288"/>
      </w:pPr>
      <w:hyperlink r:id="rId13" w:history="1">
        <w:r w:rsidR="00750B0F" w:rsidRPr="00C33BAD">
          <w:rPr>
            <w:rStyle w:val="Hyperlink"/>
            <w:color w:val="auto"/>
          </w:rPr>
          <w:t>http://www.eldoradocourt.org/general_information/rules.aspx</w:t>
        </w:r>
      </w:hyperlink>
    </w:p>
    <w:p w:rsidR="003475F7" w:rsidRPr="00C33BAD" w:rsidRDefault="00750B0F" w:rsidP="00794239">
      <w:pPr>
        <w:pStyle w:val="BodyText"/>
        <w:widowControl w:val="0"/>
        <w:numPr>
          <w:ilvl w:val="0"/>
          <w:numId w:val="24"/>
        </w:numPr>
        <w:ind w:right="288"/>
        <w:contextualSpacing/>
        <w:jc w:val="both"/>
      </w:pPr>
      <w:r w:rsidRPr="00C33BAD">
        <w:t xml:space="preserve">California Rules of Court, Rule 5.660 </w:t>
      </w:r>
    </w:p>
    <w:p w:rsidR="003475F7" w:rsidRPr="00C33BAD" w:rsidRDefault="009727E6">
      <w:pPr>
        <w:pStyle w:val="BodyText"/>
        <w:ind w:left="3240" w:right="288"/>
      </w:pPr>
      <w:hyperlink r:id="rId14" w:history="1">
        <w:r w:rsidR="00750B0F" w:rsidRPr="00C33BAD">
          <w:rPr>
            <w:rStyle w:val="Hyperlink"/>
            <w:color w:val="auto"/>
          </w:rPr>
          <w:t>www.courts.ca.gov/xbcr/cc/title_5.pdf</w:t>
        </w:r>
      </w:hyperlink>
      <w:r w:rsidR="0069729F" w:rsidRPr="00C33BAD">
        <w:t xml:space="preserve"> </w:t>
      </w:r>
    </w:p>
    <w:p w:rsidR="0069729F" w:rsidRPr="00A9425F" w:rsidRDefault="0069729F" w:rsidP="00FD4302">
      <w:pPr>
        <w:pStyle w:val="BodyText"/>
        <w:spacing w:before="160"/>
        <w:ind w:left="2520" w:right="288"/>
        <w:jc w:val="both"/>
      </w:pPr>
      <w:r w:rsidRPr="00C33BAD">
        <w:t xml:space="preserve">If the </w:t>
      </w:r>
      <w:r w:rsidR="000E7C0D" w:rsidRPr="00C33BAD">
        <w:t>Proposer</w:t>
      </w:r>
      <w:r w:rsidRPr="00C33BAD">
        <w:t xml:space="preserve"> is proposing to subcontract with one or more </w:t>
      </w:r>
      <w:r w:rsidR="00750B0F" w:rsidRPr="00C33BAD">
        <w:t xml:space="preserve">individuals or </w:t>
      </w:r>
      <w:r w:rsidRPr="00C33BAD">
        <w:t>organizations to provide dependency representation</w:t>
      </w:r>
      <w:r w:rsidRPr="00A9425F">
        <w:t xml:space="preserve">, the </w:t>
      </w:r>
      <w:r w:rsidR="000E7C0D" w:rsidRPr="00A9425F">
        <w:t>Proposer</w:t>
      </w:r>
      <w:r w:rsidRPr="00A9425F">
        <w:t xml:space="preserve"> must describe how the competency and experience requirements of the Court will be met by that </w:t>
      </w:r>
      <w:r w:rsidR="00750B0F">
        <w:t>individual or organization</w:t>
      </w:r>
      <w:r w:rsidRPr="00A9425F">
        <w:t xml:space="preserve">, and how the </w:t>
      </w:r>
      <w:r w:rsidR="000E7C0D" w:rsidRPr="00A9425F">
        <w:t>Proposer</w:t>
      </w:r>
      <w:r w:rsidRPr="00A9425F">
        <w:t xml:space="preserve"> intends to monitor compliance of the subcontractor.  </w:t>
      </w:r>
    </w:p>
    <w:p w:rsidR="0069729F" w:rsidRPr="00A9425F" w:rsidRDefault="0069729F" w:rsidP="007E6652">
      <w:pPr>
        <w:pStyle w:val="ListParagraph"/>
        <w:keepNext/>
        <w:numPr>
          <w:ilvl w:val="3"/>
          <w:numId w:val="5"/>
        </w:numPr>
        <w:jc w:val="both"/>
      </w:pPr>
      <w:r w:rsidRPr="00A9425F">
        <w:t xml:space="preserve">Key Staff Qualifications and Resumes </w:t>
      </w:r>
    </w:p>
    <w:p w:rsidR="00750B0F" w:rsidRDefault="0069729F" w:rsidP="00AF651B">
      <w:pPr>
        <w:pStyle w:val="BodyText"/>
        <w:spacing w:before="160" w:after="0"/>
        <w:ind w:left="2520" w:right="288"/>
        <w:jc w:val="both"/>
      </w:pPr>
      <w:r w:rsidRPr="00A9425F">
        <w:t xml:space="preserve">Resumes must be included in this section for key staff that describes their background and experience in conducting the proposed activities.  Key staff includes all executive and supervisory level staff. Proposal must describe key staff’s knowledge of the requirements necessary to complete this project and describe professional qualifications and experience of key staff, as well as each individual’s ability and experience in conducting the proposed activities.  </w:t>
      </w:r>
    </w:p>
    <w:p w:rsidR="0069729F" w:rsidRPr="00A9425F" w:rsidRDefault="0069729F" w:rsidP="00AF651B">
      <w:pPr>
        <w:pStyle w:val="BodyText"/>
        <w:spacing w:before="160" w:after="0"/>
        <w:ind w:left="2520" w:right="288"/>
        <w:jc w:val="both"/>
      </w:pPr>
      <w:r w:rsidRPr="00A9425F">
        <w:t xml:space="preserve">If the </w:t>
      </w:r>
      <w:r w:rsidR="000E7C0D" w:rsidRPr="00A9425F">
        <w:t>Proposer</w:t>
      </w:r>
      <w:r w:rsidRPr="00A9425F">
        <w:t xml:space="preserve"> is proposing to subcontract with one or more </w:t>
      </w:r>
      <w:r w:rsidR="00750B0F" w:rsidRPr="00F24951">
        <w:t xml:space="preserve">individuals </w:t>
      </w:r>
      <w:r w:rsidR="00750B0F">
        <w:t>or</w:t>
      </w:r>
      <w:r w:rsidR="00750B0F" w:rsidRPr="00A9425F">
        <w:t xml:space="preserve"> </w:t>
      </w:r>
      <w:r w:rsidRPr="00A9425F">
        <w:t xml:space="preserve">organizations to provide dependency representation, key staff resumes for those </w:t>
      </w:r>
      <w:r w:rsidR="00750B0F" w:rsidRPr="00F24951">
        <w:t xml:space="preserve">individuals </w:t>
      </w:r>
      <w:r w:rsidR="00750B0F">
        <w:t>or</w:t>
      </w:r>
      <w:r w:rsidR="00750B0F" w:rsidRPr="00A9425F">
        <w:t xml:space="preserve"> organizations</w:t>
      </w:r>
      <w:r w:rsidR="00750B0F" w:rsidRPr="00A9425F" w:rsidDel="00750B0F">
        <w:t xml:space="preserve"> </w:t>
      </w:r>
      <w:r w:rsidRPr="00A9425F">
        <w:t xml:space="preserve">must also be included.  Resumes for key attorney staff must demonstrate training and experience necessary to comply with </w:t>
      </w:r>
      <w:r w:rsidR="00703FE7">
        <w:t xml:space="preserve">the </w:t>
      </w:r>
      <w:r w:rsidR="00703FE7" w:rsidRPr="00F24951">
        <w:t>El Dorado Superior Court Local Rules</w:t>
      </w:r>
      <w:r w:rsidR="00703FE7">
        <w:t xml:space="preserve">, </w:t>
      </w:r>
      <w:r w:rsidR="00703FE7" w:rsidRPr="00F24951">
        <w:rPr>
          <w:color w:val="000000"/>
        </w:rPr>
        <w:t>Rule 11.00.1</w:t>
      </w:r>
      <w:r w:rsidR="00703FE7">
        <w:rPr>
          <w:color w:val="000000"/>
        </w:rPr>
        <w:t xml:space="preserve">3 </w:t>
      </w:r>
      <w:r w:rsidR="00703FE7" w:rsidRPr="00F24951">
        <w:t>and California Rules of Court, Rule 5.660.</w:t>
      </w:r>
    </w:p>
    <w:p w:rsidR="0069729F" w:rsidRDefault="0069729F" w:rsidP="00FD4302">
      <w:pPr>
        <w:keepNext/>
        <w:ind w:left="2160" w:right="288" w:hanging="720"/>
        <w:jc w:val="both"/>
        <w:rPr>
          <w:sz w:val="16"/>
          <w:szCs w:val="16"/>
        </w:rPr>
      </w:pPr>
    </w:p>
    <w:p w:rsidR="00C119D5" w:rsidRPr="00C119D5" w:rsidRDefault="00C119D5" w:rsidP="00FD4302">
      <w:pPr>
        <w:keepNext/>
        <w:ind w:left="2160" w:right="288" w:hanging="720"/>
        <w:jc w:val="both"/>
        <w:rPr>
          <w:sz w:val="2"/>
          <w:szCs w:val="2"/>
        </w:rPr>
      </w:pPr>
    </w:p>
    <w:p w:rsidR="0069729F" w:rsidRPr="00A9425F" w:rsidRDefault="0069729F" w:rsidP="007E6652">
      <w:pPr>
        <w:pStyle w:val="ListParagraph"/>
        <w:keepNext/>
        <w:numPr>
          <w:ilvl w:val="2"/>
          <w:numId w:val="5"/>
        </w:numPr>
        <w:jc w:val="both"/>
      </w:pPr>
      <w:r w:rsidRPr="00A9425F">
        <w:t>Improving Child Welfare Outcomes</w:t>
      </w:r>
    </w:p>
    <w:p w:rsidR="0069729F" w:rsidRPr="00A9425F" w:rsidRDefault="0069729F" w:rsidP="00FD4302">
      <w:pPr>
        <w:pStyle w:val="BodyText"/>
        <w:tabs>
          <w:tab w:val="left" w:pos="1440"/>
          <w:tab w:val="left" w:pos="9990"/>
        </w:tabs>
        <w:spacing w:after="0"/>
        <w:ind w:left="2160" w:right="374"/>
        <w:jc w:val="both"/>
        <w:rPr>
          <w:sz w:val="16"/>
          <w:szCs w:val="16"/>
        </w:rPr>
      </w:pPr>
    </w:p>
    <w:p w:rsidR="0069729F" w:rsidRPr="00A9425F" w:rsidRDefault="0069729F" w:rsidP="00FD4302">
      <w:pPr>
        <w:pStyle w:val="BodyText"/>
        <w:tabs>
          <w:tab w:val="left" w:pos="1440"/>
          <w:tab w:val="left" w:pos="9990"/>
        </w:tabs>
        <w:ind w:left="2160" w:right="378"/>
        <w:jc w:val="both"/>
      </w:pPr>
      <w:r w:rsidRPr="00A9425F">
        <w:t xml:space="preserve">The </w:t>
      </w:r>
      <w:r w:rsidR="000E7C0D" w:rsidRPr="00A9425F">
        <w:t>Proposer</w:t>
      </w:r>
      <w:r w:rsidRPr="00A9425F">
        <w:t xml:space="preserve"> must describe the role of dependency counsel for parents, children or both in improving outcomes for children and families in the child welfare system</w:t>
      </w:r>
      <w:r w:rsidRPr="00A9425F">
        <w:rPr>
          <w:i/>
        </w:rPr>
        <w:t>.</w:t>
      </w:r>
      <w:r w:rsidRPr="00A9425F">
        <w:t xml:space="preserve">  The </w:t>
      </w:r>
      <w:r w:rsidR="000E7C0D" w:rsidRPr="00A9425F">
        <w:t>Proposer</w:t>
      </w:r>
      <w:r w:rsidRPr="00A9425F">
        <w:t xml:space="preserve"> must specifically speak to the role of counsel with respect to relative and sibling placement, reunification, reentry and guardianship rates, and must address the specific data presented regarding child welfare outcomes in </w:t>
      </w:r>
      <w:r w:rsidR="000045C5">
        <w:t>El Dorado</w:t>
      </w:r>
      <w:r w:rsidRPr="00A9425F">
        <w:t xml:space="preserve"> County</w:t>
      </w:r>
      <w:r w:rsidR="004001B7">
        <w:t xml:space="preserve">, </w:t>
      </w:r>
      <w:r w:rsidR="004001B7" w:rsidRPr="00EE17C8">
        <w:t xml:space="preserve">as identified in </w:t>
      </w:r>
      <w:r w:rsidR="004001B7" w:rsidRPr="00B3443B">
        <w:rPr>
          <w:i/>
        </w:rPr>
        <w:t>Attachment 4, Section</w:t>
      </w:r>
      <w:r w:rsidR="009A29C2">
        <w:rPr>
          <w:i/>
        </w:rPr>
        <w:t xml:space="preserve"> </w:t>
      </w:r>
      <w:r w:rsidR="004001B7">
        <w:rPr>
          <w:i/>
        </w:rPr>
        <w:t>7</w:t>
      </w:r>
      <w:r w:rsidR="004001B7" w:rsidRPr="00EE17C8">
        <w:t>.</w:t>
      </w:r>
      <w:r w:rsidR="004001B7">
        <w:t xml:space="preserve">  The proposer may provide examples based on their experience with each of these topics</w:t>
      </w:r>
      <w:r w:rsidRPr="00A9425F">
        <w:t>.</w:t>
      </w:r>
    </w:p>
    <w:p w:rsidR="00BD0D2D" w:rsidRPr="00A9425F" w:rsidRDefault="00BD0D2D" w:rsidP="007E6652">
      <w:pPr>
        <w:pStyle w:val="ListParagraph"/>
        <w:keepNext/>
        <w:numPr>
          <w:ilvl w:val="2"/>
          <w:numId w:val="5"/>
        </w:numPr>
        <w:jc w:val="both"/>
        <w:rPr>
          <w:rFonts w:asciiTheme="minorHAnsi" w:hAnsiTheme="minorHAnsi"/>
        </w:rPr>
      </w:pPr>
      <w:r w:rsidRPr="00A9425F">
        <w:rPr>
          <w:rFonts w:asciiTheme="minorHAnsi" w:hAnsiTheme="minorHAnsi"/>
        </w:rPr>
        <w:t xml:space="preserve">Acceptance of the </w:t>
      </w:r>
      <w:r w:rsidR="005F6E88" w:rsidRPr="00A9425F">
        <w:rPr>
          <w:rFonts w:asciiTheme="minorHAnsi" w:hAnsiTheme="minorHAnsi"/>
        </w:rPr>
        <w:t>Terms and Conditions</w:t>
      </w:r>
      <w:r w:rsidR="00AF651B" w:rsidRPr="00A9425F">
        <w:rPr>
          <w:rFonts w:asciiTheme="minorHAnsi" w:hAnsiTheme="minorHAnsi"/>
        </w:rPr>
        <w:t xml:space="preserve">     </w:t>
      </w:r>
    </w:p>
    <w:p w:rsidR="00D22B56" w:rsidRPr="00A9425F" w:rsidRDefault="00D22B56" w:rsidP="00FD4302">
      <w:pPr>
        <w:keepNext/>
        <w:ind w:left="900"/>
        <w:jc w:val="both"/>
        <w:rPr>
          <w:rFonts w:asciiTheme="minorHAnsi" w:hAnsiTheme="minorHAnsi"/>
          <w:b/>
        </w:rPr>
      </w:pPr>
    </w:p>
    <w:p w:rsidR="00BD0D2D" w:rsidRPr="00A9425F" w:rsidRDefault="00BD0D2D" w:rsidP="00465B75">
      <w:pPr>
        <w:pStyle w:val="ListParagraph"/>
        <w:widowControl w:val="0"/>
        <w:numPr>
          <w:ilvl w:val="3"/>
          <w:numId w:val="5"/>
        </w:numPr>
        <w:jc w:val="both"/>
      </w:pPr>
      <w:r w:rsidRPr="00A9425F">
        <w:t xml:space="preserve">On </w:t>
      </w:r>
      <w:r w:rsidRPr="00A9425F">
        <w:rPr>
          <w:i/>
        </w:rPr>
        <w:t xml:space="preserve">Attachment </w:t>
      </w:r>
      <w:r w:rsidR="00B830E9" w:rsidRPr="00A9425F">
        <w:rPr>
          <w:i/>
        </w:rPr>
        <w:t>3</w:t>
      </w:r>
      <w:r w:rsidRPr="00A9425F">
        <w:rPr>
          <w:i/>
        </w:rPr>
        <w:t>,</w:t>
      </w:r>
      <w:r w:rsidR="007A2AFC" w:rsidRPr="00A9425F">
        <w:rPr>
          <w:i/>
        </w:rPr>
        <w:t xml:space="preserve"> </w:t>
      </w:r>
      <w:r w:rsidR="00F13B13" w:rsidRPr="00A9425F">
        <w:rPr>
          <w:i/>
        </w:rPr>
        <w:t xml:space="preserve">Proposer’s </w:t>
      </w:r>
      <w:r w:rsidR="007A2AFC" w:rsidRPr="00A9425F">
        <w:rPr>
          <w:i/>
        </w:rPr>
        <w:t>Acceptance of the Terms and Conditions</w:t>
      </w:r>
      <w:r w:rsidR="007A2AFC" w:rsidRPr="00A9425F">
        <w:t xml:space="preserve">, </w:t>
      </w:r>
      <w:r w:rsidRPr="00A9425F">
        <w:t xml:space="preserve">the </w:t>
      </w:r>
      <w:r w:rsidR="000E7C0D" w:rsidRPr="00A9425F">
        <w:t>Proposer</w:t>
      </w:r>
      <w:r w:rsidRPr="00A9425F">
        <w:t xml:space="preserve"> must either indicate acceptance of the </w:t>
      </w:r>
      <w:r w:rsidR="00EC4775" w:rsidRPr="00A9425F">
        <w:t>Terms and Conditions</w:t>
      </w:r>
      <w:r w:rsidRPr="00A9425F">
        <w:t xml:space="preserve"> or clearly identify exceptions to the </w:t>
      </w:r>
      <w:r w:rsidR="00EC4775" w:rsidRPr="00A9425F">
        <w:t>Terms and Conditions</w:t>
      </w:r>
      <w:r w:rsidRPr="00A9425F">
        <w:t xml:space="preserve">.  </w:t>
      </w:r>
      <w:r w:rsidR="009732A4" w:rsidRPr="00A9425F">
        <w:t xml:space="preserve">An “exception” includes any addition, deletion, qualification, limitation, or other change.  </w:t>
      </w:r>
    </w:p>
    <w:p w:rsidR="00B830E9" w:rsidRPr="00A9425F" w:rsidRDefault="00B830E9" w:rsidP="00B830E9">
      <w:pPr>
        <w:pStyle w:val="ListParagraph"/>
        <w:widowControl w:val="0"/>
        <w:ind w:left="2520"/>
        <w:jc w:val="both"/>
      </w:pPr>
    </w:p>
    <w:p w:rsidR="00BD0D2D" w:rsidRPr="001166DF" w:rsidRDefault="00BD0D2D" w:rsidP="00465B75">
      <w:pPr>
        <w:pStyle w:val="ListParagraph"/>
        <w:widowControl w:val="0"/>
        <w:numPr>
          <w:ilvl w:val="3"/>
          <w:numId w:val="5"/>
        </w:numPr>
        <w:jc w:val="both"/>
      </w:pPr>
      <w:r w:rsidRPr="00A9425F">
        <w:t xml:space="preserve">If exceptions are identified, the </w:t>
      </w:r>
      <w:r w:rsidR="000E7C0D" w:rsidRPr="00A9425F">
        <w:t>Proposer</w:t>
      </w:r>
      <w:r w:rsidRPr="00A9425F">
        <w:t xml:space="preserve"> must also submit a red-lined version of the </w:t>
      </w:r>
      <w:r w:rsidR="00EC4775" w:rsidRPr="00A9425F">
        <w:t xml:space="preserve">Terms and Conditions </w:t>
      </w:r>
      <w:r w:rsidRPr="00A9425F">
        <w:t xml:space="preserve">that clearly tracks proposed changes, and a written </w:t>
      </w:r>
      <w:r w:rsidRPr="001166DF">
        <w:t xml:space="preserve">explanation or rationale for each exception and/or proposed change. </w:t>
      </w:r>
    </w:p>
    <w:p w:rsidR="00DD375A" w:rsidRPr="001166DF" w:rsidRDefault="00DD375A" w:rsidP="00417C65">
      <w:pPr>
        <w:pStyle w:val="ListParagraph"/>
        <w:widowControl w:val="0"/>
        <w:ind w:left="3060" w:hanging="540"/>
        <w:jc w:val="both"/>
      </w:pPr>
    </w:p>
    <w:p w:rsidR="00363C6B" w:rsidRPr="001166DF" w:rsidRDefault="00DD375A" w:rsidP="00DD375A">
      <w:pPr>
        <w:pStyle w:val="ListParagraph"/>
        <w:widowControl w:val="0"/>
        <w:ind w:left="3420" w:hanging="900"/>
        <w:jc w:val="both"/>
      </w:pPr>
      <w:r w:rsidRPr="001166DF">
        <w:rPr>
          <w:b/>
        </w:rPr>
        <w:t>NOTE:</w:t>
      </w:r>
      <w:r w:rsidR="00363C6B" w:rsidRPr="001166DF">
        <w:t xml:space="preserve"> </w:t>
      </w:r>
      <w:r w:rsidRPr="001166DF">
        <w:t xml:space="preserve"> </w:t>
      </w:r>
      <w:r w:rsidR="00363C6B" w:rsidRPr="001166DF">
        <w:t>A material exception to a Minimum Term will render a proposal non-responsive.</w:t>
      </w:r>
    </w:p>
    <w:p w:rsidR="00237325" w:rsidRPr="001166DF" w:rsidRDefault="00237325" w:rsidP="00D804D6">
      <w:pPr>
        <w:widowControl w:val="0"/>
        <w:ind w:left="720"/>
        <w:jc w:val="both"/>
        <w:rPr>
          <w:rFonts w:asciiTheme="minorHAnsi" w:hAnsiTheme="minorHAnsi"/>
          <w:b/>
          <w:sz w:val="20"/>
        </w:rPr>
      </w:pPr>
    </w:p>
    <w:p w:rsidR="007B0E96" w:rsidRPr="001166DF" w:rsidRDefault="007B0E96" w:rsidP="00465B75">
      <w:pPr>
        <w:pStyle w:val="ListParagraph"/>
        <w:widowControl w:val="0"/>
        <w:numPr>
          <w:ilvl w:val="2"/>
          <w:numId w:val="5"/>
        </w:numPr>
        <w:jc w:val="both"/>
        <w:rPr>
          <w:rFonts w:asciiTheme="minorHAnsi" w:hAnsiTheme="minorHAnsi"/>
        </w:rPr>
      </w:pPr>
      <w:r w:rsidRPr="001166DF">
        <w:rPr>
          <w:rFonts w:asciiTheme="minorHAnsi" w:hAnsiTheme="minorHAnsi"/>
        </w:rPr>
        <w:t>Certifications</w:t>
      </w:r>
      <w:r w:rsidR="00595811" w:rsidRPr="001166DF">
        <w:rPr>
          <w:rFonts w:asciiTheme="minorHAnsi" w:hAnsiTheme="minorHAnsi"/>
        </w:rPr>
        <w:t>, Attachments,</w:t>
      </w:r>
      <w:r w:rsidRPr="001166DF">
        <w:rPr>
          <w:rFonts w:asciiTheme="minorHAnsi" w:hAnsiTheme="minorHAnsi"/>
        </w:rPr>
        <w:t xml:space="preserve"> and other requirements</w:t>
      </w:r>
      <w:r w:rsidR="00AA571A" w:rsidRPr="001166DF">
        <w:rPr>
          <w:rFonts w:asciiTheme="minorHAnsi" w:hAnsiTheme="minorHAnsi"/>
        </w:rPr>
        <w:t xml:space="preserve">    </w:t>
      </w:r>
      <w:proofErr w:type="gramStart"/>
      <w:r w:rsidR="00AA571A" w:rsidRPr="001166DF">
        <w:rPr>
          <w:rFonts w:asciiTheme="minorHAnsi" w:hAnsiTheme="minorHAnsi"/>
        </w:rPr>
        <w:t>To</w:t>
      </w:r>
      <w:proofErr w:type="gramEnd"/>
      <w:r w:rsidR="00AA571A" w:rsidRPr="001166DF">
        <w:rPr>
          <w:rFonts w:asciiTheme="minorHAnsi" w:hAnsiTheme="minorHAnsi"/>
        </w:rPr>
        <w:t xml:space="preserve"> conform w Ron, I removed 2 lines on the Timeline; but this language is written by LSO</w:t>
      </w:r>
      <w:r w:rsidR="00966E13" w:rsidRPr="001166DF">
        <w:rPr>
          <w:rFonts w:asciiTheme="minorHAnsi" w:hAnsiTheme="minorHAnsi"/>
        </w:rPr>
        <w:t xml:space="preserve">.  </w:t>
      </w:r>
    </w:p>
    <w:p w:rsidR="007B0E96" w:rsidRPr="001166DF" w:rsidRDefault="007B0E96" w:rsidP="00465B75">
      <w:pPr>
        <w:widowControl w:val="0"/>
        <w:ind w:left="1800"/>
        <w:jc w:val="both"/>
        <w:rPr>
          <w:sz w:val="20"/>
          <w:szCs w:val="20"/>
        </w:rPr>
      </w:pPr>
    </w:p>
    <w:p w:rsidR="003607A1" w:rsidRPr="001166DF" w:rsidRDefault="000E7C0D" w:rsidP="00465B75">
      <w:pPr>
        <w:widowControl w:val="0"/>
        <w:ind w:left="2160"/>
        <w:jc w:val="both"/>
      </w:pPr>
      <w:r w:rsidRPr="001166DF">
        <w:t>Proposer</w:t>
      </w:r>
      <w:r w:rsidR="007B0E96" w:rsidRPr="001166DF">
        <w:t xml:space="preserve"> must include the following certification</w:t>
      </w:r>
      <w:r w:rsidR="000B6539" w:rsidRPr="001166DF">
        <w:t>s/forms</w:t>
      </w:r>
      <w:r w:rsidR="007B0E96" w:rsidRPr="001166DF">
        <w:t xml:space="preserve"> in its proposal:</w:t>
      </w:r>
    </w:p>
    <w:p w:rsidR="00237325" w:rsidRPr="001166DF" w:rsidRDefault="00237325" w:rsidP="00465B75">
      <w:pPr>
        <w:widowControl w:val="0"/>
        <w:ind w:left="1440"/>
        <w:jc w:val="both"/>
      </w:pPr>
    </w:p>
    <w:p w:rsidR="00417C65" w:rsidRPr="00A9425F" w:rsidRDefault="00417C65" w:rsidP="00417C65">
      <w:pPr>
        <w:pStyle w:val="ListParagraph"/>
        <w:keepNext/>
        <w:numPr>
          <w:ilvl w:val="3"/>
          <w:numId w:val="5"/>
        </w:numPr>
        <w:jc w:val="both"/>
      </w:pPr>
      <w:r w:rsidRPr="001166DF">
        <w:t xml:space="preserve">Proposer must include in its proposal a completed and signed </w:t>
      </w:r>
      <w:r w:rsidRPr="001166DF">
        <w:rPr>
          <w:i/>
        </w:rPr>
        <w:t>Attachment 5, Payee Data Record Form</w:t>
      </w:r>
      <w:r w:rsidRPr="001166DF">
        <w:t>, or provide a copy of a form previously submitted to</w:t>
      </w:r>
      <w:r w:rsidRPr="00A9425F">
        <w:t xml:space="preserve"> the AOC.</w:t>
      </w:r>
    </w:p>
    <w:p w:rsidR="00417C65" w:rsidRPr="00A9425F" w:rsidRDefault="00417C65" w:rsidP="00417C65">
      <w:pPr>
        <w:pStyle w:val="ListParagraph"/>
        <w:keepNext/>
        <w:ind w:left="2520"/>
        <w:jc w:val="both"/>
        <w:rPr>
          <w:sz w:val="20"/>
          <w:szCs w:val="20"/>
        </w:rPr>
      </w:pPr>
    </w:p>
    <w:p w:rsidR="00417C65" w:rsidRPr="00A9425F" w:rsidRDefault="00417C65" w:rsidP="00417C65">
      <w:pPr>
        <w:pStyle w:val="ListParagraph"/>
        <w:widowControl w:val="0"/>
        <w:numPr>
          <w:ilvl w:val="3"/>
          <w:numId w:val="5"/>
        </w:numPr>
        <w:jc w:val="both"/>
      </w:pPr>
      <w:r w:rsidRPr="00A9425F">
        <w:t xml:space="preserve">If Proposer has had business activities or other operations outside of the United States within the previous three years, Proposer must complete </w:t>
      </w:r>
      <w:r w:rsidRPr="00A9425F">
        <w:rPr>
          <w:i/>
        </w:rPr>
        <w:t>Attachment 6, Darfur Contracting Act Certification</w:t>
      </w:r>
      <w:r w:rsidRPr="00A9425F">
        <w:t xml:space="preserve"> and submit the completed certification with its proposal. </w:t>
      </w:r>
    </w:p>
    <w:p w:rsidR="00417C65" w:rsidRPr="00A9425F" w:rsidRDefault="00417C65" w:rsidP="00417C65">
      <w:pPr>
        <w:pStyle w:val="ListParagraph"/>
        <w:widowControl w:val="0"/>
        <w:ind w:left="2520"/>
        <w:jc w:val="both"/>
        <w:rPr>
          <w:sz w:val="20"/>
          <w:szCs w:val="20"/>
        </w:rPr>
      </w:pPr>
    </w:p>
    <w:p w:rsidR="003607A1" w:rsidRPr="00A9425F" w:rsidRDefault="00417C65" w:rsidP="00465B75">
      <w:pPr>
        <w:pStyle w:val="ListParagraph"/>
        <w:widowControl w:val="0"/>
        <w:numPr>
          <w:ilvl w:val="3"/>
          <w:numId w:val="5"/>
        </w:numPr>
        <w:jc w:val="both"/>
      </w:pPr>
      <w:r w:rsidRPr="00A9425F">
        <w:t xml:space="preserve">Using </w:t>
      </w:r>
      <w:r w:rsidRPr="00A9425F">
        <w:rPr>
          <w:i/>
        </w:rPr>
        <w:t>Attachment 7, Conflict of Interest Certification Form</w:t>
      </w:r>
      <w:r w:rsidRPr="00A9425F">
        <w:t xml:space="preserve">, </w:t>
      </w:r>
      <w:r w:rsidR="000E7C0D" w:rsidRPr="00A9425F">
        <w:t>Proposer</w:t>
      </w:r>
      <w:r w:rsidR="00B8213C" w:rsidRPr="00A9425F">
        <w:t xml:space="preserve"> </w:t>
      </w:r>
      <w:r w:rsidRPr="00A9425F">
        <w:t xml:space="preserve">certifies it has no </w:t>
      </w:r>
      <w:r w:rsidR="00B8213C" w:rsidRPr="00A9425F">
        <w:t>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w:t>
      </w:r>
    </w:p>
    <w:p w:rsidR="00237325" w:rsidRPr="00A9425F" w:rsidRDefault="00237325" w:rsidP="00465B75">
      <w:pPr>
        <w:widowControl w:val="0"/>
        <w:ind w:left="1440"/>
        <w:jc w:val="both"/>
      </w:pPr>
    </w:p>
    <w:p w:rsidR="00A74DB8" w:rsidRPr="00A9425F" w:rsidRDefault="00B60F34" w:rsidP="007E6652">
      <w:pPr>
        <w:pStyle w:val="ListParagraph"/>
        <w:keepNext/>
        <w:numPr>
          <w:ilvl w:val="3"/>
          <w:numId w:val="5"/>
        </w:numPr>
        <w:jc w:val="both"/>
      </w:pPr>
      <w:r w:rsidRPr="00A9425F">
        <w:t xml:space="preserve">If </w:t>
      </w:r>
      <w:r w:rsidR="000E7C0D" w:rsidRPr="00A9425F">
        <w:t>Proposer</w:t>
      </w:r>
      <w:r w:rsidRPr="00A9425F">
        <w:t xml:space="preserve"> is a corporation, proof that </w:t>
      </w:r>
      <w:r w:rsidR="000E7C0D" w:rsidRPr="00A9425F">
        <w:t>Proposer</w:t>
      </w:r>
      <w:r w:rsidRPr="00A9425F">
        <w:t xml:space="preserve"> is in good standing and qualified to conduct business in California.</w:t>
      </w:r>
    </w:p>
    <w:p w:rsidR="00237325" w:rsidRPr="00A9425F" w:rsidRDefault="00237325" w:rsidP="00FD4302">
      <w:pPr>
        <w:pStyle w:val="ListParagraph"/>
        <w:jc w:val="both"/>
      </w:pPr>
    </w:p>
    <w:p w:rsidR="00A74DB8" w:rsidRPr="00A9425F" w:rsidRDefault="00A74DB8" w:rsidP="007E6652">
      <w:pPr>
        <w:pStyle w:val="ListParagraph"/>
        <w:keepNext/>
        <w:numPr>
          <w:ilvl w:val="3"/>
          <w:numId w:val="5"/>
        </w:numPr>
        <w:jc w:val="both"/>
      </w:pPr>
      <w:r w:rsidRPr="00A9425F">
        <w:t>Copies of current business licenses, professional certifications, or other credentials.</w:t>
      </w:r>
    </w:p>
    <w:p w:rsidR="00237325" w:rsidRPr="00A9425F" w:rsidRDefault="00237325" w:rsidP="00FD4302">
      <w:pPr>
        <w:keepNext/>
        <w:ind w:left="1440"/>
        <w:jc w:val="both"/>
      </w:pPr>
    </w:p>
    <w:p w:rsidR="00A74DB8" w:rsidRPr="00A9425F" w:rsidRDefault="00A74DB8" w:rsidP="007E6652">
      <w:pPr>
        <w:pStyle w:val="ListParagraph"/>
        <w:keepNext/>
        <w:numPr>
          <w:ilvl w:val="3"/>
          <w:numId w:val="5"/>
        </w:numPr>
        <w:jc w:val="both"/>
      </w:pPr>
      <w:r w:rsidRPr="00A9425F">
        <w:t>Proof of financial solvency or stability (e.g., balance sheets and income statements).</w:t>
      </w:r>
    </w:p>
    <w:p w:rsidR="00303ECB" w:rsidRPr="00A9425F" w:rsidRDefault="00303ECB" w:rsidP="00FD4302">
      <w:pPr>
        <w:pStyle w:val="ListParagraph"/>
        <w:jc w:val="both"/>
      </w:pPr>
    </w:p>
    <w:p w:rsidR="00303ECB" w:rsidRDefault="00303ECB" w:rsidP="003E07F6">
      <w:pPr>
        <w:pStyle w:val="ListParagraph"/>
        <w:widowControl w:val="0"/>
        <w:numPr>
          <w:ilvl w:val="3"/>
          <w:numId w:val="5"/>
        </w:numPr>
        <w:spacing w:after="120"/>
        <w:jc w:val="both"/>
      </w:pPr>
      <w:r w:rsidRPr="00A9425F">
        <w:t xml:space="preserve">The proposal must include a statement that the </w:t>
      </w:r>
      <w:r w:rsidR="000E7C0D" w:rsidRPr="00A9425F">
        <w:t>Proposer</w:t>
      </w:r>
      <w:r w:rsidRPr="00A9425F">
        <w:t xml:space="preserve"> is financially capable of supporting the operation for seventy-five (75) days prior to the first payment.  The statement must describe how this will be accomplished.  After receipt of a proper invoice, first payment for services will be forwarded to the successful </w:t>
      </w:r>
      <w:r w:rsidR="000E7C0D" w:rsidRPr="00A9425F">
        <w:t>Proposer</w:t>
      </w:r>
      <w:r w:rsidRPr="00A9425F">
        <w:t xml:space="preserve"> via U.S. mail, within 45 days after the first thirty (30) days of service.  Thereafter, the </w:t>
      </w:r>
      <w:r w:rsidR="000E7C0D" w:rsidRPr="00A9425F">
        <w:t>Proposer</w:t>
      </w:r>
      <w:r w:rsidRPr="00A9425F">
        <w:t xml:space="preserve"> may bill on a monthly basis; the AOC will pay valid invoices within sixty (60) days of receipt </w:t>
      </w:r>
      <w:r w:rsidRPr="00A9425F">
        <w:rPr>
          <w:i/>
        </w:rPr>
        <w:t>except in the absence of a new State Budget Act</w:t>
      </w:r>
      <w:r w:rsidRPr="00A9425F">
        <w:t xml:space="preserve">. </w:t>
      </w:r>
    </w:p>
    <w:p w:rsidR="00DD375A" w:rsidRDefault="00DD375A" w:rsidP="00DD375A">
      <w:pPr>
        <w:pStyle w:val="ListParagraph"/>
        <w:rPr>
          <w:sz w:val="12"/>
          <w:szCs w:val="12"/>
        </w:rPr>
      </w:pPr>
    </w:p>
    <w:p w:rsidR="005073E5" w:rsidRPr="00FB6079" w:rsidRDefault="005073E5" w:rsidP="00DD375A">
      <w:pPr>
        <w:pStyle w:val="ListParagraph"/>
        <w:rPr>
          <w:sz w:val="12"/>
          <w:szCs w:val="12"/>
        </w:rPr>
      </w:pPr>
    </w:p>
    <w:p w:rsidR="00A84F42" w:rsidRPr="00A9425F" w:rsidRDefault="00A84F42" w:rsidP="00EE74FF">
      <w:pPr>
        <w:pStyle w:val="ListParagraph"/>
        <w:widowControl w:val="0"/>
        <w:numPr>
          <w:ilvl w:val="1"/>
          <w:numId w:val="5"/>
        </w:numPr>
        <w:ind w:left="1440"/>
        <w:jc w:val="both"/>
      </w:pPr>
      <w:r w:rsidRPr="00A9425F">
        <w:rPr>
          <w:u w:val="single"/>
        </w:rPr>
        <w:t>Cost Proposal and Detailed Program Budget</w:t>
      </w:r>
      <w:r w:rsidRPr="00A9425F">
        <w:t xml:space="preserve">.    </w:t>
      </w:r>
    </w:p>
    <w:p w:rsidR="00BC6EF5" w:rsidRPr="00A9425F" w:rsidRDefault="00BC6EF5" w:rsidP="00EE74FF">
      <w:pPr>
        <w:widowControl w:val="0"/>
        <w:ind w:left="720"/>
        <w:jc w:val="both"/>
      </w:pPr>
    </w:p>
    <w:p w:rsidR="004606CB" w:rsidRPr="00A9425F" w:rsidRDefault="004606CB" w:rsidP="00EE74FF">
      <w:pPr>
        <w:pStyle w:val="ListParagraph"/>
        <w:widowControl w:val="0"/>
        <w:numPr>
          <w:ilvl w:val="2"/>
          <w:numId w:val="5"/>
        </w:numPr>
        <w:jc w:val="both"/>
      </w:pPr>
      <w:r w:rsidRPr="00A9425F">
        <w:t xml:space="preserve">Cost proposals will be evaluated on their own merit, without regard to proposals submitted in response to any other RFP.   </w:t>
      </w:r>
    </w:p>
    <w:p w:rsidR="004606CB" w:rsidRPr="00A9425F" w:rsidRDefault="004606CB" w:rsidP="004606CB">
      <w:pPr>
        <w:pStyle w:val="ListParagraph"/>
        <w:widowControl w:val="0"/>
        <w:ind w:left="2160"/>
        <w:jc w:val="both"/>
        <w:rPr>
          <w:sz w:val="16"/>
          <w:szCs w:val="16"/>
        </w:rPr>
      </w:pPr>
      <w:r w:rsidRPr="00A9425F">
        <w:t xml:space="preserve"> </w:t>
      </w:r>
      <w:r w:rsidRPr="00A9425F">
        <w:rPr>
          <w:sz w:val="16"/>
          <w:szCs w:val="16"/>
        </w:rPr>
        <w:t xml:space="preserve">                                           </w:t>
      </w:r>
    </w:p>
    <w:p w:rsidR="003475F7" w:rsidRDefault="000E7C0D">
      <w:pPr>
        <w:pStyle w:val="ListParagraph"/>
        <w:widowControl w:val="0"/>
        <w:numPr>
          <w:ilvl w:val="2"/>
          <w:numId w:val="5"/>
        </w:numPr>
        <w:spacing w:after="120"/>
        <w:jc w:val="both"/>
      </w:pPr>
      <w:r w:rsidRPr="00A9425F">
        <w:t>Proposer</w:t>
      </w:r>
      <w:r w:rsidR="00A84F42" w:rsidRPr="00A9425F">
        <w:t>s are asked to submit proposals based on the Caseload Funding Model adopted by the Judicial Council in October 2007</w:t>
      </w:r>
      <w:r w:rsidR="00A84F42" w:rsidRPr="00A9425F">
        <w:rPr>
          <w:rStyle w:val="FootnoteReference"/>
        </w:rPr>
        <w:footnoteReference w:id="2"/>
      </w:r>
      <w:r w:rsidR="00A84F42" w:rsidRPr="00A9425F">
        <w:t>.</w:t>
      </w:r>
    </w:p>
    <w:p w:rsidR="003475F7" w:rsidRPr="00152BD2" w:rsidRDefault="00E27EF8">
      <w:pPr>
        <w:pStyle w:val="ListParagraph"/>
        <w:widowControl w:val="0"/>
        <w:numPr>
          <w:ilvl w:val="2"/>
          <w:numId w:val="5"/>
        </w:numPr>
        <w:spacing w:after="120"/>
        <w:jc w:val="both"/>
      </w:pPr>
      <w:r w:rsidRPr="00152BD2">
        <w:t xml:space="preserve">The maximum total annual funding for proposals, not including any necessary start up and transition costs, is </w:t>
      </w:r>
      <w:r w:rsidRPr="00152BD2">
        <w:rPr>
          <w:b/>
        </w:rPr>
        <w:t>$710,000</w:t>
      </w:r>
      <w:r w:rsidR="00437A88" w:rsidRPr="00152BD2">
        <w:rPr>
          <w:b/>
        </w:rPr>
        <w:t>.00</w:t>
      </w:r>
      <w:r w:rsidRPr="00152BD2">
        <w:t xml:space="preserve"> to </w:t>
      </w:r>
      <w:r w:rsidRPr="00152BD2">
        <w:rPr>
          <w:b/>
        </w:rPr>
        <w:t>$775,000</w:t>
      </w:r>
      <w:r w:rsidR="00437A88" w:rsidRPr="00152BD2">
        <w:rPr>
          <w:b/>
        </w:rPr>
        <w:t>.00</w:t>
      </w:r>
      <w:r w:rsidRPr="00152BD2">
        <w:t xml:space="preserve">, based on an attorney’s full time equivalent salary ranging between </w:t>
      </w:r>
      <w:r w:rsidRPr="00152BD2">
        <w:rPr>
          <w:b/>
        </w:rPr>
        <w:t>$79,539.00</w:t>
      </w:r>
      <w:r w:rsidRPr="00152BD2">
        <w:t xml:space="preserve"> and </w:t>
      </w:r>
      <w:r w:rsidRPr="00152BD2">
        <w:rPr>
          <w:b/>
        </w:rPr>
        <w:t>$100,031.00</w:t>
      </w:r>
      <w:r w:rsidRPr="00152BD2">
        <w:t>.</w:t>
      </w:r>
    </w:p>
    <w:p w:rsidR="003475F7" w:rsidRDefault="003475F7">
      <w:pPr>
        <w:widowControl w:val="0"/>
        <w:tabs>
          <w:tab w:val="left" w:pos="360"/>
          <w:tab w:val="left" w:pos="9450"/>
        </w:tabs>
        <w:spacing w:after="120"/>
        <w:ind w:left="2794" w:right="288"/>
        <w:jc w:val="both"/>
        <w:rPr>
          <w:sz w:val="4"/>
        </w:rPr>
      </w:pPr>
    </w:p>
    <w:p w:rsidR="003475F7" w:rsidRDefault="00A84F42">
      <w:pPr>
        <w:pStyle w:val="ListParagraph"/>
        <w:widowControl w:val="0"/>
        <w:numPr>
          <w:ilvl w:val="2"/>
          <w:numId w:val="5"/>
        </w:numPr>
        <w:spacing w:after="120"/>
        <w:jc w:val="both"/>
      </w:pPr>
      <w:r w:rsidRPr="00A9425F">
        <w:t xml:space="preserve">The </w:t>
      </w:r>
      <w:r w:rsidR="000E7C0D" w:rsidRPr="00A9425F">
        <w:t>Proposer</w:t>
      </w:r>
      <w:r w:rsidRPr="00A9425F">
        <w:t xml:space="preserve"> must specify the total maximum cost to the AOC for the project for the following periods: </w:t>
      </w:r>
      <w:r w:rsidR="00553F2D">
        <w:t xml:space="preserve"> </w:t>
      </w:r>
    </w:p>
    <w:p w:rsidR="008D1889" w:rsidRPr="00152BD2" w:rsidRDefault="001431DF" w:rsidP="00E006C2">
      <w:pPr>
        <w:pStyle w:val="BodyText"/>
        <w:widowControl w:val="0"/>
        <w:ind w:left="2160" w:right="288"/>
        <w:jc w:val="both"/>
      </w:pPr>
      <w:r w:rsidRPr="00152BD2">
        <w:t>February 1, 2014</w:t>
      </w:r>
      <w:r w:rsidR="00A84F42" w:rsidRPr="00152BD2">
        <w:t xml:space="preserve"> – </w:t>
      </w:r>
      <w:r w:rsidR="008D1889" w:rsidRPr="00152BD2">
        <w:t>September 3</w:t>
      </w:r>
      <w:r w:rsidR="00A84F42" w:rsidRPr="00152BD2">
        <w:t>0, 201</w:t>
      </w:r>
      <w:r w:rsidR="00E006C2" w:rsidRPr="00152BD2">
        <w:t>4</w:t>
      </w:r>
      <w:r w:rsidR="00A84F42" w:rsidRPr="00152BD2">
        <w:t xml:space="preserve">, </w:t>
      </w:r>
    </w:p>
    <w:p w:rsidR="008D1889" w:rsidRPr="00A9425F" w:rsidRDefault="008D1889" w:rsidP="00E006C2">
      <w:pPr>
        <w:pStyle w:val="BodyText"/>
        <w:widowControl w:val="0"/>
        <w:ind w:left="2160" w:right="288"/>
        <w:jc w:val="both"/>
      </w:pPr>
      <w:r w:rsidRPr="00152BD2">
        <w:t>October</w:t>
      </w:r>
      <w:r w:rsidR="00A84F42" w:rsidRPr="00152BD2">
        <w:t xml:space="preserve"> 1, 201</w:t>
      </w:r>
      <w:r w:rsidR="00E006C2" w:rsidRPr="00152BD2">
        <w:t>4</w:t>
      </w:r>
      <w:r w:rsidR="00A84F42" w:rsidRPr="00152BD2">
        <w:t xml:space="preserve"> – </w:t>
      </w:r>
      <w:r w:rsidRPr="00152BD2">
        <w:t xml:space="preserve">September </w:t>
      </w:r>
      <w:r w:rsidR="00A84F42" w:rsidRPr="00152BD2">
        <w:t>30, 201</w:t>
      </w:r>
      <w:r w:rsidR="00E006C2" w:rsidRPr="00152BD2">
        <w:t>5</w:t>
      </w:r>
      <w:r w:rsidR="00514916" w:rsidRPr="00152BD2">
        <w:t>,</w:t>
      </w:r>
      <w:r w:rsidR="00A84F42" w:rsidRPr="00152BD2">
        <w:t xml:space="preserve"> </w:t>
      </w:r>
      <w:r w:rsidR="00194E83" w:rsidRPr="00152BD2">
        <w:t>and</w:t>
      </w:r>
    </w:p>
    <w:p w:rsidR="009D533E" w:rsidRPr="00A9425F" w:rsidRDefault="008D1889" w:rsidP="00E006C2">
      <w:pPr>
        <w:pStyle w:val="BodyText"/>
        <w:widowControl w:val="0"/>
        <w:ind w:left="2160" w:right="288"/>
        <w:jc w:val="both"/>
      </w:pPr>
      <w:r w:rsidRPr="00A9425F">
        <w:t>October</w:t>
      </w:r>
      <w:r w:rsidR="00A84F42" w:rsidRPr="00A9425F">
        <w:t xml:space="preserve"> 1, 201</w:t>
      </w:r>
      <w:r w:rsidR="00E006C2">
        <w:t>5</w:t>
      </w:r>
      <w:r w:rsidR="00A84F42" w:rsidRPr="00A9425F">
        <w:t xml:space="preserve"> – </w:t>
      </w:r>
      <w:r w:rsidRPr="00A9425F">
        <w:t>September</w:t>
      </w:r>
      <w:r w:rsidR="00A84F42" w:rsidRPr="00A9425F">
        <w:t xml:space="preserve"> 30, 201</w:t>
      </w:r>
      <w:r w:rsidR="00E006C2">
        <w:t>6</w:t>
      </w:r>
      <w:r w:rsidR="00A84F42" w:rsidRPr="00A9425F">
        <w:t>.</w:t>
      </w:r>
    </w:p>
    <w:p w:rsidR="003475F7" w:rsidRPr="00152BD2" w:rsidRDefault="000E7C0D" w:rsidP="00152BD2">
      <w:pPr>
        <w:pStyle w:val="ListParagraph"/>
        <w:widowControl w:val="0"/>
        <w:numPr>
          <w:ilvl w:val="2"/>
          <w:numId w:val="5"/>
        </w:numPr>
        <w:tabs>
          <w:tab w:val="left" w:pos="9180"/>
        </w:tabs>
        <w:spacing w:after="120"/>
        <w:jc w:val="both"/>
        <w:rPr>
          <w:b/>
          <w:i/>
        </w:rPr>
      </w:pPr>
      <w:r w:rsidRPr="00A9425F">
        <w:t>Proposer</w:t>
      </w:r>
      <w:r w:rsidR="00A84F42" w:rsidRPr="00A9425F">
        <w:t>s must also provide in this section of the proposal a detailed line item budget for the periods</w:t>
      </w:r>
      <w:r w:rsidR="008D1889" w:rsidRPr="00A9425F">
        <w:t xml:space="preserve"> below using </w:t>
      </w:r>
      <w:r w:rsidR="004606CB" w:rsidRPr="00A9425F">
        <w:rPr>
          <w:i/>
        </w:rPr>
        <w:t xml:space="preserve">Appendix </w:t>
      </w:r>
      <w:r w:rsidR="006203CA" w:rsidRPr="00A9425F">
        <w:rPr>
          <w:i/>
        </w:rPr>
        <w:t>B</w:t>
      </w:r>
      <w:r w:rsidR="004606CB" w:rsidRPr="00A9425F">
        <w:rPr>
          <w:i/>
        </w:rPr>
        <w:t>,</w:t>
      </w:r>
      <w:r w:rsidR="008D1889" w:rsidRPr="00A9425F">
        <w:t xml:space="preserve"> </w:t>
      </w:r>
      <w:r w:rsidR="008D1889" w:rsidRPr="00A9425F">
        <w:rPr>
          <w:i/>
        </w:rPr>
        <w:t>Budget Template</w:t>
      </w:r>
      <w:r w:rsidR="008D1889" w:rsidRPr="00A9425F">
        <w:t xml:space="preserve">. </w:t>
      </w:r>
      <w:r w:rsidR="008D1889" w:rsidRPr="00A9425F">
        <w:rPr>
          <w:i/>
        </w:rPr>
        <w:t xml:space="preserve">Appendix </w:t>
      </w:r>
      <w:r w:rsidR="006203CA" w:rsidRPr="00A9425F">
        <w:rPr>
          <w:i/>
        </w:rPr>
        <w:t>B</w:t>
      </w:r>
      <w:r w:rsidR="008D1889" w:rsidRPr="00A9425F">
        <w:t xml:space="preserve"> </w:t>
      </w:r>
      <w:r w:rsidR="008D1889" w:rsidRPr="00152BD2">
        <w:t>includes tabs for each period</w:t>
      </w:r>
      <w:r w:rsidR="004606CB" w:rsidRPr="00152BD2">
        <w:t xml:space="preserve"> and p</w:t>
      </w:r>
      <w:r w:rsidRPr="00152BD2">
        <w:t>roposer</w:t>
      </w:r>
      <w:r w:rsidR="008D1889" w:rsidRPr="00152BD2">
        <w:t>s must complete all tabs.</w:t>
      </w:r>
    </w:p>
    <w:p w:rsidR="008D1889" w:rsidRPr="00A9425F" w:rsidRDefault="001431DF" w:rsidP="00E006C2">
      <w:pPr>
        <w:pStyle w:val="BodyText"/>
        <w:ind w:left="2160" w:right="288"/>
        <w:jc w:val="both"/>
      </w:pPr>
      <w:r w:rsidRPr="00152BD2">
        <w:t xml:space="preserve">February 1, 2014 </w:t>
      </w:r>
      <w:r w:rsidR="00E006C2" w:rsidRPr="00152BD2">
        <w:t xml:space="preserve"> </w:t>
      </w:r>
      <w:r w:rsidR="008D1889" w:rsidRPr="00152BD2">
        <w:t xml:space="preserve"> – September 30, 201</w:t>
      </w:r>
      <w:r w:rsidR="00E006C2" w:rsidRPr="00152BD2">
        <w:t>4</w:t>
      </w:r>
      <w:r w:rsidR="008D1889" w:rsidRPr="00152BD2">
        <w:t>,</w:t>
      </w:r>
      <w:r w:rsidR="008D1889" w:rsidRPr="00A9425F">
        <w:t xml:space="preserve"> </w:t>
      </w:r>
    </w:p>
    <w:p w:rsidR="008D1889" w:rsidRPr="00A9425F" w:rsidRDefault="008D1889" w:rsidP="00E006C2">
      <w:pPr>
        <w:pStyle w:val="BodyText"/>
        <w:ind w:left="2160" w:right="288"/>
        <w:jc w:val="both"/>
      </w:pPr>
      <w:r w:rsidRPr="00A9425F">
        <w:t>October 1, 201</w:t>
      </w:r>
      <w:r w:rsidR="00E006C2">
        <w:t>4</w:t>
      </w:r>
      <w:r w:rsidRPr="00A9425F">
        <w:t xml:space="preserve"> – September 30, 201</w:t>
      </w:r>
      <w:r w:rsidR="00E006C2">
        <w:t>5</w:t>
      </w:r>
      <w:r w:rsidRPr="00A9425F">
        <w:t xml:space="preserve">, </w:t>
      </w:r>
      <w:r w:rsidR="00194E83" w:rsidRPr="00A9425F">
        <w:t>and</w:t>
      </w:r>
    </w:p>
    <w:p w:rsidR="008D1889" w:rsidRPr="00A9425F" w:rsidRDefault="008D1889" w:rsidP="00E006C2">
      <w:pPr>
        <w:pStyle w:val="BodyText"/>
        <w:ind w:left="2160" w:right="288"/>
        <w:jc w:val="both"/>
      </w:pPr>
      <w:r w:rsidRPr="00A9425F">
        <w:t>October 1, 201</w:t>
      </w:r>
      <w:r w:rsidR="00E006C2">
        <w:t>5</w:t>
      </w:r>
      <w:r w:rsidRPr="00A9425F">
        <w:t xml:space="preserve"> – September 30, 201</w:t>
      </w:r>
      <w:r w:rsidR="00E006C2">
        <w:t>6</w:t>
      </w:r>
      <w:r w:rsidRPr="00A9425F">
        <w:t>.</w:t>
      </w:r>
    </w:p>
    <w:p w:rsidR="003475F7" w:rsidRDefault="00A84F42">
      <w:pPr>
        <w:pStyle w:val="ListParagraph"/>
        <w:widowControl w:val="0"/>
        <w:numPr>
          <w:ilvl w:val="2"/>
          <w:numId w:val="5"/>
        </w:numPr>
        <w:spacing w:after="120"/>
        <w:jc w:val="both"/>
      </w:pPr>
      <w:r w:rsidRPr="00A9425F">
        <w:t>The budget template includes the following line items:</w:t>
      </w:r>
    </w:p>
    <w:p w:rsidR="003475F7" w:rsidRDefault="00A84F42" w:rsidP="00794239">
      <w:pPr>
        <w:pStyle w:val="BodyText"/>
        <w:numPr>
          <w:ilvl w:val="0"/>
          <w:numId w:val="11"/>
        </w:numPr>
        <w:tabs>
          <w:tab w:val="clear" w:pos="2880"/>
        </w:tabs>
        <w:spacing w:before="80"/>
        <w:ind w:left="3600" w:right="288" w:hanging="270"/>
        <w:jc w:val="both"/>
      </w:pPr>
      <w:r w:rsidRPr="00A9425F">
        <w:t>Personnel,</w:t>
      </w:r>
    </w:p>
    <w:p w:rsidR="003475F7" w:rsidRDefault="00A84F42" w:rsidP="00794239">
      <w:pPr>
        <w:pStyle w:val="BodyText"/>
        <w:numPr>
          <w:ilvl w:val="0"/>
          <w:numId w:val="11"/>
        </w:numPr>
        <w:tabs>
          <w:tab w:val="clear" w:pos="2880"/>
        </w:tabs>
        <w:spacing w:before="80"/>
        <w:ind w:left="3600" w:right="288" w:hanging="270"/>
        <w:jc w:val="both"/>
      </w:pPr>
      <w:r w:rsidRPr="00A9425F">
        <w:t>Benefits (e.g., medical/dental, vacation, etc.),</w:t>
      </w:r>
    </w:p>
    <w:p w:rsidR="003475F7" w:rsidRDefault="00A84F42" w:rsidP="00794239">
      <w:pPr>
        <w:pStyle w:val="BodyText"/>
        <w:numPr>
          <w:ilvl w:val="0"/>
          <w:numId w:val="11"/>
        </w:numPr>
        <w:tabs>
          <w:tab w:val="clear" w:pos="2880"/>
        </w:tabs>
        <w:spacing w:before="80"/>
        <w:ind w:left="3600" w:right="288" w:hanging="270"/>
        <w:jc w:val="both"/>
      </w:pPr>
      <w:r w:rsidRPr="00A9425F">
        <w:t>Additional Professional Services (e.g., interpreters, etc.),</w:t>
      </w:r>
    </w:p>
    <w:p w:rsidR="003475F7" w:rsidRDefault="00A84F42" w:rsidP="00FB6079">
      <w:pPr>
        <w:pStyle w:val="BodyText"/>
        <w:widowControl w:val="0"/>
        <w:numPr>
          <w:ilvl w:val="0"/>
          <w:numId w:val="11"/>
        </w:numPr>
        <w:tabs>
          <w:tab w:val="clear" w:pos="2880"/>
        </w:tabs>
        <w:spacing w:before="80"/>
        <w:ind w:left="3600" w:right="288" w:hanging="274"/>
        <w:jc w:val="both"/>
      </w:pPr>
      <w:r w:rsidRPr="00A9425F">
        <w:t>Travel (includes in-county and out-of-county travel),</w:t>
      </w:r>
    </w:p>
    <w:p w:rsidR="003475F7" w:rsidRDefault="00A84F42" w:rsidP="00FB6079">
      <w:pPr>
        <w:pStyle w:val="BodyText"/>
        <w:widowControl w:val="0"/>
        <w:numPr>
          <w:ilvl w:val="0"/>
          <w:numId w:val="11"/>
        </w:numPr>
        <w:tabs>
          <w:tab w:val="clear" w:pos="2880"/>
        </w:tabs>
        <w:spacing w:before="80"/>
        <w:ind w:left="3600" w:right="288" w:hanging="274"/>
        <w:jc w:val="both"/>
      </w:pPr>
      <w:r w:rsidRPr="00A9425F">
        <w:t>Training,</w:t>
      </w:r>
    </w:p>
    <w:p w:rsidR="003475F7" w:rsidRDefault="00A84F42" w:rsidP="005073E5">
      <w:pPr>
        <w:pStyle w:val="BodyText"/>
        <w:widowControl w:val="0"/>
        <w:numPr>
          <w:ilvl w:val="0"/>
          <w:numId w:val="11"/>
        </w:numPr>
        <w:tabs>
          <w:tab w:val="clear" w:pos="2880"/>
        </w:tabs>
        <w:spacing w:before="80"/>
        <w:ind w:left="3600" w:right="288" w:hanging="274"/>
        <w:jc w:val="both"/>
      </w:pPr>
      <w:r w:rsidRPr="00A9425F">
        <w:t xml:space="preserve">Insurance:  These costs must reflect coverage levels as outlined in </w:t>
      </w:r>
      <w:r w:rsidRPr="00A9425F">
        <w:rPr>
          <w:i/>
        </w:rPr>
        <w:t xml:space="preserve">Attachment 2, Exhibit A, Section </w:t>
      </w:r>
      <w:r w:rsidR="00E006C2">
        <w:rPr>
          <w:i/>
        </w:rPr>
        <w:t>7</w:t>
      </w:r>
      <w:r w:rsidRPr="00A9425F">
        <w:rPr>
          <w:i/>
        </w:rPr>
        <w:t>.</w:t>
      </w:r>
      <w:r w:rsidRPr="00A9425F">
        <w:t xml:space="preserve">  Deductible amounts must be provided in the budget narrative;</w:t>
      </w:r>
    </w:p>
    <w:p w:rsidR="003475F7" w:rsidRDefault="00A84F42" w:rsidP="005073E5">
      <w:pPr>
        <w:pStyle w:val="BodyText"/>
        <w:widowControl w:val="0"/>
        <w:numPr>
          <w:ilvl w:val="0"/>
          <w:numId w:val="11"/>
        </w:numPr>
        <w:tabs>
          <w:tab w:val="clear" w:pos="2880"/>
        </w:tabs>
        <w:spacing w:before="80"/>
        <w:ind w:left="3600" w:right="288" w:hanging="274"/>
        <w:jc w:val="both"/>
      </w:pPr>
      <w:r w:rsidRPr="00A9425F">
        <w:t>Rent;</w:t>
      </w:r>
    </w:p>
    <w:p w:rsidR="003475F7" w:rsidRDefault="00A84F42" w:rsidP="005073E5">
      <w:pPr>
        <w:pStyle w:val="BodyText"/>
        <w:widowControl w:val="0"/>
        <w:numPr>
          <w:ilvl w:val="0"/>
          <w:numId w:val="11"/>
        </w:numPr>
        <w:tabs>
          <w:tab w:val="clear" w:pos="2880"/>
        </w:tabs>
        <w:spacing w:before="80"/>
        <w:ind w:left="3600" w:right="288" w:hanging="270"/>
        <w:jc w:val="both"/>
      </w:pPr>
      <w:r w:rsidRPr="00A9425F">
        <w:t>Overhead (includes utilities, supplies, etc.); and</w:t>
      </w:r>
    </w:p>
    <w:p w:rsidR="003475F7" w:rsidRDefault="00A84F42" w:rsidP="005073E5">
      <w:pPr>
        <w:pStyle w:val="BodyText"/>
        <w:widowControl w:val="0"/>
        <w:numPr>
          <w:ilvl w:val="0"/>
          <w:numId w:val="11"/>
        </w:numPr>
        <w:tabs>
          <w:tab w:val="clear" w:pos="2880"/>
        </w:tabs>
        <w:spacing w:before="80"/>
        <w:ind w:left="3600" w:right="288" w:hanging="270"/>
        <w:jc w:val="both"/>
      </w:pPr>
      <w:r w:rsidRPr="00A9425F">
        <w:t xml:space="preserve">Reimbursable expenses (expert witnesses, out-of-state travel to </w:t>
      </w:r>
      <w:r w:rsidRPr="00A9425F">
        <w:lastRenderedPageBreak/>
        <w:t>visit child clients, and conflict appointment payments).</w:t>
      </w:r>
    </w:p>
    <w:p w:rsidR="003475F7" w:rsidRDefault="00A84F42" w:rsidP="005073E5">
      <w:pPr>
        <w:pStyle w:val="ListParagraph"/>
        <w:widowControl w:val="0"/>
        <w:numPr>
          <w:ilvl w:val="2"/>
          <w:numId w:val="5"/>
        </w:numPr>
        <w:spacing w:after="120"/>
        <w:jc w:val="both"/>
      </w:pPr>
      <w:r w:rsidRPr="00A9425F">
        <w:t xml:space="preserve">As specified in </w:t>
      </w:r>
      <w:r w:rsidRPr="00A9425F">
        <w:rPr>
          <w:i/>
        </w:rPr>
        <w:t>Attachment 2, Exhibit C, Sections 2</w:t>
      </w:r>
      <w:r w:rsidR="000C3E63" w:rsidRPr="00A9425F">
        <w:rPr>
          <w:i/>
        </w:rPr>
        <w:t>-3</w:t>
      </w:r>
      <w:r w:rsidRPr="00A9425F">
        <w:t xml:space="preserve">, the State will provide reimbursement for out-of-state travel to visit child clients </w:t>
      </w:r>
      <w:r w:rsidR="00E006C2" w:rsidRPr="00037457">
        <w:t xml:space="preserve">and conflict appointment payments. El Dorado Superior Court </w:t>
      </w:r>
      <w:r w:rsidR="00E006C2">
        <w:t xml:space="preserve">Local Rules, Rule </w:t>
      </w:r>
      <w:r w:rsidR="00E006C2" w:rsidRPr="00037457">
        <w:t xml:space="preserve">11.00.14 describes the process for reimbursement of expert witness costs. </w:t>
      </w:r>
      <w:r w:rsidR="005645E8">
        <w:t xml:space="preserve"> </w:t>
      </w:r>
      <w:r w:rsidRPr="00A9425F">
        <w:t>An estimate of these expenses must be included in the Budget Template.</w:t>
      </w:r>
    </w:p>
    <w:p w:rsidR="003475F7" w:rsidRDefault="00A84F42" w:rsidP="005073E5">
      <w:pPr>
        <w:pStyle w:val="ListParagraph"/>
        <w:widowControl w:val="0"/>
        <w:numPr>
          <w:ilvl w:val="2"/>
          <w:numId w:val="5"/>
        </w:numPr>
        <w:spacing w:after="120"/>
        <w:jc w:val="both"/>
      </w:pPr>
      <w:r w:rsidRPr="00A9425F">
        <w:t xml:space="preserve">All </w:t>
      </w:r>
      <w:r w:rsidR="000E7C0D" w:rsidRPr="00A9425F">
        <w:t>Proposer</w:t>
      </w:r>
      <w:r w:rsidRPr="00A9425F">
        <w:t xml:space="preserve">s are required to submit an electronic copy of the completed Budget Template in Excel format to the AOC, as specified in </w:t>
      </w:r>
      <w:r w:rsidR="00514916" w:rsidRPr="00A9425F">
        <w:rPr>
          <w:i/>
        </w:rPr>
        <w:t>Section 6.2.3</w:t>
      </w:r>
      <w:r w:rsidRPr="00A9425F">
        <w:t>, above.</w:t>
      </w:r>
    </w:p>
    <w:p w:rsidR="003475F7" w:rsidRDefault="00A84F42" w:rsidP="005073E5">
      <w:pPr>
        <w:pStyle w:val="ListParagraph"/>
        <w:widowControl w:val="0"/>
        <w:numPr>
          <w:ilvl w:val="2"/>
          <w:numId w:val="5"/>
        </w:numPr>
        <w:spacing w:after="120"/>
        <w:jc w:val="both"/>
      </w:pPr>
      <w:r w:rsidRPr="00A9425F">
        <w:t>If the proposal includes any subcontract representation, the payment method and rate for cases that require representation other than by personnel employed by the organization must be described (e.g., hourly, per case, per hearing, etc.) in the Budget Template.</w:t>
      </w:r>
    </w:p>
    <w:p w:rsidR="003475F7" w:rsidRDefault="00E006C2" w:rsidP="005073E5">
      <w:pPr>
        <w:pStyle w:val="ListParagraph"/>
        <w:widowControl w:val="0"/>
        <w:numPr>
          <w:ilvl w:val="2"/>
          <w:numId w:val="5"/>
        </w:numPr>
        <w:spacing w:after="120"/>
        <w:jc w:val="both"/>
      </w:pPr>
      <w:r>
        <w:t>N</w:t>
      </w:r>
      <w:r w:rsidRPr="00F24951">
        <w:t>o facilities will be provided for the</w:t>
      </w:r>
      <w:r>
        <w:t xml:space="preserve"> Proposer under this proposal.</w:t>
      </w:r>
      <w:r w:rsidR="00A84F42" w:rsidRPr="00A9425F">
        <w:t xml:space="preserve">  All office space will be the responsibility of the </w:t>
      </w:r>
      <w:r w:rsidR="000E7C0D" w:rsidRPr="00A9425F">
        <w:t>Proposer</w:t>
      </w:r>
      <w:r w:rsidR="00A84F42" w:rsidRPr="00A9425F">
        <w:t>.</w:t>
      </w:r>
    </w:p>
    <w:p w:rsidR="003475F7" w:rsidRDefault="00E006C2" w:rsidP="005073E5">
      <w:pPr>
        <w:pStyle w:val="ListParagraph"/>
        <w:widowControl w:val="0"/>
        <w:numPr>
          <w:ilvl w:val="2"/>
          <w:numId w:val="5"/>
        </w:numPr>
        <w:spacing w:after="120"/>
        <w:jc w:val="both"/>
      </w:pPr>
      <w:r w:rsidRPr="0082667B">
        <w:t xml:space="preserve">Start </w:t>
      </w:r>
      <w:r>
        <w:t>U</w:t>
      </w:r>
      <w:r w:rsidRPr="0082667B">
        <w:t>p and Transition Budget</w:t>
      </w:r>
    </w:p>
    <w:p w:rsidR="003475F7" w:rsidRDefault="00E006C2" w:rsidP="005073E5">
      <w:pPr>
        <w:widowControl w:val="0"/>
        <w:tabs>
          <w:tab w:val="left" w:pos="360"/>
        </w:tabs>
        <w:spacing w:after="120" w:line="300" w:lineRule="atLeast"/>
        <w:ind w:left="2160" w:right="288"/>
        <w:jc w:val="both"/>
      </w:pPr>
      <w:r>
        <w:t>If applicable, t</w:t>
      </w:r>
      <w:r w:rsidRPr="0082667B">
        <w:t xml:space="preserve">he proposer must specify the total cost </w:t>
      </w:r>
      <w:r>
        <w:t>for</w:t>
      </w:r>
      <w:r w:rsidRPr="0082667B">
        <w:t xml:space="preserve"> start up operations and transition </w:t>
      </w:r>
      <w:r>
        <w:t xml:space="preserve">of </w:t>
      </w:r>
      <w:r w:rsidRPr="0082667B">
        <w:t xml:space="preserve">representation from the current dependency provider, </w:t>
      </w:r>
      <w:r>
        <w:t xml:space="preserve">if applicable, </w:t>
      </w:r>
      <w:r w:rsidRPr="0082667B">
        <w:t xml:space="preserve">using the Budget Template provided in </w:t>
      </w:r>
      <w:r w:rsidRPr="00E439FA">
        <w:rPr>
          <w:i/>
        </w:rPr>
        <w:t xml:space="preserve">Appendix </w:t>
      </w:r>
      <w:r>
        <w:rPr>
          <w:i/>
        </w:rPr>
        <w:t>B</w:t>
      </w:r>
      <w:r w:rsidRPr="0082667B">
        <w:t xml:space="preserve">. </w:t>
      </w:r>
    </w:p>
    <w:p w:rsidR="003475F7" w:rsidRDefault="00E006C2" w:rsidP="005073E5">
      <w:pPr>
        <w:pStyle w:val="ListParagraph"/>
        <w:widowControl w:val="0"/>
        <w:numPr>
          <w:ilvl w:val="3"/>
          <w:numId w:val="5"/>
        </w:numPr>
        <w:spacing w:after="120"/>
        <w:jc w:val="both"/>
      </w:pPr>
      <w:r w:rsidRPr="0082667B">
        <w:t>The proposer must complete the tab entitled “Startup and Transition,” detailing the total cost that will be incurred prior to beginning dependency representation services</w:t>
      </w:r>
      <w:r>
        <w:t>, unless no startup budget is required</w:t>
      </w:r>
      <w:r w:rsidRPr="0082667B">
        <w:t>.</w:t>
      </w:r>
    </w:p>
    <w:p w:rsidR="003475F7" w:rsidRDefault="00A44776" w:rsidP="005073E5">
      <w:pPr>
        <w:pStyle w:val="ListParagraph"/>
        <w:widowControl w:val="0"/>
        <w:numPr>
          <w:ilvl w:val="3"/>
          <w:numId w:val="5"/>
        </w:numPr>
        <w:spacing w:after="120"/>
        <w:jc w:val="both"/>
      </w:pPr>
      <w:r w:rsidRPr="00A44776">
        <w:t xml:space="preserve">Funding for Start </w:t>
      </w:r>
      <w:r w:rsidR="00AF64CE">
        <w:t>u</w:t>
      </w:r>
      <w:r w:rsidRPr="00A44776">
        <w:t xml:space="preserve">p and </w:t>
      </w:r>
      <w:r w:rsidR="00AF64CE">
        <w:t>t</w:t>
      </w:r>
      <w:r w:rsidRPr="00A44776">
        <w:t>ransitions costs will be limited to no more than 10% of the Proposer’s annualized budget for the first period of services, as identified by the Proposer on Appendix B, Budget Template.</w:t>
      </w:r>
    </w:p>
    <w:p w:rsidR="003475F7" w:rsidRDefault="00AF64CE" w:rsidP="005073E5">
      <w:pPr>
        <w:pStyle w:val="ListParagraph"/>
        <w:widowControl w:val="0"/>
        <w:numPr>
          <w:ilvl w:val="3"/>
          <w:numId w:val="5"/>
        </w:numPr>
        <w:spacing w:after="120"/>
        <w:jc w:val="both"/>
      </w:pPr>
      <w:r>
        <w:t xml:space="preserve">Start up and transition funding is only available to Proposers who </w:t>
      </w:r>
      <w:r w:rsidR="00F02FAE">
        <w:t>submit a Startup and Transition Plan</w:t>
      </w:r>
      <w:r>
        <w:t xml:space="preserve"> identified in </w:t>
      </w:r>
      <w:r w:rsidR="00A44776">
        <w:t>section 7.1.3.b</w:t>
      </w:r>
      <w:r>
        <w:t xml:space="preserve"> of the RFP.</w:t>
      </w:r>
    </w:p>
    <w:p w:rsidR="003475F7" w:rsidRDefault="00A84F42" w:rsidP="005073E5">
      <w:pPr>
        <w:pStyle w:val="ListParagraph"/>
        <w:widowControl w:val="0"/>
        <w:numPr>
          <w:ilvl w:val="2"/>
          <w:numId w:val="5"/>
        </w:numPr>
        <w:spacing w:after="120"/>
        <w:jc w:val="both"/>
      </w:pPr>
      <w:r w:rsidRPr="00A9425F">
        <w:t>Budget Justification Narrative</w:t>
      </w:r>
      <w:r w:rsidR="005D09CC" w:rsidRPr="00A9425F">
        <w:t xml:space="preserve">     </w:t>
      </w:r>
    </w:p>
    <w:p w:rsidR="009920C5" w:rsidRDefault="00622CF0" w:rsidP="005073E5">
      <w:pPr>
        <w:pStyle w:val="BodyText"/>
        <w:widowControl w:val="0"/>
        <w:spacing w:before="160"/>
        <w:ind w:left="2160" w:right="288"/>
        <w:jc w:val="both"/>
      </w:pPr>
      <w:r w:rsidRPr="00A9425F">
        <w:t>P</w:t>
      </w:r>
      <w:r w:rsidR="003A65D9" w:rsidRPr="00A9425F">
        <w:t>roposers must submit a narrative that explains all budgeted line items shown in the Budget Template.</w:t>
      </w:r>
      <w:r w:rsidR="009920C5">
        <w:t xml:space="preserve">  </w:t>
      </w:r>
      <w:r w:rsidR="009920C5" w:rsidRPr="0082667B">
        <w:t>An explanation for all budgeted line items for the start up and transition budget</w:t>
      </w:r>
      <w:r w:rsidR="009920C5">
        <w:t>, if any,</w:t>
      </w:r>
      <w:r w:rsidR="009920C5" w:rsidRPr="0082667B">
        <w:t xml:space="preserve"> must </w:t>
      </w:r>
      <w:r w:rsidR="009920C5">
        <w:t xml:space="preserve">also </w:t>
      </w:r>
      <w:r w:rsidR="009920C5" w:rsidRPr="0082667B">
        <w:t>be included.</w:t>
      </w:r>
    </w:p>
    <w:p w:rsidR="00622CF0" w:rsidRPr="00A9425F" w:rsidRDefault="009920C5" w:rsidP="005073E5">
      <w:pPr>
        <w:pStyle w:val="BodyText"/>
        <w:widowControl w:val="0"/>
        <w:spacing w:before="160"/>
        <w:ind w:left="2160" w:right="288"/>
        <w:jc w:val="both"/>
        <w:rPr>
          <w:highlight w:val="yellow"/>
        </w:rPr>
      </w:pPr>
      <w:r>
        <w:t>If the proposal includes efficiencies and economies of scale, and hence savings to be realized through their proposed model of representation (e.g., administrative or overhead savings), the proposer should describe those savings in their response to the Budget Narrative section of the proposal.</w:t>
      </w:r>
    </w:p>
    <w:p w:rsidR="00A84F42" w:rsidRDefault="00A84F42" w:rsidP="005073E5">
      <w:pPr>
        <w:widowControl w:val="0"/>
        <w:ind w:left="720"/>
        <w:jc w:val="both"/>
      </w:pPr>
      <w:r w:rsidRPr="00A9425F">
        <w:rPr>
          <w:b/>
        </w:rPr>
        <w:t xml:space="preserve">NOTE: </w:t>
      </w:r>
      <w:r w:rsidRPr="00A9425F">
        <w:t>It is unlawful for any person engaged in business within this state to sell or use any article or product as a “loss leader” as defined in Section 17030 of the Business and Professions Code.</w:t>
      </w:r>
    </w:p>
    <w:p w:rsidR="005073E5" w:rsidRDefault="005073E5" w:rsidP="005073E5">
      <w:pPr>
        <w:widowControl w:val="0"/>
        <w:ind w:left="720"/>
        <w:jc w:val="both"/>
      </w:pPr>
    </w:p>
    <w:p w:rsidR="005073E5" w:rsidRDefault="005073E5" w:rsidP="005073E5">
      <w:pPr>
        <w:widowControl w:val="0"/>
        <w:ind w:left="720"/>
        <w:jc w:val="both"/>
      </w:pPr>
    </w:p>
    <w:p w:rsidR="005073E5" w:rsidRDefault="005073E5" w:rsidP="005073E5">
      <w:pPr>
        <w:widowControl w:val="0"/>
        <w:ind w:left="720"/>
        <w:jc w:val="both"/>
      </w:pPr>
    </w:p>
    <w:p w:rsidR="005073E5" w:rsidRPr="00A9425F" w:rsidRDefault="005073E5" w:rsidP="005073E5">
      <w:pPr>
        <w:widowControl w:val="0"/>
        <w:ind w:left="720"/>
        <w:jc w:val="both"/>
      </w:pPr>
    </w:p>
    <w:p w:rsidR="003475F7" w:rsidRDefault="009920C5" w:rsidP="005073E5">
      <w:pPr>
        <w:pStyle w:val="ListParagraph"/>
        <w:widowControl w:val="0"/>
        <w:numPr>
          <w:ilvl w:val="0"/>
          <w:numId w:val="5"/>
        </w:numPr>
        <w:spacing w:after="120"/>
        <w:jc w:val="both"/>
        <w:rPr>
          <w:b/>
          <w:bCs/>
        </w:rPr>
      </w:pPr>
      <w:r>
        <w:rPr>
          <w:b/>
          <w:bCs/>
        </w:rPr>
        <w:lastRenderedPageBreak/>
        <w:t>ADDITIONAL REQUIREMENTS</w:t>
      </w:r>
    </w:p>
    <w:p w:rsidR="003475F7" w:rsidRDefault="009920C5" w:rsidP="005073E5">
      <w:pPr>
        <w:widowControl w:val="0"/>
        <w:spacing w:after="120"/>
        <w:ind w:left="1440" w:right="288" w:hanging="720"/>
        <w:jc w:val="both"/>
      </w:pPr>
      <w:r w:rsidRPr="00D31CBF">
        <w:t>References</w:t>
      </w:r>
    </w:p>
    <w:p w:rsidR="003475F7" w:rsidRDefault="009920C5" w:rsidP="005073E5">
      <w:pPr>
        <w:widowControl w:val="0"/>
        <w:spacing w:before="120" w:after="120"/>
        <w:ind w:left="1440" w:right="288" w:hanging="720"/>
        <w:jc w:val="both"/>
      </w:pPr>
      <w:r>
        <w:tab/>
        <w:t xml:space="preserve">Upon request, proposers will be required to provide references. </w:t>
      </w:r>
      <w:r w:rsidRPr="00D31CBF">
        <w:t>References may be judicial officers; attorneys who are familiar with the provider’s dependency representation, including opposing counsel; and system partners such as the County’s Health and Human Services Agency staff.  The AOC or the Court may check references provided by the proposer. Proposer may identify other courts for which they have provided dependency services; if such courts are identified, proposer must state that he or she agrees to the AOC and/or the Court contacting those courts.</w:t>
      </w:r>
      <w:r>
        <w:t xml:space="preserve">  Information for references must include the following:</w:t>
      </w:r>
    </w:p>
    <w:p w:rsidR="003475F7" w:rsidRDefault="009920C5" w:rsidP="00794239">
      <w:pPr>
        <w:pStyle w:val="ListParagraph"/>
        <w:widowControl w:val="0"/>
        <w:numPr>
          <w:ilvl w:val="0"/>
          <w:numId w:val="25"/>
        </w:numPr>
        <w:spacing w:before="120" w:after="120"/>
        <w:ind w:left="1886" w:right="288"/>
        <w:jc w:val="both"/>
      </w:pPr>
      <w:r>
        <w:t>O</w:t>
      </w:r>
      <w:r w:rsidRPr="00D31CBF">
        <w:t>rganization name</w:t>
      </w:r>
      <w:r>
        <w:t>;</w:t>
      </w:r>
    </w:p>
    <w:p w:rsidR="003475F7" w:rsidRDefault="009920C5" w:rsidP="00794239">
      <w:pPr>
        <w:pStyle w:val="ListParagraph"/>
        <w:widowControl w:val="0"/>
        <w:numPr>
          <w:ilvl w:val="0"/>
          <w:numId w:val="25"/>
        </w:numPr>
        <w:spacing w:before="120" w:after="120"/>
        <w:ind w:left="1886" w:right="288"/>
        <w:jc w:val="both"/>
      </w:pPr>
      <w:r>
        <w:t>C</w:t>
      </w:r>
      <w:r w:rsidRPr="00D31CBF">
        <w:t xml:space="preserve">ontact person </w:t>
      </w:r>
      <w:r>
        <w:t>name, address</w:t>
      </w:r>
      <w:r w:rsidRPr="00D31CBF">
        <w:t>, and telephone number</w:t>
      </w:r>
      <w:r>
        <w:t>; and</w:t>
      </w:r>
    </w:p>
    <w:p w:rsidR="003475F7" w:rsidRDefault="009920C5" w:rsidP="00794239">
      <w:pPr>
        <w:pStyle w:val="ListParagraph"/>
        <w:widowControl w:val="0"/>
        <w:numPr>
          <w:ilvl w:val="0"/>
          <w:numId w:val="25"/>
        </w:numPr>
        <w:spacing w:before="120" w:after="120"/>
        <w:ind w:left="1886" w:right="288"/>
        <w:jc w:val="both"/>
        <w:rPr>
          <w:b/>
        </w:rPr>
      </w:pPr>
      <w:r w:rsidRPr="00D31CBF">
        <w:t>Da</w:t>
      </w:r>
      <w:r>
        <w:t>tes that services were provided.</w:t>
      </w:r>
    </w:p>
    <w:p w:rsidR="003475F7" w:rsidRDefault="006E4406">
      <w:pPr>
        <w:pStyle w:val="ListParagraph"/>
        <w:keepNext/>
        <w:numPr>
          <w:ilvl w:val="0"/>
          <w:numId w:val="5"/>
        </w:numPr>
        <w:spacing w:before="240"/>
        <w:jc w:val="both"/>
        <w:rPr>
          <w:b/>
          <w:bCs/>
        </w:rPr>
      </w:pPr>
      <w:r w:rsidRPr="00A9425F">
        <w:rPr>
          <w:b/>
          <w:bCs/>
        </w:rPr>
        <w:t>OFFER PERIOD</w:t>
      </w:r>
    </w:p>
    <w:p w:rsidR="00C25717" w:rsidRPr="00A9425F" w:rsidRDefault="00C25717" w:rsidP="00FD4302">
      <w:pPr>
        <w:keepNext/>
        <w:jc w:val="both"/>
        <w:rPr>
          <w:b/>
          <w:bCs/>
        </w:rPr>
      </w:pPr>
    </w:p>
    <w:p w:rsidR="006E4406" w:rsidRPr="00A9425F" w:rsidRDefault="006E4406" w:rsidP="00FD4302">
      <w:pPr>
        <w:pStyle w:val="ExhibitC2"/>
        <w:numPr>
          <w:ilvl w:val="0"/>
          <w:numId w:val="0"/>
        </w:numPr>
        <w:ind w:left="720"/>
        <w:jc w:val="both"/>
      </w:pPr>
      <w:r w:rsidRPr="00A9425F">
        <w:t xml:space="preserve">A </w:t>
      </w:r>
      <w:r w:rsidR="000E7C0D" w:rsidRPr="00A9425F">
        <w:t>Proposer</w:t>
      </w:r>
      <w:r w:rsidRPr="00A9425F">
        <w:t xml:space="preserve">'s proposal is an irrevocable offer for </w:t>
      </w:r>
      <w:r w:rsidR="00FF1CB1" w:rsidRPr="0096785E">
        <w:rPr>
          <w:color w:val="0000CC"/>
        </w:rPr>
        <w:t>one hundred twenty</w:t>
      </w:r>
      <w:r w:rsidR="00FF1CB1" w:rsidRPr="0096785E" w:rsidDel="00FF1CB1">
        <w:rPr>
          <w:color w:val="0000CC"/>
        </w:rPr>
        <w:t xml:space="preserve"> </w:t>
      </w:r>
      <w:r w:rsidRPr="0096785E">
        <w:rPr>
          <w:color w:val="0000CC"/>
        </w:rPr>
        <w:t>(</w:t>
      </w:r>
      <w:r w:rsidR="00FF1CB1" w:rsidRPr="0096785E">
        <w:rPr>
          <w:color w:val="0000CC"/>
        </w:rPr>
        <w:t>120</w:t>
      </w:r>
      <w:r w:rsidRPr="0096785E">
        <w:rPr>
          <w:color w:val="0000CC"/>
        </w:rPr>
        <w:t>) days</w:t>
      </w:r>
      <w:r w:rsidRPr="00A9425F">
        <w:t xml:space="preserve"> following the proposal due date.  In the event a final contract has not been awarded within this </w:t>
      </w:r>
      <w:r w:rsidR="00FF1CB1" w:rsidRPr="00880C49">
        <w:rPr>
          <w:color w:val="0000CC"/>
        </w:rPr>
        <w:t>one hundred twenty</w:t>
      </w:r>
      <w:r w:rsidR="00FF1CB1" w:rsidRPr="00880C49" w:rsidDel="00FF1CB1">
        <w:rPr>
          <w:color w:val="0000CC"/>
        </w:rPr>
        <w:t xml:space="preserve"> </w:t>
      </w:r>
      <w:r w:rsidRPr="00880C49">
        <w:rPr>
          <w:color w:val="0000CC"/>
        </w:rPr>
        <w:t>(</w:t>
      </w:r>
      <w:r w:rsidR="00FF1CB1" w:rsidRPr="00880C49">
        <w:rPr>
          <w:color w:val="0000CC"/>
        </w:rPr>
        <w:t>120</w:t>
      </w:r>
      <w:r w:rsidRPr="00880C49">
        <w:rPr>
          <w:color w:val="0000CC"/>
        </w:rPr>
        <w:t>) day</w:t>
      </w:r>
      <w:r w:rsidRPr="00A9425F">
        <w:t xml:space="preserve"> period, the AOC reserves the right to negotiate extensions to this period.</w:t>
      </w:r>
      <w:r w:rsidR="005D09CC" w:rsidRPr="00A9425F">
        <w:t xml:space="preserve"> The AOC may release all offers upon issuance of a Notice to Award. (</w:t>
      </w:r>
      <w:r w:rsidR="005D09CC" w:rsidRPr="00A9425F">
        <w:rPr>
          <w:i/>
        </w:rPr>
        <w:t>See Section 3.0</w:t>
      </w:r>
      <w:r w:rsidR="007A2AFC" w:rsidRPr="00A9425F">
        <w:rPr>
          <w:i/>
        </w:rPr>
        <w:t>, above</w:t>
      </w:r>
      <w:r w:rsidR="005D09CC" w:rsidRPr="00A9425F">
        <w:t>)</w:t>
      </w:r>
      <w:r w:rsidR="0096785E">
        <w:t>.</w:t>
      </w:r>
      <w:r w:rsidR="005D09CC" w:rsidRPr="00A9425F">
        <w:t xml:space="preserve"> </w:t>
      </w:r>
    </w:p>
    <w:p w:rsidR="006E4406" w:rsidRPr="00A9425F" w:rsidRDefault="006E4406" w:rsidP="00FD4302">
      <w:pPr>
        <w:keepNext/>
        <w:ind w:left="720" w:hanging="720"/>
        <w:jc w:val="both"/>
        <w:rPr>
          <w:b/>
          <w:bCs/>
        </w:rPr>
      </w:pPr>
    </w:p>
    <w:p w:rsidR="00BD65B9" w:rsidRPr="00A9425F" w:rsidRDefault="00BD65B9" w:rsidP="007E6652">
      <w:pPr>
        <w:pStyle w:val="ListParagraph"/>
        <w:keepNext/>
        <w:numPr>
          <w:ilvl w:val="0"/>
          <w:numId w:val="5"/>
        </w:numPr>
        <w:jc w:val="both"/>
        <w:rPr>
          <w:b/>
          <w:bCs/>
        </w:rPr>
      </w:pPr>
      <w:r w:rsidRPr="00A9425F">
        <w:rPr>
          <w:b/>
          <w:bCs/>
        </w:rPr>
        <w:t>EVALUATION OF PROPOSALS</w:t>
      </w:r>
    </w:p>
    <w:p w:rsidR="00BD65B9" w:rsidRPr="00A9425F" w:rsidRDefault="00BD65B9" w:rsidP="00FD4302">
      <w:pPr>
        <w:keepNext/>
        <w:jc w:val="both"/>
      </w:pPr>
    </w:p>
    <w:p w:rsidR="00DF2E42" w:rsidRPr="009D5963" w:rsidRDefault="0082755A" w:rsidP="00794239">
      <w:pPr>
        <w:pStyle w:val="ListParagraph"/>
        <w:keepNext/>
        <w:numPr>
          <w:ilvl w:val="1"/>
          <w:numId w:val="26"/>
        </w:numPr>
        <w:ind w:left="1440"/>
        <w:jc w:val="both"/>
        <w:rPr>
          <w:b/>
        </w:rPr>
      </w:pPr>
      <w:r w:rsidRPr="00A9425F">
        <w:t xml:space="preserve">At the time proposals are opened, each proposal will be checked for the presence or absence of the required proposal contents. </w:t>
      </w:r>
      <w:r w:rsidR="00545A83" w:rsidRPr="00A9425F">
        <w:t xml:space="preserve"> Proposals will be evaluated by an evaluation team</w:t>
      </w:r>
      <w:r w:rsidR="006203CA" w:rsidRPr="00A9425F">
        <w:t xml:space="preserve"> </w:t>
      </w:r>
      <w:r w:rsidR="00B41C40" w:rsidRPr="00A9425F">
        <w:t xml:space="preserve">to determine the </w:t>
      </w:r>
      <w:r w:rsidR="00AE6B3B" w:rsidRPr="00A9425F">
        <w:t>proposer has</w:t>
      </w:r>
      <w:r w:rsidR="00B41C40" w:rsidRPr="00A9425F">
        <w:t xml:space="preserve"> demonstrated ability to provide quality legal services to parties in dependency proceedings</w:t>
      </w:r>
      <w:r w:rsidR="00545A83" w:rsidRPr="00A9425F">
        <w:t xml:space="preserve"> </w:t>
      </w:r>
      <w:r w:rsidR="00DF2E42" w:rsidRPr="009D5963">
        <w:t xml:space="preserve">for the applicable Lot(s) proposed.  Proposals will be evaluated individually.  The highest scoring proposal(s) will be identified and awarded the relevant portion of services. </w:t>
      </w:r>
    </w:p>
    <w:p w:rsidR="00DF2E42" w:rsidRPr="009F2AEF" w:rsidRDefault="00DF2E42" w:rsidP="00DF2E42">
      <w:pPr>
        <w:widowControl w:val="0"/>
        <w:tabs>
          <w:tab w:val="num" w:pos="720"/>
        </w:tabs>
        <w:ind w:left="720" w:right="288"/>
        <w:jc w:val="both"/>
      </w:pPr>
    </w:p>
    <w:p w:rsidR="00DF2E42" w:rsidRPr="009D5963" w:rsidRDefault="00DF2E42" w:rsidP="00794239">
      <w:pPr>
        <w:pStyle w:val="ListParagraph"/>
        <w:keepNext/>
        <w:numPr>
          <w:ilvl w:val="1"/>
          <w:numId w:val="26"/>
        </w:numPr>
        <w:ind w:left="1440"/>
        <w:jc w:val="both"/>
      </w:pPr>
      <w:r w:rsidRPr="009D5963">
        <w:t xml:space="preserve">If the </w:t>
      </w:r>
      <w:r w:rsidR="00FF1CB1">
        <w:t>highest scored</w:t>
      </w:r>
      <w:r w:rsidR="00FF1CB1" w:rsidRPr="009D5963">
        <w:t xml:space="preserve"> </w:t>
      </w:r>
      <w:r w:rsidRPr="009D5963">
        <w:t xml:space="preserve">proposal does not provide representation for all parties in dependency proceedings in </w:t>
      </w:r>
      <w:r>
        <w:t>El Dorado</w:t>
      </w:r>
      <w:r w:rsidRPr="009D5963">
        <w:t xml:space="preserve"> County, the Court and the AOC will identify the </w:t>
      </w:r>
      <w:r>
        <w:t xml:space="preserve">next </w:t>
      </w:r>
      <w:r w:rsidRPr="009D5963">
        <w:t>highest scoring proposal</w:t>
      </w:r>
      <w:r>
        <w:t>(s)</w:t>
      </w:r>
      <w:r w:rsidRPr="009D5963">
        <w:t xml:space="preserve"> for the remaining portion of the services, and </w:t>
      </w:r>
      <w:r>
        <w:t>negotiate</w:t>
      </w:r>
      <w:r w:rsidRPr="009D5963">
        <w:t xml:space="preserve"> </w:t>
      </w:r>
      <w:r>
        <w:t xml:space="preserve">awards for </w:t>
      </w:r>
      <w:r w:rsidRPr="009D5963">
        <w:t>the remaining portion of the services to th</w:t>
      </w:r>
      <w:r>
        <w:t>ose</w:t>
      </w:r>
      <w:r w:rsidRPr="009D5963">
        <w:t xml:space="preserve"> proposer</w:t>
      </w:r>
      <w:r>
        <w:t>s</w:t>
      </w:r>
      <w:r w:rsidRPr="009D5963">
        <w:t>.</w:t>
      </w:r>
    </w:p>
    <w:p w:rsidR="0082755A" w:rsidRPr="00A9425F" w:rsidRDefault="0082755A" w:rsidP="000C3E63">
      <w:pPr>
        <w:widowControl w:val="0"/>
        <w:tabs>
          <w:tab w:val="num" w:pos="720"/>
        </w:tabs>
        <w:ind w:left="720" w:right="288"/>
        <w:jc w:val="both"/>
      </w:pPr>
    </w:p>
    <w:p w:rsidR="003475F7" w:rsidRDefault="0082755A" w:rsidP="00794239">
      <w:pPr>
        <w:pStyle w:val="ListParagraph"/>
        <w:keepNext/>
        <w:numPr>
          <w:ilvl w:val="1"/>
          <w:numId w:val="26"/>
        </w:numPr>
        <w:ind w:left="1440"/>
        <w:jc w:val="both"/>
      </w:pPr>
      <w:r w:rsidRPr="00A9425F">
        <w:t xml:space="preserve">The AOC will evaluate the proposals on a </w:t>
      </w:r>
      <w:r w:rsidRPr="00A9425F">
        <w:rPr>
          <w:b/>
        </w:rPr>
        <w:t>100</w:t>
      </w:r>
      <w:r w:rsidR="007A2AFC" w:rsidRPr="00A9425F">
        <w:rPr>
          <w:b/>
        </w:rPr>
        <w:t>-</w:t>
      </w:r>
      <w:r w:rsidRPr="00A9425F">
        <w:rPr>
          <w:b/>
        </w:rPr>
        <w:t>point</w:t>
      </w:r>
      <w:r w:rsidRPr="00A9425F">
        <w:t xml:space="preserve"> scale using the criteria set forth in the table below.  Award, if made, will be to the highest scored proposal. Although some categories are weighted more than others, all are considered necessary, and a proposal must be technically acceptable in each area to be eligible for award.  The evaluation categories, maximum possible points for each category, and evaluation criteria for each category are set forth below:</w:t>
      </w:r>
    </w:p>
    <w:p w:rsidR="0082755A" w:rsidRPr="00A9425F" w:rsidRDefault="00D804D6" w:rsidP="00B803AE">
      <w:pPr>
        <w:spacing w:line="276" w:lineRule="auto"/>
        <w:rPr>
          <w:sz w:val="2"/>
          <w:szCs w:val="2"/>
        </w:rPr>
      </w:pPr>
      <w:r w:rsidRPr="00A9425F">
        <w:br w:type="page"/>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1"/>
        <w:gridCol w:w="1838"/>
        <w:gridCol w:w="1413"/>
      </w:tblGrid>
      <w:tr w:rsidR="00644FE8" w:rsidRPr="00A9425F" w:rsidTr="00644FE8">
        <w:trPr>
          <w:trHeight w:val="485"/>
          <w:tblHeader/>
          <w:jc w:val="center"/>
        </w:trPr>
        <w:tc>
          <w:tcPr>
            <w:tcW w:w="6541" w:type="dxa"/>
            <w:shd w:val="clear" w:color="auto" w:fill="F2F2F2" w:themeFill="background1" w:themeFillShade="F2"/>
            <w:vAlign w:val="center"/>
          </w:tcPr>
          <w:p w:rsidR="00644FE8" w:rsidRPr="00A9425F" w:rsidRDefault="00644FE8" w:rsidP="00B803AE">
            <w:pPr>
              <w:widowControl w:val="0"/>
              <w:tabs>
                <w:tab w:val="left" w:pos="6354"/>
              </w:tabs>
              <w:ind w:right="-18"/>
              <w:jc w:val="both"/>
              <w:rPr>
                <w:b/>
                <w:bCs/>
                <w:sz w:val="22"/>
                <w:szCs w:val="22"/>
              </w:rPr>
            </w:pPr>
            <w:r w:rsidRPr="00A9425F">
              <w:rPr>
                <w:b/>
                <w:bCs/>
                <w:sz w:val="22"/>
                <w:szCs w:val="22"/>
              </w:rPr>
              <w:lastRenderedPageBreak/>
              <w:t>CRITERI</w:t>
            </w:r>
            <w:r>
              <w:rPr>
                <w:b/>
                <w:bCs/>
                <w:sz w:val="22"/>
                <w:szCs w:val="22"/>
              </w:rPr>
              <w:t>A</w:t>
            </w:r>
          </w:p>
        </w:tc>
        <w:tc>
          <w:tcPr>
            <w:tcW w:w="1838" w:type="dxa"/>
            <w:shd w:val="clear" w:color="auto" w:fill="F2F2F2" w:themeFill="background1" w:themeFillShade="F2"/>
          </w:tcPr>
          <w:p w:rsidR="00644FE8" w:rsidRPr="00A9425F" w:rsidRDefault="00644FE8" w:rsidP="00EE74FF">
            <w:pPr>
              <w:widowControl w:val="0"/>
              <w:ind w:left="-108" w:right="-108"/>
              <w:jc w:val="center"/>
              <w:rPr>
                <w:rFonts w:ascii="Times New Roman Bold" w:hAnsi="Times New Roman Bold"/>
                <w:b/>
                <w:bCs/>
                <w:caps/>
                <w:sz w:val="22"/>
                <w:szCs w:val="22"/>
              </w:rPr>
            </w:pPr>
            <w:r>
              <w:rPr>
                <w:rFonts w:ascii="Times New Roman Bold" w:hAnsi="Times New Roman Bold"/>
                <w:b/>
                <w:bCs/>
                <w:caps/>
                <w:sz w:val="22"/>
                <w:szCs w:val="22"/>
              </w:rPr>
              <w:t>RFP References</w:t>
            </w:r>
          </w:p>
        </w:tc>
        <w:tc>
          <w:tcPr>
            <w:tcW w:w="1413" w:type="dxa"/>
            <w:shd w:val="clear" w:color="auto" w:fill="F2F2F2" w:themeFill="background1" w:themeFillShade="F2"/>
            <w:vAlign w:val="center"/>
          </w:tcPr>
          <w:p w:rsidR="00644FE8" w:rsidRPr="00A9425F" w:rsidRDefault="00644FE8" w:rsidP="00EE74FF">
            <w:pPr>
              <w:widowControl w:val="0"/>
              <w:ind w:left="-108" w:right="-108"/>
              <w:jc w:val="center"/>
              <w:rPr>
                <w:rFonts w:ascii="Times New Roman Bold" w:hAnsi="Times New Roman Bold"/>
                <w:b/>
                <w:bCs/>
                <w:caps/>
                <w:sz w:val="22"/>
                <w:szCs w:val="22"/>
              </w:rPr>
            </w:pPr>
            <w:r w:rsidRPr="00A9425F">
              <w:rPr>
                <w:rFonts w:ascii="Times New Roman Bold" w:hAnsi="Times New Roman Bold"/>
                <w:b/>
                <w:bCs/>
                <w:caps/>
                <w:sz w:val="22"/>
                <w:szCs w:val="22"/>
              </w:rPr>
              <w:t>maximum points</w:t>
            </w:r>
          </w:p>
        </w:tc>
      </w:tr>
      <w:tr w:rsidR="00644FE8" w:rsidRPr="00A9425F" w:rsidTr="00644FE8">
        <w:trPr>
          <w:trHeight w:val="668"/>
          <w:jc w:val="center"/>
        </w:trPr>
        <w:tc>
          <w:tcPr>
            <w:tcW w:w="6541" w:type="dxa"/>
            <w:vAlign w:val="center"/>
          </w:tcPr>
          <w:p w:rsidR="00644FE8" w:rsidRPr="00A9425F" w:rsidRDefault="00644FE8" w:rsidP="000E7C0D">
            <w:pPr>
              <w:pStyle w:val="Footer"/>
              <w:widowControl w:val="0"/>
              <w:tabs>
                <w:tab w:val="clear" w:pos="4680"/>
                <w:tab w:val="clear" w:pos="9360"/>
              </w:tabs>
              <w:spacing w:after="80"/>
              <w:ind w:left="86" w:right="288"/>
              <w:rPr>
                <w:sz w:val="22"/>
                <w:szCs w:val="22"/>
              </w:rPr>
            </w:pPr>
            <w:r w:rsidRPr="00A9425F">
              <w:rPr>
                <w:sz w:val="22"/>
                <w:szCs w:val="22"/>
              </w:rPr>
              <w:t xml:space="preserve">Plan to provide comprehensive, high quality and timely services to all </w:t>
            </w:r>
            <w:r w:rsidRPr="00F24951">
              <w:rPr>
                <w:sz w:val="22"/>
                <w:szCs w:val="22"/>
              </w:rPr>
              <w:t>parent and/or child clients, including all levels of conflict</w:t>
            </w:r>
            <w:r w:rsidRPr="00A9425F">
              <w:rPr>
                <w:sz w:val="22"/>
                <w:szCs w:val="22"/>
              </w:rPr>
              <w:t>:</w:t>
            </w:r>
          </w:p>
          <w:p w:rsidR="00644FE8" w:rsidRDefault="00644FE8" w:rsidP="00794239">
            <w:pPr>
              <w:pStyle w:val="Footer"/>
              <w:widowControl w:val="0"/>
              <w:numPr>
                <w:ilvl w:val="0"/>
                <w:numId w:val="12"/>
              </w:numPr>
              <w:tabs>
                <w:tab w:val="clear" w:pos="1174"/>
                <w:tab w:val="clear" w:pos="4680"/>
                <w:tab w:val="clear" w:pos="9360"/>
                <w:tab w:val="left" w:pos="2160"/>
              </w:tabs>
              <w:ind w:left="450" w:right="288"/>
              <w:rPr>
                <w:sz w:val="22"/>
                <w:szCs w:val="22"/>
              </w:rPr>
            </w:pPr>
            <w:r w:rsidRPr="00A9425F">
              <w:rPr>
                <w:sz w:val="22"/>
                <w:szCs w:val="22"/>
              </w:rPr>
              <w:t>Description of how services will be provided</w:t>
            </w:r>
            <w:r>
              <w:rPr>
                <w:sz w:val="22"/>
                <w:szCs w:val="22"/>
              </w:rPr>
              <w:t>;</w:t>
            </w:r>
          </w:p>
          <w:p w:rsidR="00644FE8" w:rsidRDefault="00644FE8" w:rsidP="00644FE8">
            <w:pPr>
              <w:pStyle w:val="Footer"/>
              <w:widowControl w:val="0"/>
              <w:numPr>
                <w:ilvl w:val="0"/>
                <w:numId w:val="12"/>
              </w:numPr>
              <w:tabs>
                <w:tab w:val="clear" w:pos="1174"/>
                <w:tab w:val="clear" w:pos="4680"/>
                <w:tab w:val="clear" w:pos="9360"/>
                <w:tab w:val="left" w:pos="453"/>
              </w:tabs>
              <w:ind w:left="450" w:right="288"/>
              <w:rPr>
                <w:sz w:val="22"/>
                <w:szCs w:val="22"/>
              </w:rPr>
            </w:pPr>
            <w:r>
              <w:rPr>
                <w:sz w:val="22"/>
                <w:szCs w:val="22"/>
              </w:rPr>
              <w:t>Start up and Transition Plan;</w:t>
            </w:r>
          </w:p>
          <w:p w:rsidR="00602CB0" w:rsidRDefault="00644FE8">
            <w:pPr>
              <w:pStyle w:val="Footer"/>
              <w:widowControl w:val="0"/>
              <w:numPr>
                <w:ilvl w:val="0"/>
                <w:numId w:val="12"/>
              </w:numPr>
              <w:tabs>
                <w:tab w:val="clear" w:pos="1174"/>
                <w:tab w:val="clear" w:pos="4680"/>
                <w:tab w:val="clear" w:pos="9360"/>
                <w:tab w:val="left" w:pos="453"/>
              </w:tabs>
              <w:ind w:left="450" w:right="288"/>
              <w:rPr>
                <w:sz w:val="22"/>
                <w:szCs w:val="22"/>
              </w:rPr>
            </w:pPr>
            <w:r>
              <w:rPr>
                <w:sz w:val="22"/>
                <w:szCs w:val="22"/>
              </w:rPr>
              <w:t>Organization and Staffing Plan:</w:t>
            </w:r>
          </w:p>
          <w:p w:rsidR="00644FE8" w:rsidRPr="00A9425F" w:rsidRDefault="00644FE8" w:rsidP="00794239">
            <w:pPr>
              <w:pStyle w:val="Footer"/>
              <w:widowControl w:val="0"/>
              <w:numPr>
                <w:ilvl w:val="0"/>
                <w:numId w:val="12"/>
              </w:numPr>
              <w:tabs>
                <w:tab w:val="clear" w:pos="1174"/>
                <w:tab w:val="clear" w:pos="4680"/>
                <w:tab w:val="clear" w:pos="9360"/>
                <w:tab w:val="left" w:pos="2160"/>
              </w:tabs>
              <w:ind w:left="450" w:right="-108"/>
              <w:rPr>
                <w:sz w:val="22"/>
                <w:szCs w:val="22"/>
              </w:rPr>
            </w:pPr>
            <w:r w:rsidRPr="00A9425F">
              <w:rPr>
                <w:sz w:val="22"/>
                <w:szCs w:val="22"/>
              </w:rPr>
              <w:t>Related experience, background and professional qualifications of the personnel who are responsible for providing dependency counsel services and program administration</w:t>
            </w:r>
            <w:r>
              <w:rPr>
                <w:sz w:val="22"/>
                <w:szCs w:val="22"/>
              </w:rPr>
              <w:t>;</w:t>
            </w:r>
          </w:p>
          <w:p w:rsidR="00644FE8" w:rsidRPr="00A9425F" w:rsidRDefault="00644FE8" w:rsidP="00794239">
            <w:pPr>
              <w:pStyle w:val="Footer"/>
              <w:widowControl w:val="0"/>
              <w:numPr>
                <w:ilvl w:val="0"/>
                <w:numId w:val="12"/>
              </w:numPr>
              <w:tabs>
                <w:tab w:val="clear" w:pos="1174"/>
                <w:tab w:val="clear" w:pos="4680"/>
                <w:tab w:val="clear" w:pos="9360"/>
                <w:tab w:val="left" w:pos="2160"/>
              </w:tabs>
              <w:ind w:left="450" w:right="288"/>
              <w:rPr>
                <w:sz w:val="22"/>
                <w:szCs w:val="22"/>
              </w:rPr>
            </w:pPr>
            <w:r w:rsidRPr="00A9425F">
              <w:rPr>
                <w:sz w:val="22"/>
                <w:szCs w:val="22"/>
              </w:rPr>
              <w:t>Adequate oversight of the quality of services provided by the Proposer and subcontractors, if applicable, under this proposal</w:t>
            </w:r>
            <w:r>
              <w:rPr>
                <w:sz w:val="22"/>
                <w:szCs w:val="22"/>
              </w:rPr>
              <w:t>; and</w:t>
            </w:r>
          </w:p>
          <w:p w:rsidR="00644FE8" w:rsidRPr="00A9425F" w:rsidRDefault="00644FE8" w:rsidP="00794239">
            <w:pPr>
              <w:pStyle w:val="Footer"/>
              <w:widowControl w:val="0"/>
              <w:numPr>
                <w:ilvl w:val="0"/>
                <w:numId w:val="12"/>
              </w:numPr>
              <w:tabs>
                <w:tab w:val="clear" w:pos="1174"/>
                <w:tab w:val="clear" w:pos="4680"/>
                <w:tab w:val="clear" w:pos="9360"/>
                <w:tab w:val="left" w:pos="2160"/>
              </w:tabs>
              <w:spacing w:after="80"/>
              <w:ind w:left="446" w:right="288"/>
              <w:rPr>
                <w:bCs/>
                <w:i/>
                <w:sz w:val="22"/>
                <w:szCs w:val="22"/>
              </w:rPr>
            </w:pPr>
            <w:r w:rsidRPr="00A9425F">
              <w:rPr>
                <w:sz w:val="22"/>
                <w:szCs w:val="22"/>
              </w:rPr>
              <w:t>Complete and timely response to follow-up questions from the Court and the AOC regarding the proposal, if applicable.</w:t>
            </w:r>
          </w:p>
        </w:tc>
        <w:tc>
          <w:tcPr>
            <w:tcW w:w="1838" w:type="dxa"/>
          </w:tcPr>
          <w:p w:rsidR="00644FE8" w:rsidRDefault="00644FE8" w:rsidP="00644FE8">
            <w:pPr>
              <w:widowControl w:val="0"/>
              <w:tabs>
                <w:tab w:val="left" w:pos="2178"/>
              </w:tabs>
              <w:ind w:left="-60" w:right="-124"/>
              <w:jc w:val="center"/>
              <w:rPr>
                <w:b/>
                <w:bCs/>
                <w:sz w:val="22"/>
                <w:szCs w:val="22"/>
              </w:rPr>
            </w:pPr>
            <w:r>
              <w:rPr>
                <w:b/>
                <w:bCs/>
                <w:sz w:val="22"/>
                <w:szCs w:val="22"/>
              </w:rPr>
              <w:t>7.1.3</w:t>
            </w:r>
          </w:p>
          <w:p w:rsidR="00644FE8" w:rsidRDefault="00644FE8" w:rsidP="00644FE8">
            <w:pPr>
              <w:widowControl w:val="0"/>
              <w:tabs>
                <w:tab w:val="left" w:pos="2178"/>
              </w:tabs>
              <w:ind w:left="-60" w:right="-124"/>
              <w:jc w:val="center"/>
              <w:rPr>
                <w:b/>
                <w:bCs/>
                <w:sz w:val="22"/>
                <w:szCs w:val="22"/>
              </w:rPr>
            </w:pPr>
            <w:r>
              <w:rPr>
                <w:b/>
                <w:bCs/>
                <w:sz w:val="22"/>
                <w:szCs w:val="22"/>
              </w:rPr>
              <w:t>7.1.4</w:t>
            </w:r>
          </w:p>
          <w:p w:rsidR="00644FE8" w:rsidRDefault="00644FE8" w:rsidP="00644FE8">
            <w:pPr>
              <w:widowControl w:val="0"/>
              <w:tabs>
                <w:tab w:val="left" w:pos="2178"/>
              </w:tabs>
              <w:ind w:left="-60" w:right="-124"/>
              <w:jc w:val="center"/>
              <w:rPr>
                <w:b/>
                <w:bCs/>
                <w:sz w:val="22"/>
                <w:szCs w:val="22"/>
              </w:rPr>
            </w:pPr>
            <w:r>
              <w:rPr>
                <w:b/>
                <w:bCs/>
                <w:sz w:val="22"/>
                <w:szCs w:val="22"/>
              </w:rPr>
              <w:t>8.0</w:t>
            </w:r>
          </w:p>
        </w:tc>
        <w:tc>
          <w:tcPr>
            <w:tcW w:w="1413" w:type="dxa"/>
          </w:tcPr>
          <w:p w:rsidR="00644FE8" w:rsidRPr="00A9425F" w:rsidRDefault="00644FE8" w:rsidP="000E7C0D">
            <w:pPr>
              <w:widowControl w:val="0"/>
              <w:tabs>
                <w:tab w:val="left" w:pos="2178"/>
              </w:tabs>
              <w:ind w:left="-60" w:right="-124"/>
              <w:jc w:val="center"/>
              <w:rPr>
                <w:b/>
                <w:bCs/>
                <w:sz w:val="22"/>
                <w:szCs w:val="22"/>
              </w:rPr>
            </w:pPr>
            <w:r>
              <w:rPr>
                <w:b/>
                <w:bCs/>
                <w:sz w:val="22"/>
                <w:szCs w:val="22"/>
              </w:rPr>
              <w:t>45</w:t>
            </w:r>
          </w:p>
        </w:tc>
      </w:tr>
      <w:tr w:rsidR="00644FE8" w:rsidRPr="00A9425F" w:rsidTr="00644FE8">
        <w:trPr>
          <w:trHeight w:val="647"/>
          <w:jc w:val="center"/>
        </w:trPr>
        <w:tc>
          <w:tcPr>
            <w:tcW w:w="6541" w:type="dxa"/>
            <w:vAlign w:val="center"/>
          </w:tcPr>
          <w:p w:rsidR="00644FE8" w:rsidRPr="00A9425F" w:rsidRDefault="00644FE8" w:rsidP="000E7C0D">
            <w:pPr>
              <w:pStyle w:val="Footer"/>
              <w:widowControl w:val="0"/>
              <w:tabs>
                <w:tab w:val="clear" w:pos="4680"/>
                <w:tab w:val="clear" w:pos="9360"/>
              </w:tabs>
              <w:spacing w:after="80"/>
              <w:ind w:left="86" w:right="288"/>
              <w:rPr>
                <w:sz w:val="22"/>
                <w:szCs w:val="22"/>
              </w:rPr>
            </w:pPr>
            <w:r w:rsidRPr="00A9425F">
              <w:rPr>
                <w:sz w:val="22"/>
                <w:szCs w:val="22"/>
              </w:rPr>
              <w:t>Reasonableness of cost proposal, including:</w:t>
            </w:r>
          </w:p>
          <w:p w:rsidR="00644FE8" w:rsidRPr="00A9425F" w:rsidRDefault="00644FE8" w:rsidP="00ED2178">
            <w:pPr>
              <w:pStyle w:val="Footer"/>
              <w:widowControl w:val="0"/>
              <w:numPr>
                <w:ilvl w:val="0"/>
                <w:numId w:val="13"/>
              </w:numPr>
              <w:tabs>
                <w:tab w:val="clear" w:pos="1174"/>
                <w:tab w:val="clear" w:pos="4680"/>
                <w:tab w:val="clear" w:pos="9360"/>
                <w:tab w:val="left" w:pos="2160"/>
              </w:tabs>
              <w:ind w:left="543" w:right="288"/>
              <w:rPr>
                <w:sz w:val="22"/>
                <w:szCs w:val="22"/>
              </w:rPr>
            </w:pPr>
            <w:r w:rsidRPr="00A9425F">
              <w:rPr>
                <w:sz w:val="22"/>
                <w:szCs w:val="22"/>
              </w:rPr>
              <w:t xml:space="preserve">Proposed average cost per client; </w:t>
            </w:r>
          </w:p>
          <w:p w:rsidR="00644FE8" w:rsidRDefault="00644FE8" w:rsidP="00ED2178">
            <w:pPr>
              <w:pStyle w:val="Footer"/>
              <w:widowControl w:val="0"/>
              <w:numPr>
                <w:ilvl w:val="0"/>
                <w:numId w:val="13"/>
              </w:numPr>
              <w:tabs>
                <w:tab w:val="clear" w:pos="1174"/>
                <w:tab w:val="clear" w:pos="4680"/>
                <w:tab w:val="clear" w:pos="9360"/>
                <w:tab w:val="left" w:pos="2160"/>
              </w:tabs>
              <w:ind w:left="543" w:right="288"/>
              <w:rPr>
                <w:sz w:val="22"/>
                <w:szCs w:val="22"/>
              </w:rPr>
            </w:pPr>
            <w:r w:rsidRPr="00A9425F">
              <w:rPr>
                <w:sz w:val="22"/>
                <w:szCs w:val="22"/>
              </w:rPr>
              <w:t>Percentage of Proposer’s costs directly applied to attorney services, and to indirect costs</w:t>
            </w:r>
            <w:r>
              <w:rPr>
                <w:sz w:val="22"/>
                <w:szCs w:val="22"/>
              </w:rPr>
              <w:t>;</w:t>
            </w:r>
          </w:p>
          <w:p w:rsidR="00644FE8" w:rsidRDefault="00644FE8" w:rsidP="00ED2178">
            <w:pPr>
              <w:pStyle w:val="Footer"/>
              <w:widowControl w:val="0"/>
              <w:numPr>
                <w:ilvl w:val="0"/>
                <w:numId w:val="13"/>
              </w:numPr>
              <w:tabs>
                <w:tab w:val="clear" w:pos="1174"/>
                <w:tab w:val="clear" w:pos="4680"/>
                <w:tab w:val="clear" w:pos="9360"/>
                <w:tab w:val="left" w:pos="2160"/>
              </w:tabs>
              <w:ind w:left="576" w:right="288"/>
              <w:rPr>
                <w:sz w:val="22"/>
                <w:szCs w:val="22"/>
              </w:rPr>
            </w:pPr>
            <w:r>
              <w:rPr>
                <w:sz w:val="22"/>
                <w:szCs w:val="22"/>
              </w:rPr>
              <w:t>Proposed efficiencies and economies of scale; and</w:t>
            </w:r>
          </w:p>
          <w:p w:rsidR="00644FE8" w:rsidRPr="00A9425F" w:rsidRDefault="00644FE8" w:rsidP="00ED2178">
            <w:pPr>
              <w:pStyle w:val="Footer"/>
              <w:widowControl w:val="0"/>
              <w:numPr>
                <w:ilvl w:val="0"/>
                <w:numId w:val="13"/>
              </w:numPr>
              <w:tabs>
                <w:tab w:val="clear" w:pos="1174"/>
                <w:tab w:val="clear" w:pos="4680"/>
                <w:tab w:val="clear" w:pos="9360"/>
                <w:tab w:val="left" w:pos="2160"/>
              </w:tabs>
              <w:ind w:left="576" w:right="288"/>
              <w:rPr>
                <w:sz w:val="22"/>
                <w:szCs w:val="22"/>
              </w:rPr>
            </w:pPr>
            <w:r>
              <w:rPr>
                <w:sz w:val="22"/>
                <w:szCs w:val="22"/>
              </w:rPr>
              <w:t>Start up and transition costs, if any.</w:t>
            </w:r>
          </w:p>
        </w:tc>
        <w:tc>
          <w:tcPr>
            <w:tcW w:w="1838" w:type="dxa"/>
          </w:tcPr>
          <w:p w:rsidR="00644FE8" w:rsidRDefault="00644FE8" w:rsidP="00644FE8">
            <w:pPr>
              <w:widowControl w:val="0"/>
              <w:tabs>
                <w:tab w:val="left" w:pos="2178"/>
              </w:tabs>
              <w:ind w:left="-60" w:right="-124"/>
              <w:jc w:val="center"/>
              <w:rPr>
                <w:b/>
                <w:bCs/>
                <w:sz w:val="22"/>
                <w:szCs w:val="22"/>
              </w:rPr>
            </w:pPr>
            <w:r>
              <w:rPr>
                <w:b/>
                <w:bCs/>
                <w:sz w:val="22"/>
                <w:szCs w:val="22"/>
              </w:rPr>
              <w:t>7.2</w:t>
            </w:r>
          </w:p>
          <w:p w:rsidR="00644FE8" w:rsidRPr="00A9425F" w:rsidRDefault="00644FE8" w:rsidP="00644FE8">
            <w:pPr>
              <w:widowControl w:val="0"/>
              <w:tabs>
                <w:tab w:val="left" w:pos="2178"/>
              </w:tabs>
              <w:ind w:left="-60" w:right="-124"/>
              <w:jc w:val="center"/>
              <w:rPr>
                <w:b/>
                <w:bCs/>
                <w:sz w:val="22"/>
                <w:szCs w:val="22"/>
              </w:rPr>
            </w:pPr>
            <w:r>
              <w:rPr>
                <w:b/>
                <w:bCs/>
                <w:sz w:val="22"/>
                <w:szCs w:val="22"/>
              </w:rPr>
              <w:t>Appendix B</w:t>
            </w:r>
          </w:p>
        </w:tc>
        <w:tc>
          <w:tcPr>
            <w:tcW w:w="1413" w:type="dxa"/>
          </w:tcPr>
          <w:p w:rsidR="00644FE8" w:rsidRPr="00A9425F" w:rsidRDefault="00644FE8" w:rsidP="000E7C0D">
            <w:pPr>
              <w:widowControl w:val="0"/>
              <w:tabs>
                <w:tab w:val="left" w:pos="2178"/>
              </w:tabs>
              <w:ind w:left="-60" w:right="-124"/>
              <w:jc w:val="center"/>
              <w:rPr>
                <w:b/>
                <w:bCs/>
                <w:sz w:val="22"/>
                <w:szCs w:val="22"/>
              </w:rPr>
            </w:pPr>
            <w:r w:rsidRPr="00A9425F">
              <w:rPr>
                <w:b/>
                <w:bCs/>
                <w:sz w:val="22"/>
                <w:szCs w:val="22"/>
              </w:rPr>
              <w:t>30</w:t>
            </w:r>
          </w:p>
        </w:tc>
      </w:tr>
      <w:tr w:rsidR="00644FE8" w:rsidRPr="00A9425F" w:rsidTr="00644FE8">
        <w:trPr>
          <w:trHeight w:val="647"/>
          <w:jc w:val="center"/>
        </w:trPr>
        <w:tc>
          <w:tcPr>
            <w:tcW w:w="6541" w:type="dxa"/>
            <w:vAlign w:val="center"/>
          </w:tcPr>
          <w:p w:rsidR="00644FE8" w:rsidRPr="00B11B48" w:rsidRDefault="00644FE8" w:rsidP="00EF62C3">
            <w:pPr>
              <w:pStyle w:val="Footer"/>
              <w:widowControl w:val="0"/>
              <w:tabs>
                <w:tab w:val="clear" w:pos="4680"/>
                <w:tab w:val="clear" w:pos="9360"/>
              </w:tabs>
              <w:spacing w:after="80"/>
              <w:ind w:right="-115"/>
              <w:rPr>
                <w:sz w:val="22"/>
                <w:szCs w:val="22"/>
              </w:rPr>
            </w:pPr>
            <w:r w:rsidRPr="00B11B48">
              <w:rPr>
                <w:sz w:val="22"/>
                <w:szCs w:val="22"/>
              </w:rPr>
              <w:t>Description of the role of dependency counsel for parents, children or both in improving outcomes for children and families in the child welfare system including:</w:t>
            </w:r>
          </w:p>
          <w:p w:rsidR="00644FE8" w:rsidRDefault="00644FE8" w:rsidP="00794239">
            <w:pPr>
              <w:pStyle w:val="Footer"/>
              <w:widowControl w:val="0"/>
              <w:numPr>
                <w:ilvl w:val="0"/>
                <w:numId w:val="27"/>
              </w:numPr>
              <w:tabs>
                <w:tab w:val="clear" w:pos="1174"/>
                <w:tab w:val="clear" w:pos="4680"/>
                <w:tab w:val="clear" w:pos="9360"/>
                <w:tab w:val="num" w:pos="-1887"/>
                <w:tab w:val="left" w:pos="2160"/>
              </w:tabs>
              <w:ind w:left="543" w:right="288"/>
              <w:rPr>
                <w:sz w:val="22"/>
              </w:rPr>
            </w:pPr>
            <w:r w:rsidRPr="00B11B48">
              <w:rPr>
                <w:sz w:val="22"/>
                <w:szCs w:val="22"/>
              </w:rPr>
              <w:t xml:space="preserve">Description of the role of counsel with respect to relative and sibling placement, reunification, reentry and guardianship rates; and </w:t>
            </w:r>
          </w:p>
          <w:p w:rsidR="00644FE8" w:rsidRDefault="00644FE8" w:rsidP="00553F2D">
            <w:pPr>
              <w:pStyle w:val="Footer"/>
              <w:widowControl w:val="0"/>
              <w:numPr>
                <w:ilvl w:val="0"/>
                <w:numId w:val="27"/>
              </w:numPr>
              <w:tabs>
                <w:tab w:val="clear" w:pos="1174"/>
                <w:tab w:val="clear" w:pos="4680"/>
                <w:tab w:val="clear" w:pos="9360"/>
                <w:tab w:val="num" w:pos="-1887"/>
                <w:tab w:val="left" w:pos="2160"/>
              </w:tabs>
              <w:ind w:left="543" w:right="288"/>
              <w:rPr>
                <w:sz w:val="22"/>
              </w:rPr>
            </w:pPr>
            <w:r w:rsidRPr="00B11B48">
              <w:rPr>
                <w:sz w:val="22"/>
                <w:szCs w:val="22"/>
              </w:rPr>
              <w:t xml:space="preserve">Addressing the specific data presented regarding child welfare outcomes in El Dorado County, as identified in </w:t>
            </w:r>
            <w:r w:rsidRPr="00A44776">
              <w:rPr>
                <w:i/>
                <w:sz w:val="22"/>
                <w:szCs w:val="22"/>
              </w:rPr>
              <w:t xml:space="preserve">Attachment 4, Section </w:t>
            </w:r>
            <w:r>
              <w:rPr>
                <w:i/>
                <w:sz w:val="22"/>
                <w:szCs w:val="22"/>
              </w:rPr>
              <w:t>7</w:t>
            </w:r>
            <w:r w:rsidRPr="00B11B48">
              <w:rPr>
                <w:sz w:val="22"/>
                <w:szCs w:val="22"/>
              </w:rPr>
              <w:t>.</w:t>
            </w:r>
          </w:p>
        </w:tc>
        <w:tc>
          <w:tcPr>
            <w:tcW w:w="1838" w:type="dxa"/>
          </w:tcPr>
          <w:p w:rsidR="00644FE8" w:rsidRDefault="00644FE8" w:rsidP="000E7C0D">
            <w:pPr>
              <w:widowControl w:val="0"/>
              <w:ind w:left="-60" w:right="-124"/>
              <w:jc w:val="center"/>
              <w:rPr>
                <w:b/>
                <w:bCs/>
                <w:sz w:val="22"/>
                <w:szCs w:val="22"/>
              </w:rPr>
            </w:pPr>
            <w:r>
              <w:rPr>
                <w:b/>
                <w:bCs/>
                <w:sz w:val="22"/>
                <w:szCs w:val="22"/>
              </w:rPr>
              <w:t>7.1.5</w:t>
            </w:r>
          </w:p>
        </w:tc>
        <w:tc>
          <w:tcPr>
            <w:tcW w:w="1413" w:type="dxa"/>
          </w:tcPr>
          <w:p w:rsidR="00644FE8" w:rsidRPr="00A9425F" w:rsidRDefault="00644FE8" w:rsidP="000E7C0D">
            <w:pPr>
              <w:widowControl w:val="0"/>
              <w:ind w:left="-60" w:right="-124"/>
              <w:jc w:val="center"/>
              <w:rPr>
                <w:b/>
                <w:bCs/>
                <w:sz w:val="22"/>
                <w:szCs w:val="22"/>
              </w:rPr>
            </w:pPr>
            <w:r>
              <w:rPr>
                <w:b/>
                <w:bCs/>
                <w:sz w:val="22"/>
                <w:szCs w:val="22"/>
              </w:rPr>
              <w:t>15</w:t>
            </w:r>
          </w:p>
        </w:tc>
      </w:tr>
      <w:tr w:rsidR="00644FE8" w:rsidRPr="00A9425F" w:rsidTr="00644FE8">
        <w:trPr>
          <w:trHeight w:val="2672"/>
          <w:jc w:val="center"/>
        </w:trPr>
        <w:tc>
          <w:tcPr>
            <w:tcW w:w="6541" w:type="dxa"/>
            <w:vAlign w:val="center"/>
          </w:tcPr>
          <w:p w:rsidR="00644FE8" w:rsidRPr="00A9425F" w:rsidRDefault="00644FE8" w:rsidP="000E7C0D">
            <w:pPr>
              <w:widowControl w:val="0"/>
              <w:spacing w:after="80"/>
              <w:ind w:left="86" w:right="288"/>
              <w:rPr>
                <w:sz w:val="22"/>
                <w:szCs w:val="22"/>
              </w:rPr>
            </w:pPr>
            <w:r w:rsidRPr="00A9425F">
              <w:rPr>
                <w:sz w:val="22"/>
                <w:szCs w:val="22"/>
              </w:rPr>
              <w:t xml:space="preserve">Acceptance of Proposal Contract Terms and Conditions, including: </w:t>
            </w:r>
          </w:p>
          <w:p w:rsidR="00644FE8" w:rsidRDefault="00644FE8" w:rsidP="00794239">
            <w:pPr>
              <w:pStyle w:val="ListParagraph"/>
              <w:numPr>
                <w:ilvl w:val="0"/>
                <w:numId w:val="21"/>
              </w:numPr>
              <w:ind w:left="532" w:right="-36" w:hanging="446"/>
              <w:rPr>
                <w:sz w:val="22"/>
                <w:szCs w:val="22"/>
              </w:rPr>
            </w:pPr>
            <w:r>
              <w:rPr>
                <w:sz w:val="22"/>
                <w:szCs w:val="22"/>
              </w:rPr>
              <w:t>Title Page information</w:t>
            </w:r>
          </w:p>
          <w:p w:rsidR="00644FE8" w:rsidRPr="00A9425F" w:rsidRDefault="00644FE8" w:rsidP="00794239">
            <w:pPr>
              <w:pStyle w:val="ListParagraph"/>
              <w:numPr>
                <w:ilvl w:val="0"/>
                <w:numId w:val="21"/>
              </w:numPr>
              <w:ind w:left="532" w:right="-36" w:hanging="446"/>
              <w:rPr>
                <w:sz w:val="22"/>
                <w:szCs w:val="22"/>
              </w:rPr>
            </w:pPr>
            <w:r w:rsidRPr="00A9425F">
              <w:rPr>
                <w:sz w:val="22"/>
                <w:szCs w:val="22"/>
              </w:rPr>
              <w:t>Attachment 2 –  AOC Standard Terms and Conditions (submit only if there are exceptions/modifications as indicated on Attachment 3)</w:t>
            </w:r>
          </w:p>
          <w:p w:rsidR="00644FE8" w:rsidRPr="00A9425F" w:rsidRDefault="00644FE8" w:rsidP="00794239">
            <w:pPr>
              <w:pStyle w:val="ListParagraph"/>
              <w:numPr>
                <w:ilvl w:val="0"/>
                <w:numId w:val="21"/>
              </w:numPr>
              <w:ind w:left="532" w:right="468" w:hanging="446"/>
              <w:jc w:val="both"/>
              <w:rPr>
                <w:sz w:val="22"/>
                <w:szCs w:val="22"/>
              </w:rPr>
            </w:pPr>
            <w:r w:rsidRPr="00A9425F">
              <w:rPr>
                <w:sz w:val="22"/>
                <w:szCs w:val="22"/>
              </w:rPr>
              <w:t>Attachment 3 – Proposer’s Acceptance of Terms and Conditions</w:t>
            </w:r>
          </w:p>
          <w:p w:rsidR="00644FE8" w:rsidRPr="00A9425F" w:rsidRDefault="00644FE8" w:rsidP="00794239">
            <w:pPr>
              <w:pStyle w:val="ListParagraph"/>
              <w:numPr>
                <w:ilvl w:val="0"/>
                <w:numId w:val="21"/>
              </w:numPr>
              <w:ind w:left="532" w:right="468" w:hanging="446"/>
              <w:jc w:val="both"/>
              <w:rPr>
                <w:sz w:val="22"/>
                <w:szCs w:val="22"/>
              </w:rPr>
            </w:pPr>
            <w:r w:rsidRPr="00A9425F">
              <w:rPr>
                <w:sz w:val="22"/>
                <w:szCs w:val="22"/>
              </w:rPr>
              <w:t>Attachment 5 – Payee Data Record Form</w:t>
            </w:r>
          </w:p>
          <w:p w:rsidR="00644FE8" w:rsidRPr="00A9425F" w:rsidRDefault="00644FE8" w:rsidP="00794239">
            <w:pPr>
              <w:pStyle w:val="ListParagraph"/>
              <w:numPr>
                <w:ilvl w:val="0"/>
                <w:numId w:val="21"/>
              </w:numPr>
              <w:ind w:left="532" w:right="468" w:hanging="446"/>
              <w:jc w:val="both"/>
              <w:rPr>
                <w:sz w:val="22"/>
                <w:szCs w:val="22"/>
              </w:rPr>
            </w:pPr>
            <w:r w:rsidRPr="00A9425F">
              <w:rPr>
                <w:sz w:val="22"/>
                <w:szCs w:val="22"/>
              </w:rPr>
              <w:t>Attachment 6 – Darfur Contracting Act Certification</w:t>
            </w:r>
          </w:p>
          <w:p w:rsidR="00644FE8" w:rsidRDefault="00644FE8" w:rsidP="00794239">
            <w:pPr>
              <w:pStyle w:val="ListParagraph"/>
              <w:numPr>
                <w:ilvl w:val="0"/>
                <w:numId w:val="21"/>
              </w:numPr>
              <w:ind w:left="532" w:right="468" w:hanging="446"/>
              <w:jc w:val="both"/>
              <w:rPr>
                <w:sz w:val="22"/>
                <w:szCs w:val="22"/>
              </w:rPr>
            </w:pPr>
            <w:r w:rsidRPr="00A9425F">
              <w:rPr>
                <w:sz w:val="22"/>
                <w:szCs w:val="22"/>
              </w:rPr>
              <w:t xml:space="preserve">Attachment 7 – Conflict of Interest Certification Form </w:t>
            </w:r>
          </w:p>
          <w:p w:rsidR="00644FE8" w:rsidRPr="00EF62C3" w:rsidRDefault="00644FE8" w:rsidP="00ED2178">
            <w:pPr>
              <w:pStyle w:val="ListParagraph"/>
              <w:numPr>
                <w:ilvl w:val="0"/>
                <w:numId w:val="21"/>
              </w:numPr>
              <w:ind w:left="532" w:right="475" w:hanging="446"/>
              <w:jc w:val="both"/>
              <w:rPr>
                <w:sz w:val="22"/>
                <w:szCs w:val="22"/>
              </w:rPr>
            </w:pPr>
            <w:r w:rsidRPr="00F24951">
              <w:rPr>
                <w:sz w:val="22"/>
                <w:szCs w:val="22"/>
              </w:rPr>
              <w:t xml:space="preserve">Attachment 8 - Lot </w:t>
            </w:r>
            <w:r w:rsidR="005073E5">
              <w:rPr>
                <w:sz w:val="22"/>
                <w:szCs w:val="22"/>
              </w:rPr>
              <w:t>Check-off</w:t>
            </w:r>
            <w:r w:rsidRPr="00F24951">
              <w:rPr>
                <w:sz w:val="22"/>
                <w:szCs w:val="22"/>
              </w:rPr>
              <w:t xml:space="preserve"> Form </w:t>
            </w:r>
          </w:p>
          <w:p w:rsidR="00644FE8" w:rsidRPr="00A9425F" w:rsidRDefault="00644FE8" w:rsidP="00ED2178">
            <w:pPr>
              <w:pStyle w:val="ListParagraph"/>
              <w:numPr>
                <w:ilvl w:val="0"/>
                <w:numId w:val="21"/>
              </w:numPr>
              <w:ind w:left="532" w:right="475" w:hanging="446"/>
              <w:jc w:val="both"/>
              <w:rPr>
                <w:sz w:val="22"/>
                <w:szCs w:val="22"/>
              </w:rPr>
            </w:pPr>
            <w:r w:rsidRPr="00A9425F">
              <w:rPr>
                <w:sz w:val="22"/>
                <w:szCs w:val="22"/>
              </w:rPr>
              <w:t xml:space="preserve">Proposer’s written statement that Proposer is financially capable of supporting the operation for seventy-five (75) days prior to the first payment, per </w:t>
            </w:r>
            <w:r w:rsidRPr="00B25C32">
              <w:rPr>
                <w:i/>
                <w:sz w:val="22"/>
              </w:rPr>
              <w:t>Section 7.1.7.g</w:t>
            </w:r>
            <w:r w:rsidRPr="00B25C32">
              <w:rPr>
                <w:sz w:val="22"/>
                <w:szCs w:val="22"/>
              </w:rPr>
              <w:t>,</w:t>
            </w:r>
            <w:r w:rsidRPr="00A9425F">
              <w:rPr>
                <w:sz w:val="22"/>
                <w:szCs w:val="22"/>
              </w:rPr>
              <w:t xml:space="preserve"> above.</w:t>
            </w:r>
          </w:p>
        </w:tc>
        <w:tc>
          <w:tcPr>
            <w:tcW w:w="1838" w:type="dxa"/>
          </w:tcPr>
          <w:p w:rsidR="00644FE8" w:rsidRDefault="00644FE8" w:rsidP="00644FE8">
            <w:pPr>
              <w:widowControl w:val="0"/>
              <w:ind w:left="-60" w:right="-124"/>
              <w:jc w:val="center"/>
              <w:rPr>
                <w:b/>
                <w:bCs/>
                <w:sz w:val="22"/>
                <w:szCs w:val="22"/>
              </w:rPr>
            </w:pPr>
            <w:r>
              <w:rPr>
                <w:b/>
                <w:bCs/>
                <w:sz w:val="22"/>
                <w:szCs w:val="22"/>
              </w:rPr>
              <w:t>7.1.1</w:t>
            </w:r>
          </w:p>
          <w:p w:rsidR="00644FE8" w:rsidRDefault="00644FE8" w:rsidP="00644FE8">
            <w:pPr>
              <w:widowControl w:val="0"/>
              <w:ind w:left="-60" w:right="-124"/>
              <w:jc w:val="center"/>
              <w:rPr>
                <w:b/>
                <w:bCs/>
                <w:sz w:val="22"/>
                <w:szCs w:val="22"/>
              </w:rPr>
            </w:pPr>
            <w:r>
              <w:rPr>
                <w:b/>
                <w:bCs/>
                <w:sz w:val="22"/>
                <w:szCs w:val="22"/>
              </w:rPr>
              <w:t>7.1.2</w:t>
            </w:r>
          </w:p>
          <w:p w:rsidR="00644FE8" w:rsidRDefault="00644FE8" w:rsidP="00644FE8">
            <w:pPr>
              <w:widowControl w:val="0"/>
              <w:ind w:left="-60" w:right="-124"/>
              <w:jc w:val="center"/>
              <w:rPr>
                <w:b/>
                <w:bCs/>
                <w:sz w:val="22"/>
                <w:szCs w:val="22"/>
              </w:rPr>
            </w:pPr>
            <w:r>
              <w:rPr>
                <w:b/>
                <w:bCs/>
                <w:sz w:val="22"/>
                <w:szCs w:val="22"/>
              </w:rPr>
              <w:t>7.1.6</w:t>
            </w:r>
          </w:p>
          <w:p w:rsidR="00644FE8" w:rsidRDefault="00644FE8" w:rsidP="00644FE8">
            <w:pPr>
              <w:widowControl w:val="0"/>
              <w:ind w:left="-60" w:right="-124"/>
              <w:jc w:val="center"/>
              <w:rPr>
                <w:b/>
                <w:bCs/>
                <w:sz w:val="22"/>
                <w:szCs w:val="22"/>
              </w:rPr>
            </w:pPr>
            <w:r>
              <w:rPr>
                <w:b/>
                <w:bCs/>
                <w:sz w:val="22"/>
                <w:szCs w:val="22"/>
              </w:rPr>
              <w:t>7.1.7</w:t>
            </w:r>
          </w:p>
          <w:p w:rsidR="00644FE8" w:rsidRPr="00A9425F" w:rsidRDefault="00644FE8" w:rsidP="000E7C0D">
            <w:pPr>
              <w:widowControl w:val="0"/>
              <w:ind w:left="-60" w:right="-124"/>
              <w:jc w:val="center"/>
              <w:rPr>
                <w:b/>
                <w:bCs/>
                <w:sz w:val="22"/>
                <w:szCs w:val="22"/>
              </w:rPr>
            </w:pPr>
          </w:p>
        </w:tc>
        <w:tc>
          <w:tcPr>
            <w:tcW w:w="1413" w:type="dxa"/>
          </w:tcPr>
          <w:p w:rsidR="00644FE8" w:rsidRPr="00A9425F" w:rsidRDefault="00644FE8" w:rsidP="000E7C0D">
            <w:pPr>
              <w:widowControl w:val="0"/>
              <w:ind w:left="-60" w:right="-124"/>
              <w:jc w:val="center"/>
              <w:rPr>
                <w:b/>
                <w:bCs/>
                <w:sz w:val="22"/>
                <w:szCs w:val="22"/>
              </w:rPr>
            </w:pPr>
            <w:r w:rsidRPr="00A9425F">
              <w:rPr>
                <w:b/>
                <w:bCs/>
                <w:sz w:val="22"/>
                <w:szCs w:val="22"/>
              </w:rPr>
              <w:t>10</w:t>
            </w:r>
          </w:p>
        </w:tc>
      </w:tr>
    </w:tbl>
    <w:p w:rsidR="00F371DB" w:rsidRPr="00A9425F" w:rsidRDefault="00F371DB" w:rsidP="00FD4302">
      <w:pPr>
        <w:ind w:left="720"/>
        <w:jc w:val="both"/>
        <w:rPr>
          <w:b/>
          <w:bCs/>
        </w:rPr>
      </w:pPr>
    </w:p>
    <w:p w:rsidR="006562BF" w:rsidRPr="00A9425F" w:rsidRDefault="003D25AC" w:rsidP="00FD4302">
      <w:pPr>
        <w:widowControl w:val="0"/>
        <w:ind w:left="720" w:hanging="720"/>
        <w:jc w:val="both"/>
        <w:rPr>
          <w:b/>
          <w:bCs/>
        </w:rPr>
      </w:pPr>
      <w:r w:rsidRPr="00A9425F">
        <w:rPr>
          <w:b/>
          <w:bCs/>
        </w:rPr>
        <w:t>10</w:t>
      </w:r>
      <w:r w:rsidR="006562BF" w:rsidRPr="00A9425F">
        <w:rPr>
          <w:b/>
          <w:bCs/>
        </w:rPr>
        <w:t>.0</w:t>
      </w:r>
      <w:r w:rsidR="006562BF" w:rsidRPr="00A9425F">
        <w:rPr>
          <w:b/>
          <w:bCs/>
        </w:rPr>
        <w:tab/>
        <w:t>INTERVIEWS</w:t>
      </w:r>
    </w:p>
    <w:p w:rsidR="00FA6747" w:rsidRPr="00A9425F" w:rsidRDefault="00FA6747" w:rsidP="00FD4302">
      <w:pPr>
        <w:widowControl w:val="0"/>
        <w:ind w:left="720"/>
        <w:jc w:val="both"/>
      </w:pPr>
    </w:p>
    <w:p w:rsidR="006562BF" w:rsidRPr="00A9425F" w:rsidRDefault="006562BF" w:rsidP="00D804D6">
      <w:pPr>
        <w:widowControl w:val="0"/>
        <w:ind w:left="720"/>
        <w:jc w:val="both"/>
      </w:pPr>
      <w:r w:rsidRPr="00A9425F">
        <w:t xml:space="preserve">The AOC may conduct interviews with </w:t>
      </w:r>
      <w:r w:rsidR="000E7C0D" w:rsidRPr="00A9425F">
        <w:t>Proposer</w:t>
      </w:r>
      <w:r w:rsidR="00AD59DB" w:rsidRPr="00A9425F">
        <w:t>s</w:t>
      </w:r>
      <w:r w:rsidRPr="00A9425F">
        <w:t xml:space="preserve"> to clarify aspects set forth in the</w:t>
      </w:r>
      <w:r w:rsidR="00AD59DB" w:rsidRPr="00A9425F">
        <w:t>ir proposals</w:t>
      </w:r>
      <w:r w:rsidR="009C51AC" w:rsidRPr="00A9425F">
        <w:t xml:space="preserve"> or </w:t>
      </w:r>
      <w:r w:rsidR="009C51AC" w:rsidRPr="00A9425F">
        <w:lastRenderedPageBreak/>
        <w:t>to assist in finalizing the ranking of top-ranked proposals</w:t>
      </w:r>
      <w:r w:rsidRPr="00A9425F">
        <w:t xml:space="preserve">.  </w:t>
      </w:r>
      <w:r w:rsidR="002B023A" w:rsidRPr="00A9425F">
        <w:t xml:space="preserve">The interviews may be conducted in person or by phone.  </w:t>
      </w:r>
      <w:r w:rsidRPr="00A9425F">
        <w:t>If conducted</w:t>
      </w:r>
      <w:r w:rsidR="002B023A" w:rsidRPr="00A9425F">
        <w:t xml:space="preserve"> in person</w:t>
      </w:r>
      <w:r w:rsidRPr="00A9425F">
        <w:t xml:space="preserve">, interviews will likely be </w:t>
      </w:r>
      <w:r w:rsidR="00E00E57" w:rsidRPr="00A9425F">
        <w:t>held</w:t>
      </w:r>
      <w:r w:rsidRPr="00A9425F">
        <w:t xml:space="preserve"> at the AOC’s offices in </w:t>
      </w:r>
      <w:r w:rsidRPr="00A9425F">
        <w:rPr>
          <w:b/>
        </w:rPr>
        <w:t>San Francisco.</w:t>
      </w:r>
      <w:r w:rsidRPr="00A9425F">
        <w:t xml:space="preserve">  The AOC will not reimburse </w:t>
      </w:r>
      <w:r w:rsidR="000E7C0D" w:rsidRPr="00A9425F">
        <w:t>Proposer</w:t>
      </w:r>
      <w:r w:rsidR="00A66B5A" w:rsidRPr="00A9425F">
        <w:t>s</w:t>
      </w:r>
      <w:r w:rsidRPr="00A9425F">
        <w:t xml:space="preserve"> for any costs incurred in traveling to or from the interview location.  The AOC will notify eligible </w:t>
      </w:r>
      <w:r w:rsidR="000E7C0D" w:rsidRPr="00A9425F">
        <w:t>Proposer</w:t>
      </w:r>
      <w:r w:rsidRPr="00A9425F">
        <w:t>s regarding interview arrangements.</w:t>
      </w:r>
    </w:p>
    <w:p w:rsidR="00B6440D" w:rsidRDefault="00B6440D" w:rsidP="00D804D6">
      <w:pPr>
        <w:widowControl w:val="0"/>
        <w:ind w:left="720" w:hanging="720"/>
        <w:jc w:val="both"/>
        <w:rPr>
          <w:b/>
          <w:bCs/>
        </w:rPr>
      </w:pPr>
    </w:p>
    <w:p w:rsidR="000C3E63" w:rsidRPr="00A9425F" w:rsidRDefault="000C3E63" w:rsidP="00D804D6">
      <w:pPr>
        <w:widowControl w:val="0"/>
        <w:ind w:left="720" w:hanging="720"/>
        <w:jc w:val="both"/>
        <w:rPr>
          <w:b/>
          <w:bCs/>
        </w:rPr>
      </w:pPr>
      <w:r w:rsidRPr="00A9425F">
        <w:rPr>
          <w:b/>
          <w:bCs/>
        </w:rPr>
        <w:t>11.0</w:t>
      </w:r>
      <w:r w:rsidRPr="00A9425F">
        <w:rPr>
          <w:b/>
          <w:bCs/>
        </w:rPr>
        <w:tab/>
        <w:t>RIGHTS</w:t>
      </w:r>
    </w:p>
    <w:p w:rsidR="000C3E63" w:rsidRPr="00A9425F" w:rsidRDefault="000C3E63" w:rsidP="00D804D6">
      <w:pPr>
        <w:widowControl w:val="0"/>
        <w:jc w:val="both"/>
        <w:rPr>
          <w:sz w:val="20"/>
          <w:szCs w:val="20"/>
        </w:rPr>
      </w:pPr>
    </w:p>
    <w:p w:rsidR="000C3E63" w:rsidRPr="00A9425F" w:rsidRDefault="000C3E63" w:rsidP="00D804D6">
      <w:pPr>
        <w:pStyle w:val="BodyTextIndent2"/>
        <w:widowControl w:val="0"/>
        <w:spacing w:after="0" w:line="240" w:lineRule="auto"/>
        <w:ind w:left="720"/>
        <w:jc w:val="both"/>
      </w:pPr>
      <w:r w:rsidRPr="00A9425F">
        <w:t>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a proposal.  One copy of each proposal will be retained by the AOC for official files and will become a public record.</w:t>
      </w:r>
    </w:p>
    <w:p w:rsidR="000C3E63" w:rsidRPr="00A9425F" w:rsidRDefault="000C3E63" w:rsidP="00D804D6">
      <w:pPr>
        <w:pStyle w:val="BodyTextIndent2"/>
        <w:widowControl w:val="0"/>
        <w:spacing w:after="0" w:line="240" w:lineRule="auto"/>
        <w:ind w:left="720"/>
        <w:jc w:val="both"/>
      </w:pPr>
    </w:p>
    <w:p w:rsidR="000C3E63" w:rsidRPr="00A9425F" w:rsidRDefault="000C3E63" w:rsidP="000C3E63">
      <w:pPr>
        <w:keepNext/>
        <w:ind w:left="720" w:hanging="720"/>
        <w:jc w:val="both"/>
        <w:rPr>
          <w:b/>
          <w:bCs/>
        </w:rPr>
      </w:pPr>
      <w:r w:rsidRPr="00A9425F">
        <w:rPr>
          <w:b/>
          <w:bCs/>
        </w:rPr>
        <w:t>12.0</w:t>
      </w:r>
      <w:r w:rsidRPr="00A9425F">
        <w:rPr>
          <w:b/>
          <w:bCs/>
        </w:rPr>
        <w:tab/>
        <w:t>CONFIDENTIAL OR PROPRIETARY INFORMATION</w:t>
      </w:r>
    </w:p>
    <w:p w:rsidR="000C3E63" w:rsidRPr="00A9425F" w:rsidRDefault="000C3E63" w:rsidP="000C3E63">
      <w:pPr>
        <w:pStyle w:val="RFPA"/>
        <w:keepNext/>
        <w:numPr>
          <w:ilvl w:val="0"/>
          <w:numId w:val="0"/>
        </w:numPr>
        <w:ind w:left="720" w:hanging="720"/>
        <w:jc w:val="both"/>
        <w:rPr>
          <w:sz w:val="20"/>
          <w:szCs w:val="20"/>
        </w:rPr>
      </w:pPr>
    </w:p>
    <w:p w:rsidR="000C3E63" w:rsidRPr="00A9425F" w:rsidRDefault="00644FE8" w:rsidP="000C3E63">
      <w:pPr>
        <w:tabs>
          <w:tab w:val="left" w:leader="underscore" w:pos="5040"/>
          <w:tab w:val="right" w:leader="underscore" w:pos="9360"/>
        </w:tabs>
        <w:spacing w:before="120"/>
        <w:ind w:left="720"/>
        <w:jc w:val="both"/>
      </w:pPr>
      <w:r>
        <w:t>PROPOSALS ARE SUBJECT TO DISCLOSURE PURSUANT TO APPLICABLE PROVISIONS OF THE CALIFORNIA PUBLIC CONTRACT CODE AND RULE 10.500 OF THE CALIFORNIA RULES OF COURT. The Judicial Branch Entity (“JBE”) will not disclose (i) social security numbers, or (ii) balance sheets or income statements submitted by a Proposer that is not a publicly-traded corporation. All other information in proposals will be disclosed in response to applicable public records requests.  Such disclosure will be made regardless of whether the proposal (or portions thereof) is marked “confidential,” “proprietary,” and regardless of any statement in the proposal (a) purporting to limit the JBE’s right to disclose information in the proposal, or (b) requiring the JBE to inform or obtain the consent of the Proposer prior to the disclosure of the proposal (or portions thereof). Any proposal that is password protected, or contains portions that are password protected, may be rejected. Proposers are accordingly cautioned not to include confidential, proprietary, or privileged information in proposals.</w:t>
      </w:r>
    </w:p>
    <w:p w:rsidR="000C3E63" w:rsidRPr="00A9425F" w:rsidRDefault="000C3E63" w:rsidP="000C3E63">
      <w:pPr>
        <w:widowControl w:val="0"/>
        <w:ind w:left="720" w:hanging="720"/>
        <w:jc w:val="both"/>
        <w:rPr>
          <w:sz w:val="22"/>
        </w:rPr>
      </w:pPr>
    </w:p>
    <w:p w:rsidR="000C3E63" w:rsidRPr="00A9425F" w:rsidRDefault="000C3E63" w:rsidP="000C3E63">
      <w:pPr>
        <w:widowControl w:val="0"/>
        <w:ind w:left="720" w:hanging="720"/>
        <w:jc w:val="both"/>
        <w:rPr>
          <w:b/>
          <w:bCs/>
        </w:rPr>
      </w:pPr>
      <w:r w:rsidRPr="00A9425F">
        <w:rPr>
          <w:b/>
          <w:bCs/>
        </w:rPr>
        <w:t>13.0</w:t>
      </w:r>
      <w:r w:rsidRPr="00A9425F">
        <w:rPr>
          <w:b/>
          <w:bCs/>
        </w:rPr>
        <w:tab/>
        <w:t>DISABLED VETERAN BUSINESS ENTERPRISE PARTICIPATION GOALS</w:t>
      </w:r>
    </w:p>
    <w:p w:rsidR="000C3E63" w:rsidRPr="00A9425F" w:rsidRDefault="000C3E63" w:rsidP="000C3E63">
      <w:pPr>
        <w:pStyle w:val="BodyText"/>
        <w:widowControl w:val="0"/>
        <w:spacing w:after="0"/>
        <w:jc w:val="both"/>
      </w:pPr>
    </w:p>
    <w:p w:rsidR="000C3E63" w:rsidRPr="00A9425F" w:rsidRDefault="000C3E63" w:rsidP="000C3E63">
      <w:pPr>
        <w:widowControl w:val="0"/>
        <w:ind w:left="720"/>
        <w:jc w:val="both"/>
      </w:pPr>
      <w:r w:rsidRPr="00A9425F">
        <w:t>The AOC has waived the inclusion of DVBE participation in this solicitation</w:t>
      </w:r>
    </w:p>
    <w:p w:rsidR="000C3E63" w:rsidRPr="00A9425F" w:rsidRDefault="000C3E63" w:rsidP="000C3E63">
      <w:pPr>
        <w:pStyle w:val="ExhibitA1"/>
        <w:widowControl w:val="0"/>
        <w:numPr>
          <w:ilvl w:val="0"/>
          <w:numId w:val="0"/>
        </w:numPr>
        <w:tabs>
          <w:tab w:val="clear" w:pos="1296"/>
          <w:tab w:val="clear" w:pos="2016"/>
          <w:tab w:val="clear" w:pos="2592"/>
          <w:tab w:val="clear" w:pos="4176"/>
          <w:tab w:val="clear" w:pos="10710"/>
        </w:tabs>
        <w:spacing w:before="240" w:line="360" w:lineRule="auto"/>
        <w:jc w:val="both"/>
        <w:rPr>
          <w:rFonts w:ascii="Times New Roman Bold" w:hAnsi="Times New Roman Bold"/>
          <w:b/>
          <w:caps/>
          <w:szCs w:val="20"/>
          <w:u w:val="none"/>
        </w:rPr>
      </w:pPr>
      <w:r w:rsidRPr="00A9425F">
        <w:rPr>
          <w:rFonts w:ascii="Times New Roman Bold" w:hAnsi="Times New Roman Bold"/>
          <w:b/>
          <w:caps/>
          <w:szCs w:val="20"/>
          <w:u w:val="none"/>
        </w:rPr>
        <w:t>14.0</w:t>
      </w:r>
      <w:r w:rsidRPr="00A9425F">
        <w:rPr>
          <w:rFonts w:ascii="Times New Roman Bold" w:hAnsi="Times New Roman Bold"/>
          <w:b/>
          <w:caps/>
          <w:szCs w:val="20"/>
          <w:u w:val="none"/>
        </w:rPr>
        <w:tab/>
        <w:t>PROTESTs</w:t>
      </w:r>
    </w:p>
    <w:p w:rsidR="000C3E63" w:rsidRPr="00A9425F" w:rsidRDefault="000C3E63" w:rsidP="000C3E63">
      <w:pPr>
        <w:ind w:left="720"/>
        <w:jc w:val="both"/>
        <w:rPr>
          <w:noProof/>
          <w:szCs w:val="20"/>
        </w:rPr>
      </w:pPr>
      <w:r w:rsidRPr="00A9425F">
        <w:t xml:space="preserve">Any protests will be handled in accordance with Chapter 7 of the Judicial Branch Contract Manual (see </w:t>
      </w:r>
      <w:hyperlink r:id="rId15" w:history="1">
        <w:r w:rsidRPr="00A9425F">
          <w:rPr>
            <w:rStyle w:val="Hyperlink"/>
            <w:color w:val="auto"/>
          </w:rPr>
          <w:t>www.courts.ca.gov/documents/jbcl-manual.pdf</w:t>
        </w:r>
      </w:hyperlink>
      <w:r w:rsidRPr="00A9425F">
        <w:t xml:space="preserve">). Failure of a Proposer to comply with the protest procedures set forth in that chapter will render a protest inadequate and non-responsive, and will result in rejection of the protest. The deadline for the AOC to receive a solicitation specifications protest is </w:t>
      </w:r>
      <w:r w:rsidR="00EF0C3F" w:rsidRPr="00EF0C3F">
        <w:rPr>
          <w:color w:val="0000CC"/>
        </w:rPr>
        <w:t>December 9</w:t>
      </w:r>
      <w:r w:rsidR="00EF62C3" w:rsidRPr="00EF0C3F">
        <w:rPr>
          <w:color w:val="0000CC"/>
        </w:rPr>
        <w:t>, 2013</w:t>
      </w:r>
      <w:r w:rsidR="00EF0C3F" w:rsidRPr="00EF0C3F">
        <w:rPr>
          <w:color w:val="0000CC"/>
        </w:rPr>
        <w:t>.</w:t>
      </w:r>
      <w:r w:rsidR="00B25C32">
        <w:t xml:space="preserve"> </w:t>
      </w:r>
      <w:r w:rsidRPr="00A9425F">
        <w:t xml:space="preserve"> Protests must be sent to: </w:t>
      </w:r>
    </w:p>
    <w:p w:rsidR="000C3E63" w:rsidRPr="00A9425F" w:rsidRDefault="000C3E63" w:rsidP="000C3E63">
      <w:pPr>
        <w:ind w:left="720"/>
        <w:jc w:val="both"/>
        <w:rPr>
          <w:noProof/>
          <w:szCs w:val="20"/>
        </w:rPr>
      </w:pPr>
    </w:p>
    <w:p w:rsidR="000C3E63" w:rsidRPr="00A9425F" w:rsidRDefault="000C3E63" w:rsidP="000C3E63">
      <w:pPr>
        <w:ind w:left="2790"/>
        <w:jc w:val="both"/>
      </w:pPr>
      <w:r w:rsidRPr="00A9425F">
        <w:t xml:space="preserve">AOC – Business Services </w:t>
      </w:r>
    </w:p>
    <w:p w:rsidR="000C3E63" w:rsidRPr="00A9425F" w:rsidRDefault="000C3E63" w:rsidP="000C3E63">
      <w:pPr>
        <w:pStyle w:val="CommentText"/>
        <w:tabs>
          <w:tab w:val="left" w:pos="1242"/>
        </w:tabs>
        <w:ind w:left="2790" w:right="252"/>
        <w:jc w:val="both"/>
        <w:rPr>
          <w:sz w:val="24"/>
          <w:szCs w:val="24"/>
        </w:rPr>
      </w:pPr>
      <w:r w:rsidRPr="00A9425F">
        <w:rPr>
          <w:sz w:val="24"/>
          <w:szCs w:val="24"/>
        </w:rPr>
        <w:t>Attn: Protest Hearing Officer, RFP</w:t>
      </w:r>
      <w:r w:rsidRPr="00794239">
        <w:rPr>
          <w:sz w:val="24"/>
          <w:szCs w:val="24"/>
        </w:rPr>
        <w:t xml:space="preserve">: </w:t>
      </w:r>
      <w:r w:rsidRPr="00794239">
        <w:rPr>
          <w:sz w:val="24"/>
        </w:rPr>
        <w:t xml:space="preserve">CFCC </w:t>
      </w:r>
      <w:r w:rsidR="009759B1" w:rsidRPr="00794239">
        <w:rPr>
          <w:sz w:val="24"/>
        </w:rPr>
        <w:t>10</w:t>
      </w:r>
      <w:r w:rsidRPr="00794239">
        <w:rPr>
          <w:sz w:val="24"/>
          <w:szCs w:val="24"/>
        </w:rPr>
        <w:t>-1</w:t>
      </w:r>
      <w:r w:rsidR="009759B1" w:rsidRPr="00794239">
        <w:rPr>
          <w:sz w:val="24"/>
          <w:szCs w:val="24"/>
        </w:rPr>
        <w:t>3</w:t>
      </w:r>
      <w:r w:rsidRPr="00794239">
        <w:rPr>
          <w:sz w:val="24"/>
          <w:szCs w:val="24"/>
        </w:rPr>
        <w:t>-LM</w:t>
      </w:r>
    </w:p>
    <w:p w:rsidR="000C3E63" w:rsidRPr="00A9425F" w:rsidRDefault="000C3E63" w:rsidP="000C3E63">
      <w:pPr>
        <w:ind w:left="2790"/>
        <w:jc w:val="both"/>
      </w:pPr>
      <w:r w:rsidRPr="00A9425F">
        <w:t>455 Golden Gate Avenue</w:t>
      </w:r>
    </w:p>
    <w:p w:rsidR="000C3E63" w:rsidRPr="00A9425F" w:rsidRDefault="000C3E63" w:rsidP="000C3E63">
      <w:pPr>
        <w:widowControl w:val="0"/>
        <w:ind w:left="2790"/>
        <w:jc w:val="both"/>
      </w:pPr>
      <w:r w:rsidRPr="00A9425F">
        <w:t>San Francisco, CA  94102-3688</w:t>
      </w:r>
    </w:p>
    <w:p w:rsidR="00C662D1" w:rsidRPr="00A9425F" w:rsidRDefault="000C3E63" w:rsidP="00CB08D9">
      <w:pPr>
        <w:widowControl w:val="0"/>
        <w:jc w:val="center"/>
      </w:pPr>
      <w:r w:rsidRPr="00A9425F">
        <w:rPr>
          <w:b/>
          <w:i/>
        </w:rPr>
        <w:t>END OF RFP</w:t>
      </w:r>
    </w:p>
    <w:sectPr w:rsidR="00C662D1" w:rsidRPr="00A9425F" w:rsidSect="00CB08D9">
      <w:headerReference w:type="even" r:id="rId16"/>
      <w:headerReference w:type="default" r:id="rId17"/>
      <w:footerReference w:type="default" r:id="rId18"/>
      <w:pgSz w:w="12240" w:h="15840" w:code="1"/>
      <w:pgMar w:top="1440" w:right="1008" w:bottom="1440" w:left="1008"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AF1" w:rsidRDefault="00327AF1" w:rsidP="00C37FF7">
      <w:r>
        <w:separator/>
      </w:r>
    </w:p>
  </w:endnote>
  <w:endnote w:type="continuationSeparator" w:id="0">
    <w:p w:rsidR="00327AF1" w:rsidRDefault="00327AF1"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altName w:val="Georgia"/>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AF1" w:rsidRDefault="00327AF1" w:rsidP="000E2C6E">
    <w:pPr>
      <w:pStyle w:val="Footer"/>
      <w:tabs>
        <w:tab w:val="clear" w:pos="4680"/>
        <w:tab w:val="clear" w:pos="9360"/>
      </w:tabs>
      <w:jc w:val="right"/>
    </w:pPr>
    <w:r>
      <w:t xml:space="preserve"> </w:t>
    </w:r>
    <w:r>
      <w:tab/>
    </w:r>
    <w:r>
      <w:tab/>
      <w:t xml:space="preserve">RFP - Page </w:t>
    </w:r>
    <w:r>
      <w:rPr>
        <w:rStyle w:val="PageNumber"/>
      </w:rPr>
      <w:fldChar w:fldCharType="begin"/>
    </w:r>
    <w:r>
      <w:rPr>
        <w:rStyle w:val="PageNumber"/>
      </w:rPr>
      <w:instrText xml:space="preserve"> PAGE </w:instrText>
    </w:r>
    <w:r>
      <w:rPr>
        <w:rStyle w:val="PageNumber"/>
      </w:rPr>
      <w:fldChar w:fldCharType="separate"/>
    </w:r>
    <w:r w:rsidR="00334730">
      <w:rPr>
        <w:rStyle w:val="PageNumber"/>
        <w:noProof/>
      </w:rPr>
      <w:t>15</w:t>
    </w:r>
    <w:r>
      <w:rPr>
        <w:rStyle w:val="PageNumber"/>
      </w:rPr>
      <w:fldChar w:fldCharType="end"/>
    </w:r>
  </w:p>
  <w:p w:rsidR="00327AF1" w:rsidRDefault="00327AF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AF1" w:rsidRDefault="00327AF1" w:rsidP="00C37FF7">
      <w:r>
        <w:separator/>
      </w:r>
    </w:p>
  </w:footnote>
  <w:footnote w:type="continuationSeparator" w:id="0">
    <w:p w:rsidR="00327AF1" w:rsidRDefault="00327AF1" w:rsidP="00C37FF7">
      <w:r>
        <w:continuationSeparator/>
      </w:r>
    </w:p>
  </w:footnote>
  <w:footnote w:id="1">
    <w:p w:rsidR="00327AF1" w:rsidRPr="00671DBE" w:rsidRDefault="00327AF1" w:rsidP="000045C5">
      <w:pPr>
        <w:pStyle w:val="FootnoteText"/>
        <w:ind w:firstLine="0"/>
        <w:rPr>
          <w:sz w:val="20"/>
        </w:rPr>
      </w:pPr>
      <w:r w:rsidRPr="000418B8">
        <w:rPr>
          <w:rStyle w:val="FootnoteReference"/>
          <w:sz w:val="20"/>
        </w:rPr>
        <w:footnoteRef/>
      </w:r>
      <w:r w:rsidRPr="000418B8">
        <w:rPr>
          <w:sz w:val="20"/>
        </w:rPr>
        <w:t xml:space="preserve"> Definitions of key terms used below, including “representation”, “parents”, “parent”, “children”, “child”, and “conflict” can be found in section 1.4 of this RFP.</w:t>
      </w:r>
    </w:p>
  </w:footnote>
  <w:footnote w:id="2">
    <w:p w:rsidR="00327AF1" w:rsidRPr="00BC6EF5" w:rsidRDefault="00327AF1" w:rsidP="00BC6EF5">
      <w:pPr>
        <w:pStyle w:val="FootnoteText"/>
        <w:ind w:firstLine="0"/>
        <w:rPr>
          <w:sz w:val="20"/>
        </w:rPr>
      </w:pPr>
      <w:r w:rsidRPr="00BC6EF5">
        <w:rPr>
          <w:rStyle w:val="FootnoteReference"/>
          <w:sz w:val="20"/>
        </w:rPr>
        <w:footnoteRef/>
      </w:r>
      <w:r w:rsidRPr="00BC6EF5">
        <w:rPr>
          <w:sz w:val="20"/>
        </w:rPr>
        <w:t xml:space="preserve"> The Judicial Council adopted the Caseload Funding Model at its October 26, 2007 meeting.  The report to the Judicial Council detailing the model may be found at </w:t>
      </w:r>
      <w:hyperlink r:id="rId1" w:history="1">
        <w:r w:rsidRPr="005233DA">
          <w:rPr>
            <w:rStyle w:val="Hyperlink"/>
            <w:color w:val="auto"/>
            <w:sz w:val="20"/>
          </w:rPr>
          <w:t>http://www.courts.ca.gov/documents/102607itemF.pdf</w:t>
        </w:r>
      </w:hyperlink>
      <w:r w:rsidRPr="005233DA">
        <w:rPr>
          <w:sz w:val="20"/>
        </w:rPr>
        <w:t>.</w:t>
      </w:r>
      <w:r w:rsidRPr="00BC6EF5">
        <w:rPr>
          <w:sz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AF1" w:rsidRDefault="00327AF1">
    <w:pPr>
      <w:pStyle w:val="Header"/>
    </w:pPr>
  </w:p>
  <w:p w:rsidR="00327AF1" w:rsidRDefault="00327AF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AF1" w:rsidRDefault="00327AF1" w:rsidP="0040618B">
    <w:pPr>
      <w:pStyle w:val="CommentText"/>
      <w:tabs>
        <w:tab w:val="left" w:pos="1242"/>
      </w:tabs>
      <w:ind w:right="252"/>
      <w:jc w:val="both"/>
      <w:rPr>
        <w:color w:val="000000"/>
        <w:sz w:val="24"/>
      </w:rPr>
    </w:pPr>
    <w:r>
      <w:rPr>
        <w:sz w:val="24"/>
      </w:rPr>
      <w:t>RFP Title:</w:t>
    </w:r>
    <w:r>
      <w:rPr>
        <w:sz w:val="24"/>
        <w:szCs w:val="24"/>
      </w:rPr>
      <w:t xml:space="preserve">  </w:t>
    </w:r>
    <w:r>
      <w:rPr>
        <w:color w:val="000000"/>
        <w:sz w:val="24"/>
        <w:szCs w:val="24"/>
      </w:rPr>
      <w:t xml:space="preserve">  </w:t>
    </w:r>
    <w:r>
      <w:rPr>
        <w:sz w:val="24"/>
        <w:szCs w:val="24"/>
      </w:rPr>
      <w:t>El Dorado County</w:t>
    </w:r>
    <w:r>
      <w:rPr>
        <w:sz w:val="24"/>
      </w:rPr>
      <w:t xml:space="preserve"> Dependency Representation</w:t>
    </w:r>
  </w:p>
  <w:p w:rsidR="00327AF1" w:rsidRDefault="00327AF1" w:rsidP="0040618B">
    <w:pPr>
      <w:pStyle w:val="CommentText"/>
      <w:tabs>
        <w:tab w:val="left" w:pos="1242"/>
      </w:tabs>
      <w:ind w:right="252"/>
      <w:jc w:val="both"/>
      <w:rPr>
        <w:color w:val="000000"/>
        <w:sz w:val="24"/>
      </w:rPr>
    </w:pPr>
    <w:r>
      <w:rPr>
        <w:sz w:val="24"/>
      </w:rPr>
      <w:t>RFP No.:</w:t>
    </w:r>
    <w:r>
      <w:rPr>
        <w:color w:val="000000"/>
        <w:sz w:val="24"/>
        <w:szCs w:val="24"/>
      </w:rPr>
      <w:t xml:space="preserve">      CFCC 10-13-LM</w:t>
    </w:r>
  </w:p>
  <w:p w:rsidR="00327AF1" w:rsidRPr="00301EE0" w:rsidRDefault="00327AF1">
    <w:pPr>
      <w:pStyle w:val="Header"/>
      <w:rPr>
        <w:sz w:val="30"/>
        <w:szCs w:val="3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4F2"/>
    <w:multiLevelType w:val="hybridMultilevel"/>
    <w:tmpl w:val="DF28B66A"/>
    <w:lvl w:ilvl="0" w:tplc="C27CB642">
      <w:start w:val="1"/>
      <w:numFmt w:val="decimal"/>
      <w:lvlText w:val="%1."/>
      <w:lvlJc w:val="left"/>
      <w:pPr>
        <w:tabs>
          <w:tab w:val="num" w:pos="1174"/>
        </w:tabs>
        <w:ind w:left="1174" w:hanging="360"/>
      </w:pPr>
      <w:rPr>
        <w:i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nsid w:val="07F56928"/>
    <w:multiLevelType w:val="multilevel"/>
    <w:tmpl w:val="476664E2"/>
    <w:lvl w:ilvl="0">
      <w:start w:val="1"/>
      <w:numFmt w:val="lowerLetter"/>
      <w:pStyle w:val="ExhibitA1"/>
      <w:lvlText w:val="%1."/>
      <w:lvlJc w:val="left"/>
      <w:pPr>
        <w:tabs>
          <w:tab w:val="num" w:pos="720"/>
        </w:tabs>
        <w:ind w:left="720" w:hanging="720"/>
      </w:pPr>
      <w:rPr>
        <w:rFonts w:hint="default"/>
      </w:rPr>
    </w:lvl>
    <w:lvl w:ilvl="1">
      <w:start w:val="1"/>
      <w:numFmt w:val="upperLetter"/>
      <w:pStyle w:val="StyleExhibitA2Underline"/>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20754AF"/>
    <w:multiLevelType w:val="hybridMultilevel"/>
    <w:tmpl w:val="D66C7EF4"/>
    <w:lvl w:ilvl="0" w:tplc="3144682E">
      <w:start w:val="1"/>
      <w:numFmt w:val="bullet"/>
      <w:lvlText w:val=""/>
      <w:lvlJc w:val="left"/>
      <w:pPr>
        <w:tabs>
          <w:tab w:val="num" w:pos="2880"/>
        </w:tabs>
        <w:ind w:left="2880" w:hanging="360"/>
      </w:pPr>
      <w:rPr>
        <w:rFonts w:ascii="Symbol" w:hAnsi="Symbol" w:hint="default"/>
      </w:rPr>
    </w:lvl>
    <w:lvl w:ilvl="1" w:tplc="04090019">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3">
    <w:nsid w:val="14D7257A"/>
    <w:multiLevelType w:val="multilevel"/>
    <w:tmpl w:val="D8CE0C1E"/>
    <w:lvl w:ilvl="0">
      <w:start w:val="5"/>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nsid w:val="16B1359C"/>
    <w:multiLevelType w:val="hybridMultilevel"/>
    <w:tmpl w:val="A010F732"/>
    <w:name w:val="AutoList84222"/>
    <w:lvl w:ilvl="0" w:tplc="14763556">
      <w:start w:val="1"/>
      <w:numFmt w:val="lowerLetter"/>
      <w:lvlText w:val="%1."/>
      <w:lvlJc w:val="left"/>
      <w:pPr>
        <w:tabs>
          <w:tab w:val="num" w:pos="1152"/>
        </w:tabs>
        <w:ind w:left="1152" w:hanging="432"/>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E6353E"/>
    <w:multiLevelType w:val="hybridMultilevel"/>
    <w:tmpl w:val="4A306E28"/>
    <w:lvl w:ilvl="0" w:tplc="FE2682D6">
      <w:start w:val="1"/>
      <w:numFmt w:val="upp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9F9281F"/>
    <w:multiLevelType w:val="hybridMultilevel"/>
    <w:tmpl w:val="DF28B66A"/>
    <w:lvl w:ilvl="0" w:tplc="C27CB642">
      <w:start w:val="1"/>
      <w:numFmt w:val="decimal"/>
      <w:lvlText w:val="%1."/>
      <w:lvlJc w:val="left"/>
      <w:pPr>
        <w:tabs>
          <w:tab w:val="num" w:pos="1174"/>
        </w:tabs>
        <w:ind w:left="1174" w:hanging="360"/>
      </w:pPr>
      <w:rPr>
        <w:i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nsid w:val="22EF67D6"/>
    <w:multiLevelType w:val="hybridMultilevel"/>
    <w:tmpl w:val="724E8E78"/>
    <w:lvl w:ilvl="0" w:tplc="2B70D9F6">
      <w:start w:val="1"/>
      <w:numFmt w:val="bullet"/>
      <w:lvlText w:val=""/>
      <w:lvlJc w:val="left"/>
      <w:pPr>
        <w:tabs>
          <w:tab w:val="num" w:pos="2880"/>
        </w:tabs>
        <w:ind w:left="2880" w:hanging="360"/>
      </w:pPr>
      <w:rPr>
        <w:rFonts w:ascii="Symbol" w:hAnsi="Symbol" w:hint="default"/>
      </w:rPr>
    </w:lvl>
    <w:lvl w:ilvl="1" w:tplc="7208FB76" w:tentative="1">
      <w:start w:val="1"/>
      <w:numFmt w:val="bullet"/>
      <w:lvlText w:val="o"/>
      <w:lvlJc w:val="left"/>
      <w:pPr>
        <w:tabs>
          <w:tab w:val="num" w:pos="3600"/>
        </w:tabs>
        <w:ind w:left="3600" w:hanging="360"/>
      </w:pPr>
      <w:rPr>
        <w:rFonts w:ascii="Courier New" w:hAnsi="Courier New" w:hint="default"/>
      </w:rPr>
    </w:lvl>
    <w:lvl w:ilvl="2" w:tplc="04090017" w:tentative="1">
      <w:start w:val="1"/>
      <w:numFmt w:val="bullet"/>
      <w:lvlText w:val=""/>
      <w:lvlJc w:val="left"/>
      <w:pPr>
        <w:tabs>
          <w:tab w:val="num" w:pos="4320"/>
        </w:tabs>
        <w:ind w:left="4320" w:hanging="360"/>
      </w:pPr>
      <w:rPr>
        <w:rFonts w:ascii="Wingdings" w:hAnsi="Wingdings" w:hint="default"/>
      </w:rPr>
    </w:lvl>
    <w:lvl w:ilvl="3" w:tplc="1D6E6F16" w:tentative="1">
      <w:start w:val="1"/>
      <w:numFmt w:val="bullet"/>
      <w:lvlText w:val=""/>
      <w:lvlJc w:val="left"/>
      <w:pPr>
        <w:tabs>
          <w:tab w:val="num" w:pos="5040"/>
        </w:tabs>
        <w:ind w:left="5040" w:hanging="360"/>
      </w:pPr>
      <w:rPr>
        <w:rFonts w:ascii="Symbol" w:hAnsi="Symbol" w:hint="default"/>
      </w:rPr>
    </w:lvl>
    <w:lvl w:ilvl="4" w:tplc="2090B812" w:tentative="1">
      <w:start w:val="1"/>
      <w:numFmt w:val="bullet"/>
      <w:lvlText w:val="o"/>
      <w:lvlJc w:val="left"/>
      <w:pPr>
        <w:tabs>
          <w:tab w:val="num" w:pos="5760"/>
        </w:tabs>
        <w:ind w:left="5760" w:hanging="360"/>
      </w:pPr>
      <w:rPr>
        <w:rFonts w:ascii="Courier New" w:hAnsi="Courier New" w:hint="default"/>
      </w:rPr>
    </w:lvl>
    <w:lvl w:ilvl="5" w:tplc="03DA41BE" w:tentative="1">
      <w:start w:val="1"/>
      <w:numFmt w:val="bullet"/>
      <w:lvlText w:val=""/>
      <w:lvlJc w:val="left"/>
      <w:pPr>
        <w:tabs>
          <w:tab w:val="num" w:pos="6480"/>
        </w:tabs>
        <w:ind w:left="6480" w:hanging="360"/>
      </w:pPr>
      <w:rPr>
        <w:rFonts w:ascii="Wingdings" w:hAnsi="Wingdings" w:hint="default"/>
      </w:rPr>
    </w:lvl>
    <w:lvl w:ilvl="6" w:tplc="A05A039A" w:tentative="1">
      <w:start w:val="1"/>
      <w:numFmt w:val="bullet"/>
      <w:lvlText w:val=""/>
      <w:lvlJc w:val="left"/>
      <w:pPr>
        <w:tabs>
          <w:tab w:val="num" w:pos="7200"/>
        </w:tabs>
        <w:ind w:left="7200" w:hanging="360"/>
      </w:pPr>
      <w:rPr>
        <w:rFonts w:ascii="Symbol" w:hAnsi="Symbol" w:hint="default"/>
      </w:rPr>
    </w:lvl>
    <w:lvl w:ilvl="7" w:tplc="7616BDD2" w:tentative="1">
      <w:start w:val="1"/>
      <w:numFmt w:val="bullet"/>
      <w:lvlText w:val="o"/>
      <w:lvlJc w:val="left"/>
      <w:pPr>
        <w:tabs>
          <w:tab w:val="num" w:pos="7920"/>
        </w:tabs>
        <w:ind w:left="7920" w:hanging="360"/>
      </w:pPr>
      <w:rPr>
        <w:rFonts w:ascii="Courier New" w:hAnsi="Courier New" w:hint="default"/>
      </w:rPr>
    </w:lvl>
    <w:lvl w:ilvl="8" w:tplc="9C5AD2AC" w:tentative="1">
      <w:start w:val="1"/>
      <w:numFmt w:val="bullet"/>
      <w:lvlText w:val=""/>
      <w:lvlJc w:val="left"/>
      <w:pPr>
        <w:tabs>
          <w:tab w:val="num" w:pos="8640"/>
        </w:tabs>
        <w:ind w:left="8640" w:hanging="360"/>
      </w:pPr>
      <w:rPr>
        <w:rFonts w:ascii="Wingdings" w:hAnsi="Wingdings" w:hint="default"/>
      </w:rPr>
    </w:lvl>
  </w:abstractNum>
  <w:abstractNum w:abstractNumId="8">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nsid w:val="410D56FA"/>
    <w:multiLevelType w:val="hybridMultilevel"/>
    <w:tmpl w:val="87C406C2"/>
    <w:lvl w:ilvl="0" w:tplc="933E32D4">
      <w:start w:val="1"/>
      <w:numFmt w:val="decimal"/>
      <w:lvlText w:val="%1."/>
      <w:lvlJc w:val="left"/>
      <w:pPr>
        <w:ind w:left="2160" w:hanging="360"/>
      </w:pPr>
      <w:rPr>
        <w:rFonts w:ascii="Times New Roman" w:eastAsia="Times New Roman"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1A51A1A"/>
    <w:multiLevelType w:val="hybridMultilevel"/>
    <w:tmpl w:val="F5E8891A"/>
    <w:lvl w:ilvl="0" w:tplc="A45012C2">
      <w:start w:val="1"/>
      <w:numFmt w:val="bullet"/>
      <w:lvlText w:val="o"/>
      <w:lvlJc w:val="left"/>
      <w:pPr>
        <w:tabs>
          <w:tab w:val="num" w:pos="3240"/>
        </w:tabs>
        <w:ind w:left="3240" w:hanging="360"/>
      </w:pPr>
      <w:rPr>
        <w:rFonts w:ascii="Courier New" w:hAnsi="Courier New" w:cs="Courier New" w:hint="default"/>
      </w:rPr>
    </w:lvl>
    <w:lvl w:ilvl="1" w:tplc="058C1408">
      <w:start w:val="1"/>
      <w:numFmt w:val="bullet"/>
      <w:lvlText w:val="o"/>
      <w:lvlJc w:val="left"/>
      <w:pPr>
        <w:tabs>
          <w:tab w:val="num" w:pos="3960"/>
        </w:tabs>
        <w:ind w:left="3960" w:hanging="360"/>
      </w:pPr>
      <w:rPr>
        <w:rFonts w:ascii="Courier New" w:hAnsi="Courier New" w:hint="default"/>
      </w:rPr>
    </w:lvl>
    <w:lvl w:ilvl="2" w:tplc="F4F4B8C6">
      <w:start w:val="1"/>
      <w:numFmt w:val="bullet"/>
      <w:lvlText w:val=""/>
      <w:lvlJc w:val="left"/>
      <w:pPr>
        <w:tabs>
          <w:tab w:val="num" w:pos="4680"/>
        </w:tabs>
        <w:ind w:left="4680" w:hanging="360"/>
      </w:pPr>
      <w:rPr>
        <w:rFonts w:ascii="Symbol" w:hAnsi="Symbol" w:hint="default"/>
      </w:rPr>
    </w:lvl>
    <w:lvl w:ilvl="3" w:tplc="10D4FFAC" w:tentative="1">
      <w:start w:val="1"/>
      <w:numFmt w:val="bullet"/>
      <w:lvlText w:val=""/>
      <w:lvlJc w:val="left"/>
      <w:pPr>
        <w:tabs>
          <w:tab w:val="num" w:pos="5400"/>
        </w:tabs>
        <w:ind w:left="5400" w:hanging="360"/>
      </w:pPr>
      <w:rPr>
        <w:rFonts w:ascii="Symbol" w:hAnsi="Symbol" w:hint="default"/>
      </w:rPr>
    </w:lvl>
    <w:lvl w:ilvl="4" w:tplc="1C10FB16" w:tentative="1">
      <w:start w:val="1"/>
      <w:numFmt w:val="bullet"/>
      <w:lvlText w:val="o"/>
      <w:lvlJc w:val="left"/>
      <w:pPr>
        <w:tabs>
          <w:tab w:val="num" w:pos="6120"/>
        </w:tabs>
        <w:ind w:left="6120" w:hanging="360"/>
      </w:pPr>
      <w:rPr>
        <w:rFonts w:ascii="Courier New" w:hAnsi="Courier New" w:hint="default"/>
      </w:rPr>
    </w:lvl>
    <w:lvl w:ilvl="5" w:tplc="450A27CE" w:tentative="1">
      <w:start w:val="1"/>
      <w:numFmt w:val="bullet"/>
      <w:lvlText w:val=""/>
      <w:lvlJc w:val="left"/>
      <w:pPr>
        <w:tabs>
          <w:tab w:val="num" w:pos="6840"/>
        </w:tabs>
        <w:ind w:left="6840" w:hanging="360"/>
      </w:pPr>
      <w:rPr>
        <w:rFonts w:ascii="Wingdings" w:hAnsi="Wingdings" w:hint="default"/>
      </w:rPr>
    </w:lvl>
    <w:lvl w:ilvl="6" w:tplc="96B06DC2" w:tentative="1">
      <w:start w:val="1"/>
      <w:numFmt w:val="bullet"/>
      <w:lvlText w:val=""/>
      <w:lvlJc w:val="left"/>
      <w:pPr>
        <w:tabs>
          <w:tab w:val="num" w:pos="7560"/>
        </w:tabs>
        <w:ind w:left="7560" w:hanging="360"/>
      </w:pPr>
      <w:rPr>
        <w:rFonts w:ascii="Symbol" w:hAnsi="Symbol" w:hint="default"/>
      </w:rPr>
    </w:lvl>
    <w:lvl w:ilvl="7" w:tplc="1C764748" w:tentative="1">
      <w:start w:val="1"/>
      <w:numFmt w:val="bullet"/>
      <w:lvlText w:val="o"/>
      <w:lvlJc w:val="left"/>
      <w:pPr>
        <w:tabs>
          <w:tab w:val="num" w:pos="8280"/>
        </w:tabs>
        <w:ind w:left="8280" w:hanging="360"/>
      </w:pPr>
      <w:rPr>
        <w:rFonts w:ascii="Courier New" w:hAnsi="Courier New" w:hint="default"/>
      </w:rPr>
    </w:lvl>
    <w:lvl w:ilvl="8" w:tplc="13528374" w:tentative="1">
      <w:start w:val="1"/>
      <w:numFmt w:val="bullet"/>
      <w:lvlText w:val=""/>
      <w:lvlJc w:val="left"/>
      <w:pPr>
        <w:tabs>
          <w:tab w:val="num" w:pos="9000"/>
        </w:tabs>
        <w:ind w:left="9000" w:hanging="360"/>
      </w:pPr>
      <w:rPr>
        <w:rFonts w:ascii="Wingdings" w:hAnsi="Wingdings" w:hint="default"/>
      </w:rPr>
    </w:lvl>
  </w:abstractNum>
  <w:abstractNum w:abstractNumId="11">
    <w:nsid w:val="436B20DF"/>
    <w:multiLevelType w:val="multilevel"/>
    <w:tmpl w:val="90CC5192"/>
    <w:lvl w:ilvl="0">
      <w:start w:val="1"/>
      <w:numFmt w:val="lowerLetter"/>
      <w:pStyle w:val="ArticleL5"/>
      <w:lvlText w:val="%1)"/>
      <w:lvlJc w:val="left"/>
      <w:pPr>
        <w:tabs>
          <w:tab w:val="num" w:pos="1440"/>
        </w:tabs>
        <w:ind w:left="720"/>
      </w:pPr>
      <w:rPr>
        <w:rFonts w:hint="default"/>
        <w:b w:val="0"/>
        <w:i w:val="0"/>
        <w:color w:val="auto"/>
        <w:sz w:val="24"/>
        <w:szCs w:val="24"/>
      </w:rPr>
    </w:lvl>
    <w:lvl w:ilvl="1">
      <w:start w:val="1"/>
      <w:numFmt w:val="lowerLetter"/>
      <w:lvlText w:val="%2)"/>
      <w:lvlJc w:val="left"/>
      <w:pPr>
        <w:tabs>
          <w:tab w:val="num" w:pos="2304"/>
        </w:tabs>
        <w:ind w:left="2304" w:hanging="720"/>
      </w:pPr>
      <w:rPr>
        <w:rFonts w:hint="default"/>
      </w:rPr>
    </w:lvl>
    <w:lvl w:ilvl="2">
      <w:numFmt w:val="lowerRoman"/>
      <w:lvlText w:val="%3."/>
      <w:lvlJc w:val="left"/>
      <w:pPr>
        <w:tabs>
          <w:tab w:val="num" w:pos="3888"/>
        </w:tabs>
        <w:ind w:left="3888" w:hanging="720"/>
      </w:pPr>
      <w:rPr>
        <w:rFonts w:cs="Times New Roman" w:hint="default"/>
      </w:rPr>
    </w:lvl>
    <w:lvl w:ilvl="3">
      <w:numFmt w:val="decimal"/>
      <w:lvlText w:val="%4."/>
      <w:lvlJc w:val="left"/>
      <w:pPr>
        <w:tabs>
          <w:tab w:val="num" w:pos="4608"/>
        </w:tabs>
        <w:ind w:left="4608" w:hanging="360"/>
      </w:pPr>
      <w:rPr>
        <w:rFonts w:cs="Times New Roman" w:hint="default"/>
      </w:rPr>
    </w:lvl>
    <w:lvl w:ilvl="4">
      <w:numFmt w:val="lowerLetter"/>
      <w:lvlText w:val="%5."/>
      <w:lvlJc w:val="left"/>
      <w:pPr>
        <w:tabs>
          <w:tab w:val="num" w:pos="5328"/>
        </w:tabs>
        <w:ind w:left="5328" w:hanging="360"/>
      </w:pPr>
      <w:rPr>
        <w:rFonts w:cs="Times New Roman" w:hint="default"/>
      </w:rPr>
    </w:lvl>
    <w:lvl w:ilvl="5">
      <w:numFmt w:val="lowerRoman"/>
      <w:lvlText w:val="%6."/>
      <w:lvlJc w:val="right"/>
      <w:pPr>
        <w:tabs>
          <w:tab w:val="num" w:pos="6048"/>
        </w:tabs>
        <w:ind w:left="6048" w:hanging="180"/>
      </w:pPr>
      <w:rPr>
        <w:rFonts w:cs="Times New Roman" w:hint="default"/>
      </w:rPr>
    </w:lvl>
    <w:lvl w:ilvl="6">
      <w:numFmt w:val="decimal"/>
      <w:lvlText w:val="%7."/>
      <w:lvlJc w:val="left"/>
      <w:pPr>
        <w:tabs>
          <w:tab w:val="num" w:pos="6768"/>
        </w:tabs>
        <w:ind w:left="6768" w:hanging="360"/>
      </w:pPr>
      <w:rPr>
        <w:rFonts w:cs="Times New Roman" w:hint="default"/>
      </w:rPr>
    </w:lvl>
    <w:lvl w:ilvl="7">
      <w:numFmt w:val="lowerLetter"/>
      <w:lvlText w:val="%8."/>
      <w:lvlJc w:val="left"/>
      <w:pPr>
        <w:tabs>
          <w:tab w:val="num" w:pos="7488"/>
        </w:tabs>
        <w:ind w:left="7488" w:hanging="360"/>
      </w:pPr>
      <w:rPr>
        <w:rFonts w:cs="Times New Roman" w:hint="default"/>
      </w:rPr>
    </w:lvl>
    <w:lvl w:ilvl="8">
      <w:numFmt w:val="lowerRoman"/>
      <w:lvlText w:val="%9."/>
      <w:lvlJc w:val="right"/>
      <w:pPr>
        <w:tabs>
          <w:tab w:val="num" w:pos="8208"/>
        </w:tabs>
        <w:ind w:left="8208" w:hanging="180"/>
      </w:pPr>
      <w:rPr>
        <w:rFonts w:cs="Times New Roman" w:hint="default"/>
      </w:rPr>
    </w:lvl>
  </w:abstractNum>
  <w:abstractNum w:abstractNumId="12">
    <w:nsid w:val="44104DF4"/>
    <w:multiLevelType w:val="multilevel"/>
    <w:tmpl w:val="0C78BEA8"/>
    <w:lvl w:ilvl="0">
      <w:start w:val="1"/>
      <w:numFmt w:val="decimal"/>
      <w:pStyle w:val="StyleExhibitC1Left0Firstline0"/>
      <w:lvlText w:val="%1."/>
      <w:lvlJc w:val="left"/>
      <w:pPr>
        <w:tabs>
          <w:tab w:val="num" w:pos="720"/>
        </w:tabs>
        <w:ind w:left="720" w:hanging="720"/>
      </w:pPr>
      <w:rPr>
        <w:rFonts w:hint="default"/>
        <w:caps/>
      </w:rPr>
    </w:lvl>
    <w:lvl w:ilvl="1">
      <w:start w:val="1"/>
      <w:numFmt w:val="upperLetter"/>
      <w:lvlText w:val="%2."/>
      <w:lvlJc w:val="left"/>
      <w:pPr>
        <w:tabs>
          <w:tab w:val="num" w:pos="1440"/>
        </w:tabs>
        <w:ind w:left="1440" w:hanging="720"/>
      </w:pPr>
      <w:rPr>
        <w:rFonts w:hint="default"/>
        <w:b w:val="0"/>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3">
    <w:nsid w:val="4BE315D7"/>
    <w:multiLevelType w:val="hybridMultilevel"/>
    <w:tmpl w:val="37F64234"/>
    <w:lvl w:ilvl="0" w:tplc="58EA717A">
      <w:start w:val="1"/>
      <w:numFmt w:val="bullet"/>
      <w:lvlText w:val=""/>
      <w:lvlJc w:val="left"/>
      <w:pPr>
        <w:tabs>
          <w:tab w:val="num" w:pos="2520"/>
        </w:tabs>
        <w:ind w:left="2520" w:hanging="360"/>
      </w:pPr>
      <w:rPr>
        <w:rFonts w:ascii="Symbol" w:hAnsi="Symbol" w:hint="default"/>
      </w:rPr>
    </w:lvl>
    <w:lvl w:ilvl="1" w:tplc="F1D87D02">
      <w:start w:val="1"/>
      <w:numFmt w:val="bullet"/>
      <w:lvlText w:val="o"/>
      <w:lvlJc w:val="left"/>
      <w:pPr>
        <w:tabs>
          <w:tab w:val="num" w:pos="3240"/>
        </w:tabs>
        <w:ind w:left="3240" w:hanging="360"/>
      </w:pPr>
      <w:rPr>
        <w:rFonts w:ascii="Courier New" w:hAnsi="Courier New" w:hint="default"/>
      </w:rPr>
    </w:lvl>
    <w:lvl w:ilvl="2" w:tplc="4C48C41A" w:tentative="1">
      <w:start w:val="1"/>
      <w:numFmt w:val="bullet"/>
      <w:lvlText w:val=""/>
      <w:lvlJc w:val="left"/>
      <w:pPr>
        <w:tabs>
          <w:tab w:val="num" w:pos="3960"/>
        </w:tabs>
        <w:ind w:left="3960" w:hanging="360"/>
      </w:pPr>
      <w:rPr>
        <w:rFonts w:ascii="Wingdings" w:hAnsi="Wingdings" w:hint="default"/>
      </w:rPr>
    </w:lvl>
    <w:lvl w:ilvl="3" w:tplc="C8A02030" w:tentative="1">
      <w:start w:val="1"/>
      <w:numFmt w:val="bullet"/>
      <w:lvlText w:val=""/>
      <w:lvlJc w:val="left"/>
      <w:pPr>
        <w:tabs>
          <w:tab w:val="num" w:pos="4680"/>
        </w:tabs>
        <w:ind w:left="4680" w:hanging="360"/>
      </w:pPr>
      <w:rPr>
        <w:rFonts w:ascii="Symbol" w:hAnsi="Symbol" w:hint="default"/>
      </w:rPr>
    </w:lvl>
    <w:lvl w:ilvl="4" w:tplc="1C26312A" w:tentative="1">
      <w:start w:val="1"/>
      <w:numFmt w:val="bullet"/>
      <w:lvlText w:val="o"/>
      <w:lvlJc w:val="left"/>
      <w:pPr>
        <w:tabs>
          <w:tab w:val="num" w:pos="5400"/>
        </w:tabs>
        <w:ind w:left="5400" w:hanging="360"/>
      </w:pPr>
      <w:rPr>
        <w:rFonts w:ascii="Courier New" w:hAnsi="Courier New" w:hint="default"/>
      </w:rPr>
    </w:lvl>
    <w:lvl w:ilvl="5" w:tplc="63C4AB48" w:tentative="1">
      <w:start w:val="1"/>
      <w:numFmt w:val="bullet"/>
      <w:lvlText w:val=""/>
      <w:lvlJc w:val="left"/>
      <w:pPr>
        <w:tabs>
          <w:tab w:val="num" w:pos="6120"/>
        </w:tabs>
        <w:ind w:left="6120" w:hanging="360"/>
      </w:pPr>
      <w:rPr>
        <w:rFonts w:ascii="Wingdings" w:hAnsi="Wingdings" w:hint="default"/>
      </w:rPr>
    </w:lvl>
    <w:lvl w:ilvl="6" w:tplc="674681FA" w:tentative="1">
      <w:start w:val="1"/>
      <w:numFmt w:val="bullet"/>
      <w:lvlText w:val=""/>
      <w:lvlJc w:val="left"/>
      <w:pPr>
        <w:tabs>
          <w:tab w:val="num" w:pos="6840"/>
        </w:tabs>
        <w:ind w:left="6840" w:hanging="360"/>
      </w:pPr>
      <w:rPr>
        <w:rFonts w:ascii="Symbol" w:hAnsi="Symbol" w:hint="default"/>
      </w:rPr>
    </w:lvl>
    <w:lvl w:ilvl="7" w:tplc="E236B8D4" w:tentative="1">
      <w:start w:val="1"/>
      <w:numFmt w:val="bullet"/>
      <w:lvlText w:val="o"/>
      <w:lvlJc w:val="left"/>
      <w:pPr>
        <w:tabs>
          <w:tab w:val="num" w:pos="7560"/>
        </w:tabs>
        <w:ind w:left="7560" w:hanging="360"/>
      </w:pPr>
      <w:rPr>
        <w:rFonts w:ascii="Courier New" w:hAnsi="Courier New" w:hint="default"/>
      </w:rPr>
    </w:lvl>
    <w:lvl w:ilvl="8" w:tplc="24D45194" w:tentative="1">
      <w:start w:val="1"/>
      <w:numFmt w:val="bullet"/>
      <w:lvlText w:val=""/>
      <w:lvlJc w:val="left"/>
      <w:pPr>
        <w:tabs>
          <w:tab w:val="num" w:pos="8280"/>
        </w:tabs>
        <w:ind w:left="8280" w:hanging="360"/>
      </w:pPr>
      <w:rPr>
        <w:rFonts w:ascii="Wingdings" w:hAnsi="Wingdings" w:hint="default"/>
      </w:rPr>
    </w:lvl>
  </w:abstractNum>
  <w:abstractNum w:abstractNumId="14">
    <w:nsid w:val="50BA2EBE"/>
    <w:multiLevelType w:val="hybridMultilevel"/>
    <w:tmpl w:val="2D183D3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nsid w:val="5455056F"/>
    <w:multiLevelType w:val="multilevel"/>
    <w:tmpl w:val="C0065642"/>
    <w:name w:val="zzmpStandard||Standard|2|3|1|1|0|33||1|0|0||1|0|0||1|0|0||1|0|0||1|0|0||1|0|0||1|0|0||1|0|0||"/>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color w:val="0000FF"/>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16">
    <w:nsid w:val="582D0832"/>
    <w:multiLevelType w:val="multilevel"/>
    <w:tmpl w:val="77FA51A6"/>
    <w:styleLink w:val="CurrentList1"/>
    <w:lvl w:ilvl="0">
      <w:start w:val="1"/>
      <w:numFmt w:val="decimal"/>
      <w:lvlText w:val="%1."/>
      <w:lvlJc w:val="left"/>
      <w:pPr>
        <w:tabs>
          <w:tab w:val="num" w:pos="1440"/>
        </w:tabs>
        <w:ind w:left="1440" w:firstLine="0"/>
      </w:pPr>
      <w:rPr>
        <w:rFonts w:hint="default"/>
      </w:rPr>
    </w:lvl>
    <w:lvl w:ilvl="1">
      <w:start w:val="1"/>
      <w:numFmt w:val="upperLetter"/>
      <w:lvlText w:val="%2."/>
      <w:lvlJc w:val="left"/>
      <w:pPr>
        <w:tabs>
          <w:tab w:val="num" w:pos="1440"/>
        </w:tabs>
        <w:ind w:left="1440" w:hanging="720"/>
      </w:pPr>
      <w:rPr>
        <w:rFonts w:hint="default"/>
        <w:sz w:val="24"/>
        <w:lang w:val="en-US" w:eastAsia="en-US" w:bidi="ar-SA"/>
      </w:rPr>
    </w:lvl>
    <w:lvl w:ilvl="2">
      <w:start w:val="1"/>
      <w:numFmt w:val="lowerRoman"/>
      <w:lvlText w:val="%3."/>
      <w:lvlJc w:val="left"/>
      <w:pPr>
        <w:tabs>
          <w:tab w:val="num" w:pos="2016"/>
        </w:tabs>
        <w:ind w:left="201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7">
    <w:nsid w:val="5A3B54E6"/>
    <w:multiLevelType w:val="hybridMultilevel"/>
    <w:tmpl w:val="DF28B66A"/>
    <w:lvl w:ilvl="0" w:tplc="C27CB642">
      <w:start w:val="1"/>
      <w:numFmt w:val="decimal"/>
      <w:lvlText w:val="%1."/>
      <w:lvlJc w:val="left"/>
      <w:pPr>
        <w:tabs>
          <w:tab w:val="num" w:pos="1174"/>
        </w:tabs>
        <w:ind w:left="1174" w:hanging="360"/>
      </w:pPr>
      <w:rPr>
        <w:i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8">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9">
    <w:nsid w:val="5EED6898"/>
    <w:multiLevelType w:val="hybridMultilevel"/>
    <w:tmpl w:val="CBAAE20C"/>
    <w:lvl w:ilvl="0" w:tplc="DF602B8E">
      <w:start w:val="1"/>
      <w:numFmt w:val="bullet"/>
      <w:lvlText w:val=""/>
      <w:lvlJc w:val="left"/>
      <w:pPr>
        <w:ind w:left="2520" w:hanging="360"/>
      </w:pPr>
      <w:rPr>
        <w:rFonts w:ascii="Symbol" w:hAnsi="Symbol" w:hint="default"/>
      </w:rPr>
    </w:lvl>
    <w:lvl w:ilvl="1" w:tplc="5EA09C48" w:tentative="1">
      <w:start w:val="1"/>
      <w:numFmt w:val="bullet"/>
      <w:lvlText w:val="o"/>
      <w:lvlJc w:val="left"/>
      <w:pPr>
        <w:ind w:left="3240" w:hanging="360"/>
      </w:pPr>
      <w:rPr>
        <w:rFonts w:ascii="Courier New" w:hAnsi="Courier New" w:cs="Courier New" w:hint="default"/>
      </w:rPr>
    </w:lvl>
    <w:lvl w:ilvl="2" w:tplc="DD14D5C8" w:tentative="1">
      <w:start w:val="1"/>
      <w:numFmt w:val="bullet"/>
      <w:lvlText w:val=""/>
      <w:lvlJc w:val="left"/>
      <w:pPr>
        <w:ind w:left="3960" w:hanging="360"/>
      </w:pPr>
      <w:rPr>
        <w:rFonts w:ascii="Wingdings" w:hAnsi="Wingdings" w:hint="default"/>
      </w:rPr>
    </w:lvl>
    <w:lvl w:ilvl="3" w:tplc="0E7645D6" w:tentative="1">
      <w:start w:val="1"/>
      <w:numFmt w:val="bullet"/>
      <w:lvlText w:val=""/>
      <w:lvlJc w:val="left"/>
      <w:pPr>
        <w:ind w:left="4680" w:hanging="360"/>
      </w:pPr>
      <w:rPr>
        <w:rFonts w:ascii="Symbol" w:hAnsi="Symbol" w:hint="default"/>
      </w:rPr>
    </w:lvl>
    <w:lvl w:ilvl="4" w:tplc="B7BAF1BA" w:tentative="1">
      <w:start w:val="1"/>
      <w:numFmt w:val="bullet"/>
      <w:lvlText w:val="o"/>
      <w:lvlJc w:val="left"/>
      <w:pPr>
        <w:ind w:left="5400" w:hanging="360"/>
      </w:pPr>
      <w:rPr>
        <w:rFonts w:ascii="Courier New" w:hAnsi="Courier New" w:cs="Courier New" w:hint="default"/>
      </w:rPr>
    </w:lvl>
    <w:lvl w:ilvl="5" w:tplc="2FEE4B6C" w:tentative="1">
      <w:start w:val="1"/>
      <w:numFmt w:val="bullet"/>
      <w:lvlText w:val=""/>
      <w:lvlJc w:val="left"/>
      <w:pPr>
        <w:ind w:left="6120" w:hanging="360"/>
      </w:pPr>
      <w:rPr>
        <w:rFonts w:ascii="Wingdings" w:hAnsi="Wingdings" w:hint="default"/>
      </w:rPr>
    </w:lvl>
    <w:lvl w:ilvl="6" w:tplc="074E8BC2" w:tentative="1">
      <w:start w:val="1"/>
      <w:numFmt w:val="bullet"/>
      <w:lvlText w:val=""/>
      <w:lvlJc w:val="left"/>
      <w:pPr>
        <w:ind w:left="6840" w:hanging="360"/>
      </w:pPr>
      <w:rPr>
        <w:rFonts w:ascii="Symbol" w:hAnsi="Symbol" w:hint="default"/>
      </w:rPr>
    </w:lvl>
    <w:lvl w:ilvl="7" w:tplc="267A8D9C" w:tentative="1">
      <w:start w:val="1"/>
      <w:numFmt w:val="bullet"/>
      <w:lvlText w:val="o"/>
      <w:lvlJc w:val="left"/>
      <w:pPr>
        <w:ind w:left="7560" w:hanging="360"/>
      </w:pPr>
      <w:rPr>
        <w:rFonts w:ascii="Courier New" w:hAnsi="Courier New" w:cs="Courier New" w:hint="default"/>
      </w:rPr>
    </w:lvl>
    <w:lvl w:ilvl="8" w:tplc="37D2D4E8" w:tentative="1">
      <w:start w:val="1"/>
      <w:numFmt w:val="bullet"/>
      <w:lvlText w:val=""/>
      <w:lvlJc w:val="left"/>
      <w:pPr>
        <w:ind w:left="8280" w:hanging="360"/>
      </w:pPr>
      <w:rPr>
        <w:rFonts w:ascii="Wingdings" w:hAnsi="Wingdings" w:hint="default"/>
      </w:rPr>
    </w:lvl>
  </w:abstractNum>
  <w:abstractNum w:abstractNumId="20">
    <w:nsid w:val="633776D4"/>
    <w:multiLevelType w:val="multilevel"/>
    <w:tmpl w:val="AD40FF3C"/>
    <w:lvl w:ilvl="0">
      <w:start w:val="1"/>
      <w:numFmt w:val="lowerLetter"/>
      <w:pStyle w:val="ExhibitB4"/>
      <w:lvlText w:val="%1."/>
      <w:lvlJc w:val="left"/>
      <w:pPr>
        <w:ind w:left="360" w:hanging="36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B4"/>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1">
    <w:nsid w:val="638373BE"/>
    <w:multiLevelType w:val="multilevel"/>
    <w:tmpl w:val="10A049D6"/>
    <w:lvl w:ilvl="0">
      <w:start w:val="1"/>
      <w:numFmt w:val="decimal"/>
      <w:lvlText w:val="%1."/>
      <w:lvlJc w:val="left"/>
      <w:pPr>
        <w:tabs>
          <w:tab w:val="num" w:pos="720"/>
        </w:tabs>
        <w:ind w:left="720" w:hanging="720"/>
      </w:pPr>
      <w:rPr>
        <w:rFonts w:hint="default"/>
      </w:rPr>
    </w:lvl>
    <w:lvl w:ilvl="1">
      <w:start w:val="1"/>
      <w:numFmt w:val="upperLetter"/>
      <w:pStyle w:val="ExhibitB2"/>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pStyle w:val="ExhibitB3"/>
      <w:lvlText w:val="%3."/>
      <w:lvlJc w:val="left"/>
      <w:pPr>
        <w:tabs>
          <w:tab w:val="num" w:pos="2142"/>
        </w:tabs>
        <w:ind w:left="214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kern w:val="0"/>
        <w:position w:val="0"/>
        <w:u w:val="none"/>
        <w:vertAlign w:val="baseline"/>
        <w:em w:val="none"/>
      </w:rPr>
    </w:lvl>
    <w:lvl w:ilvl="3">
      <w:start w:val="1"/>
      <w:numFmt w:val="lowerLetter"/>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4">
      <w:start w:val="1"/>
      <w:numFmt w:val="decimal"/>
      <w:pStyle w:val="ExhibitB5"/>
      <w:lvlText w:val="(%5)"/>
      <w:lvlJc w:val="left"/>
      <w:pPr>
        <w:tabs>
          <w:tab w:val="num" w:pos="3024"/>
        </w:tabs>
        <w:ind w:left="3024" w:hanging="576"/>
      </w:pPr>
      <w:rPr>
        <w:rFonts w:hint="default"/>
      </w:rPr>
    </w:lvl>
    <w:lvl w:ilvl="5">
      <w:start w:val="1"/>
      <w:numFmt w:val="lowerLetter"/>
      <w:pStyle w:val="ExhibitB6"/>
      <w:lvlText w:val="(%6)"/>
      <w:lvlJc w:val="left"/>
      <w:pPr>
        <w:tabs>
          <w:tab w:val="num" w:pos="3600"/>
        </w:tabs>
        <w:ind w:left="3600" w:hanging="576"/>
      </w:pPr>
      <w:rPr>
        <w:rFonts w:hint="default"/>
      </w:rPr>
    </w:lvl>
    <w:lvl w:ilvl="6">
      <w:start w:val="1"/>
      <w:numFmt w:val="lowerRoman"/>
      <w:pStyle w:val="ExhibitB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2">
    <w:nsid w:val="65302389"/>
    <w:multiLevelType w:val="multilevel"/>
    <w:tmpl w:val="EF145EC2"/>
    <w:lvl w:ilvl="0">
      <w:start w:val="10"/>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250" w:hanging="720"/>
      </w:pPr>
      <w:rPr>
        <w:rFonts w:ascii="Times New Roman" w:hAnsi="Times New Roman" w:cs="Times New Roman" w:hint="default"/>
        <w:b w:val="0"/>
        <w:i w:val="0"/>
        <w:strike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23">
    <w:nsid w:val="65D61C17"/>
    <w:multiLevelType w:val="multilevel"/>
    <w:tmpl w:val="A7283918"/>
    <w:lvl w:ilvl="0">
      <w:start w:val="1"/>
      <w:numFmt w:val="decimal"/>
      <w:pStyle w:val="ExhibitB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4">
    <w:nsid w:val="67F60A27"/>
    <w:multiLevelType w:val="multilevel"/>
    <w:tmpl w:val="51A2254E"/>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16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5">
    <w:nsid w:val="6DA1179F"/>
    <w:multiLevelType w:val="hybridMultilevel"/>
    <w:tmpl w:val="AEFEB4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6FBC48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12202FD"/>
    <w:multiLevelType w:val="hybridMultilevel"/>
    <w:tmpl w:val="A788848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nsid w:val="76FE3F7B"/>
    <w:multiLevelType w:val="multilevel"/>
    <w:tmpl w:val="094A98C2"/>
    <w:lvl w:ilvl="0">
      <w:start w:val="1"/>
      <w:numFmt w:val="decimal"/>
      <w:lvlText w:val="%1."/>
      <w:lvlJc w:val="left"/>
      <w:pPr>
        <w:tabs>
          <w:tab w:val="num" w:pos="1440"/>
        </w:tabs>
        <w:ind w:left="1440" w:hanging="720"/>
      </w:pPr>
      <w:rPr>
        <w:rFonts w:ascii="Arial" w:hAnsi="Arial" w:hint="default"/>
        <w:b w:val="0"/>
        <w:i w:val="0"/>
        <w:color w:val="auto"/>
        <w:sz w:val="24"/>
      </w:rPr>
    </w:lvl>
    <w:lvl w:ilvl="1">
      <w:start w:val="1"/>
      <w:numFmt w:val="lowerLetter"/>
      <w:pStyle w:val="aHeading2"/>
      <w:lvlText w:val="%2."/>
      <w:lvlJc w:val="left"/>
      <w:pPr>
        <w:tabs>
          <w:tab w:val="num" w:pos="2592"/>
        </w:tabs>
        <w:ind w:left="2592" w:hanging="720"/>
      </w:pPr>
      <w:rPr>
        <w:rFonts w:hint="default"/>
      </w:rPr>
    </w:lvl>
    <w:lvl w:ilvl="2">
      <w:start w:val="1"/>
      <w:numFmt w:val="lowerRoman"/>
      <w:lvlText w:val="%3."/>
      <w:lvlJc w:val="left"/>
      <w:pPr>
        <w:tabs>
          <w:tab w:val="num" w:pos="4176"/>
        </w:tabs>
        <w:ind w:left="4176" w:hanging="720"/>
      </w:pPr>
      <w:rPr>
        <w:rFonts w:hint="default"/>
      </w:rPr>
    </w:lvl>
    <w:lvl w:ilvl="3">
      <w:start w:val="1"/>
      <w:numFmt w:val="decimal"/>
      <w:lvlText w:val="%4."/>
      <w:lvlJc w:val="left"/>
      <w:pPr>
        <w:tabs>
          <w:tab w:val="num" w:pos="4896"/>
        </w:tabs>
        <w:ind w:left="4896" w:hanging="360"/>
      </w:pPr>
      <w:rPr>
        <w:rFonts w:hint="default"/>
      </w:rPr>
    </w:lvl>
    <w:lvl w:ilvl="4">
      <w:start w:val="1"/>
      <w:numFmt w:val="lowerLetter"/>
      <w:lvlText w:val="%5."/>
      <w:lvlJc w:val="left"/>
      <w:pPr>
        <w:tabs>
          <w:tab w:val="num" w:pos="5616"/>
        </w:tabs>
        <w:ind w:left="5616" w:hanging="360"/>
      </w:pPr>
      <w:rPr>
        <w:rFonts w:hint="default"/>
      </w:rPr>
    </w:lvl>
    <w:lvl w:ilvl="5">
      <w:start w:val="1"/>
      <w:numFmt w:val="lowerRoman"/>
      <w:lvlText w:val="%6."/>
      <w:lvlJc w:val="right"/>
      <w:pPr>
        <w:tabs>
          <w:tab w:val="num" w:pos="6336"/>
        </w:tabs>
        <w:ind w:left="6336" w:hanging="180"/>
      </w:pPr>
      <w:rPr>
        <w:rFonts w:hint="default"/>
      </w:rPr>
    </w:lvl>
    <w:lvl w:ilvl="6">
      <w:start w:val="1"/>
      <w:numFmt w:val="decimal"/>
      <w:lvlText w:val="%7."/>
      <w:lvlJc w:val="left"/>
      <w:pPr>
        <w:tabs>
          <w:tab w:val="num" w:pos="7056"/>
        </w:tabs>
        <w:ind w:left="7056" w:hanging="360"/>
      </w:pPr>
      <w:rPr>
        <w:rFonts w:hint="default"/>
      </w:rPr>
    </w:lvl>
    <w:lvl w:ilvl="7">
      <w:start w:val="1"/>
      <w:numFmt w:val="lowerLetter"/>
      <w:lvlText w:val="%8."/>
      <w:lvlJc w:val="left"/>
      <w:pPr>
        <w:tabs>
          <w:tab w:val="num" w:pos="7776"/>
        </w:tabs>
        <w:ind w:left="7776" w:hanging="360"/>
      </w:pPr>
      <w:rPr>
        <w:rFonts w:hint="default"/>
      </w:rPr>
    </w:lvl>
    <w:lvl w:ilvl="8">
      <w:start w:val="1"/>
      <w:numFmt w:val="lowerRoman"/>
      <w:lvlText w:val="%9."/>
      <w:lvlJc w:val="right"/>
      <w:pPr>
        <w:tabs>
          <w:tab w:val="num" w:pos="8496"/>
        </w:tabs>
        <w:ind w:left="8496" w:hanging="180"/>
      </w:pPr>
      <w:rPr>
        <w:rFonts w:hint="default"/>
      </w:rPr>
    </w:lvl>
  </w:abstractNum>
  <w:num w:numId="1">
    <w:abstractNumId w:val="18"/>
  </w:num>
  <w:num w:numId="2">
    <w:abstractNumId w:val="1"/>
  </w:num>
  <w:num w:numId="3">
    <w:abstractNumId w:val="8"/>
  </w:num>
  <w:num w:numId="4">
    <w:abstractNumId w:val="11"/>
  </w:num>
  <w:num w:numId="5">
    <w:abstractNumId w:val="24"/>
  </w:num>
  <w:num w:numId="6">
    <w:abstractNumId w:val="28"/>
  </w:num>
  <w:num w:numId="7">
    <w:abstractNumId w:val="19"/>
  </w:num>
  <w:num w:numId="8">
    <w:abstractNumId w:val="10"/>
  </w:num>
  <w:num w:numId="9">
    <w:abstractNumId w:val="13"/>
  </w:num>
  <w:num w:numId="10">
    <w:abstractNumId w:val="2"/>
  </w:num>
  <w:num w:numId="11">
    <w:abstractNumId w:val="7"/>
  </w:num>
  <w:num w:numId="12">
    <w:abstractNumId w:val="6"/>
  </w:num>
  <w:num w:numId="13">
    <w:abstractNumId w:val="0"/>
  </w:num>
  <w:num w:numId="14">
    <w:abstractNumId w:val="20"/>
  </w:num>
  <w:num w:numId="15">
    <w:abstractNumId w:val="21"/>
  </w:num>
  <w:num w:numId="16">
    <w:abstractNumId w:val="15"/>
  </w:num>
  <w:num w:numId="17">
    <w:abstractNumId w:val="16"/>
  </w:num>
  <w:num w:numId="18">
    <w:abstractNumId w:val="12"/>
  </w:num>
  <w:num w:numId="19">
    <w:abstractNumId w:val="23"/>
  </w:num>
  <w:num w:numId="20">
    <w:abstractNumId w:val="3"/>
  </w:num>
  <w:num w:numId="21">
    <w:abstractNumId w:val="9"/>
  </w:num>
  <w:num w:numId="22">
    <w:abstractNumId w:val="5"/>
  </w:num>
  <w:num w:numId="23">
    <w:abstractNumId w:val="25"/>
  </w:num>
  <w:num w:numId="24">
    <w:abstractNumId w:val="27"/>
  </w:num>
  <w:num w:numId="25">
    <w:abstractNumId w:val="14"/>
  </w:num>
  <w:num w:numId="26">
    <w:abstractNumId w:val="22"/>
  </w:num>
  <w:num w:numId="27">
    <w:abstractNumId w:val="17"/>
  </w:num>
  <w:num w:numId="28">
    <w:abstractNumId w:val="2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rsids>
    <w:rsidRoot w:val="00C37FF7"/>
    <w:rsid w:val="000009B9"/>
    <w:rsid w:val="000027A4"/>
    <w:rsid w:val="000042B4"/>
    <w:rsid w:val="000045C5"/>
    <w:rsid w:val="00007831"/>
    <w:rsid w:val="000169D5"/>
    <w:rsid w:val="00020F70"/>
    <w:rsid w:val="00021CB8"/>
    <w:rsid w:val="0002344F"/>
    <w:rsid w:val="00023B38"/>
    <w:rsid w:val="00024B13"/>
    <w:rsid w:val="0003320A"/>
    <w:rsid w:val="000356BE"/>
    <w:rsid w:val="00037457"/>
    <w:rsid w:val="00037AF1"/>
    <w:rsid w:val="000418B8"/>
    <w:rsid w:val="00042E3F"/>
    <w:rsid w:val="000432C2"/>
    <w:rsid w:val="000437EA"/>
    <w:rsid w:val="00044DA5"/>
    <w:rsid w:val="00051EB9"/>
    <w:rsid w:val="00053778"/>
    <w:rsid w:val="00054072"/>
    <w:rsid w:val="0005490E"/>
    <w:rsid w:val="00060D60"/>
    <w:rsid w:val="000625AE"/>
    <w:rsid w:val="00064A72"/>
    <w:rsid w:val="00067CC9"/>
    <w:rsid w:val="00070FCA"/>
    <w:rsid w:val="00073585"/>
    <w:rsid w:val="00074A66"/>
    <w:rsid w:val="00074CE8"/>
    <w:rsid w:val="00077D49"/>
    <w:rsid w:val="00080391"/>
    <w:rsid w:val="00080699"/>
    <w:rsid w:val="000806E1"/>
    <w:rsid w:val="00082230"/>
    <w:rsid w:val="00086497"/>
    <w:rsid w:val="00097932"/>
    <w:rsid w:val="000A731A"/>
    <w:rsid w:val="000B0813"/>
    <w:rsid w:val="000B39A4"/>
    <w:rsid w:val="000B439B"/>
    <w:rsid w:val="000B6539"/>
    <w:rsid w:val="000B6A58"/>
    <w:rsid w:val="000C0652"/>
    <w:rsid w:val="000C0917"/>
    <w:rsid w:val="000C1623"/>
    <w:rsid w:val="000C2082"/>
    <w:rsid w:val="000C3E63"/>
    <w:rsid w:val="000C501D"/>
    <w:rsid w:val="000C57B8"/>
    <w:rsid w:val="000C5CE9"/>
    <w:rsid w:val="000C5E8E"/>
    <w:rsid w:val="000D0790"/>
    <w:rsid w:val="000D148E"/>
    <w:rsid w:val="000D43CC"/>
    <w:rsid w:val="000D4C75"/>
    <w:rsid w:val="000D4F41"/>
    <w:rsid w:val="000D5FD6"/>
    <w:rsid w:val="000D6483"/>
    <w:rsid w:val="000D6599"/>
    <w:rsid w:val="000E24D8"/>
    <w:rsid w:val="000E2862"/>
    <w:rsid w:val="000E2C6E"/>
    <w:rsid w:val="000E413D"/>
    <w:rsid w:val="000E7C0D"/>
    <w:rsid w:val="000F0D3E"/>
    <w:rsid w:val="000F395D"/>
    <w:rsid w:val="000F3960"/>
    <w:rsid w:val="000F398D"/>
    <w:rsid w:val="001014ED"/>
    <w:rsid w:val="00101C48"/>
    <w:rsid w:val="001065F4"/>
    <w:rsid w:val="00115C2E"/>
    <w:rsid w:val="001166DF"/>
    <w:rsid w:val="00120FDE"/>
    <w:rsid w:val="00121028"/>
    <w:rsid w:val="001231AB"/>
    <w:rsid w:val="001240EC"/>
    <w:rsid w:val="00124F8A"/>
    <w:rsid w:val="0012621F"/>
    <w:rsid w:val="00127CD3"/>
    <w:rsid w:val="001303B1"/>
    <w:rsid w:val="00131B99"/>
    <w:rsid w:val="00132F8D"/>
    <w:rsid w:val="001332E4"/>
    <w:rsid w:val="00133F5A"/>
    <w:rsid w:val="00142C87"/>
    <w:rsid w:val="001431DF"/>
    <w:rsid w:val="00145281"/>
    <w:rsid w:val="00145ABD"/>
    <w:rsid w:val="00146CD1"/>
    <w:rsid w:val="00147AC3"/>
    <w:rsid w:val="00147D3B"/>
    <w:rsid w:val="001508F7"/>
    <w:rsid w:val="00151DE4"/>
    <w:rsid w:val="00152BD2"/>
    <w:rsid w:val="00153718"/>
    <w:rsid w:val="00154952"/>
    <w:rsid w:val="00154BDF"/>
    <w:rsid w:val="001550A4"/>
    <w:rsid w:val="00164ACA"/>
    <w:rsid w:val="00165EEE"/>
    <w:rsid w:val="00166197"/>
    <w:rsid w:val="00170676"/>
    <w:rsid w:val="001710CF"/>
    <w:rsid w:val="00172F39"/>
    <w:rsid w:val="00174EEB"/>
    <w:rsid w:val="00176BCD"/>
    <w:rsid w:val="00181FDA"/>
    <w:rsid w:val="001820C0"/>
    <w:rsid w:val="00184D89"/>
    <w:rsid w:val="00192B5F"/>
    <w:rsid w:val="001945B5"/>
    <w:rsid w:val="00194E83"/>
    <w:rsid w:val="001A0E35"/>
    <w:rsid w:val="001A2356"/>
    <w:rsid w:val="001A2519"/>
    <w:rsid w:val="001A440E"/>
    <w:rsid w:val="001A4654"/>
    <w:rsid w:val="001A600D"/>
    <w:rsid w:val="001A639F"/>
    <w:rsid w:val="001B1EBC"/>
    <w:rsid w:val="001B30A8"/>
    <w:rsid w:val="001B744F"/>
    <w:rsid w:val="001C10A7"/>
    <w:rsid w:val="001C1FD1"/>
    <w:rsid w:val="001C2450"/>
    <w:rsid w:val="001C45CE"/>
    <w:rsid w:val="001D12DE"/>
    <w:rsid w:val="001D2041"/>
    <w:rsid w:val="001E4502"/>
    <w:rsid w:val="001E5B43"/>
    <w:rsid w:val="001E612A"/>
    <w:rsid w:val="001E7930"/>
    <w:rsid w:val="001F05E7"/>
    <w:rsid w:val="001F1CD8"/>
    <w:rsid w:val="001F212D"/>
    <w:rsid w:val="0020063E"/>
    <w:rsid w:val="00200A8D"/>
    <w:rsid w:val="0020192C"/>
    <w:rsid w:val="00204B2E"/>
    <w:rsid w:val="00205030"/>
    <w:rsid w:val="002058A5"/>
    <w:rsid w:val="00207767"/>
    <w:rsid w:val="002102F5"/>
    <w:rsid w:val="00213D24"/>
    <w:rsid w:val="00214B5A"/>
    <w:rsid w:val="00215962"/>
    <w:rsid w:val="00216901"/>
    <w:rsid w:val="002217EC"/>
    <w:rsid w:val="00233D32"/>
    <w:rsid w:val="00234DA5"/>
    <w:rsid w:val="00235261"/>
    <w:rsid w:val="00235782"/>
    <w:rsid w:val="00237325"/>
    <w:rsid w:val="00242565"/>
    <w:rsid w:val="00246470"/>
    <w:rsid w:val="00247744"/>
    <w:rsid w:val="00251368"/>
    <w:rsid w:val="00251CC8"/>
    <w:rsid w:val="00253633"/>
    <w:rsid w:val="00261285"/>
    <w:rsid w:val="002622C4"/>
    <w:rsid w:val="00262320"/>
    <w:rsid w:val="0027266C"/>
    <w:rsid w:val="00273608"/>
    <w:rsid w:val="002757D8"/>
    <w:rsid w:val="00275CDD"/>
    <w:rsid w:val="002774F7"/>
    <w:rsid w:val="002816A1"/>
    <w:rsid w:val="00282A24"/>
    <w:rsid w:val="00282EFE"/>
    <w:rsid w:val="00283705"/>
    <w:rsid w:val="002840DB"/>
    <w:rsid w:val="002846B4"/>
    <w:rsid w:val="0028483E"/>
    <w:rsid w:val="00284A04"/>
    <w:rsid w:val="002875B5"/>
    <w:rsid w:val="00292053"/>
    <w:rsid w:val="00293424"/>
    <w:rsid w:val="00293612"/>
    <w:rsid w:val="0029437D"/>
    <w:rsid w:val="0029558E"/>
    <w:rsid w:val="002957DB"/>
    <w:rsid w:val="00296FEE"/>
    <w:rsid w:val="00297321"/>
    <w:rsid w:val="002A09A3"/>
    <w:rsid w:val="002A5BF3"/>
    <w:rsid w:val="002A6844"/>
    <w:rsid w:val="002B023A"/>
    <w:rsid w:val="002B0CA7"/>
    <w:rsid w:val="002B0DC8"/>
    <w:rsid w:val="002B0E3C"/>
    <w:rsid w:val="002B3428"/>
    <w:rsid w:val="002C0CB0"/>
    <w:rsid w:val="002C64BD"/>
    <w:rsid w:val="002C6657"/>
    <w:rsid w:val="002D07F1"/>
    <w:rsid w:val="002D2699"/>
    <w:rsid w:val="002D2876"/>
    <w:rsid w:val="002D3CB9"/>
    <w:rsid w:val="002D43A9"/>
    <w:rsid w:val="002E0564"/>
    <w:rsid w:val="002E0A96"/>
    <w:rsid w:val="002E0B66"/>
    <w:rsid w:val="002E7965"/>
    <w:rsid w:val="002F0D79"/>
    <w:rsid w:val="002F1F53"/>
    <w:rsid w:val="002F2A35"/>
    <w:rsid w:val="002F4612"/>
    <w:rsid w:val="002F5BB0"/>
    <w:rsid w:val="00301EE0"/>
    <w:rsid w:val="003020A2"/>
    <w:rsid w:val="00302B80"/>
    <w:rsid w:val="00303ECB"/>
    <w:rsid w:val="0031272D"/>
    <w:rsid w:val="00314E67"/>
    <w:rsid w:val="00316452"/>
    <w:rsid w:val="003169F9"/>
    <w:rsid w:val="00327099"/>
    <w:rsid w:val="0032785B"/>
    <w:rsid w:val="00327AF1"/>
    <w:rsid w:val="00331485"/>
    <w:rsid w:val="003318ED"/>
    <w:rsid w:val="003336E1"/>
    <w:rsid w:val="00333A7A"/>
    <w:rsid w:val="00334730"/>
    <w:rsid w:val="003351F8"/>
    <w:rsid w:val="003364C3"/>
    <w:rsid w:val="00336CA8"/>
    <w:rsid w:val="00342BF4"/>
    <w:rsid w:val="003454C1"/>
    <w:rsid w:val="003475F7"/>
    <w:rsid w:val="00354C49"/>
    <w:rsid w:val="003564A7"/>
    <w:rsid w:val="00356A32"/>
    <w:rsid w:val="003607A1"/>
    <w:rsid w:val="0036121D"/>
    <w:rsid w:val="00362D71"/>
    <w:rsid w:val="00362FAF"/>
    <w:rsid w:val="00363531"/>
    <w:rsid w:val="00363C6B"/>
    <w:rsid w:val="00375F5A"/>
    <w:rsid w:val="0037611E"/>
    <w:rsid w:val="00376983"/>
    <w:rsid w:val="00381B65"/>
    <w:rsid w:val="00381C28"/>
    <w:rsid w:val="003844DD"/>
    <w:rsid w:val="0039120F"/>
    <w:rsid w:val="00393641"/>
    <w:rsid w:val="00395B94"/>
    <w:rsid w:val="003973EB"/>
    <w:rsid w:val="003A4D99"/>
    <w:rsid w:val="003A65D9"/>
    <w:rsid w:val="003A7EFB"/>
    <w:rsid w:val="003B129B"/>
    <w:rsid w:val="003B24DE"/>
    <w:rsid w:val="003B3396"/>
    <w:rsid w:val="003B4F24"/>
    <w:rsid w:val="003B7346"/>
    <w:rsid w:val="003C14B3"/>
    <w:rsid w:val="003C31C0"/>
    <w:rsid w:val="003C6D3A"/>
    <w:rsid w:val="003D18BE"/>
    <w:rsid w:val="003D25AC"/>
    <w:rsid w:val="003D5784"/>
    <w:rsid w:val="003E07F6"/>
    <w:rsid w:val="003E3E7E"/>
    <w:rsid w:val="003E46FF"/>
    <w:rsid w:val="003E48BB"/>
    <w:rsid w:val="003E5035"/>
    <w:rsid w:val="003E5BE8"/>
    <w:rsid w:val="003E5C6A"/>
    <w:rsid w:val="003E6C16"/>
    <w:rsid w:val="003E73ED"/>
    <w:rsid w:val="003F2A2A"/>
    <w:rsid w:val="004001B7"/>
    <w:rsid w:val="00400245"/>
    <w:rsid w:val="0040033D"/>
    <w:rsid w:val="00400CA2"/>
    <w:rsid w:val="00401A23"/>
    <w:rsid w:val="004023C9"/>
    <w:rsid w:val="00402C20"/>
    <w:rsid w:val="00402F27"/>
    <w:rsid w:val="00403DD7"/>
    <w:rsid w:val="00404C78"/>
    <w:rsid w:val="0040618B"/>
    <w:rsid w:val="0040798B"/>
    <w:rsid w:val="00411151"/>
    <w:rsid w:val="00411B43"/>
    <w:rsid w:val="0041237D"/>
    <w:rsid w:val="00412576"/>
    <w:rsid w:val="00417C65"/>
    <w:rsid w:val="00420418"/>
    <w:rsid w:val="00421136"/>
    <w:rsid w:val="00421FE2"/>
    <w:rsid w:val="00422033"/>
    <w:rsid w:val="004263E0"/>
    <w:rsid w:val="00433A43"/>
    <w:rsid w:val="00434F39"/>
    <w:rsid w:val="00437A88"/>
    <w:rsid w:val="00440241"/>
    <w:rsid w:val="0044047E"/>
    <w:rsid w:val="004425FB"/>
    <w:rsid w:val="00444EA7"/>
    <w:rsid w:val="00453757"/>
    <w:rsid w:val="00456E0F"/>
    <w:rsid w:val="00457D9B"/>
    <w:rsid w:val="004606CB"/>
    <w:rsid w:val="0046338F"/>
    <w:rsid w:val="00465B75"/>
    <w:rsid w:val="00465BD1"/>
    <w:rsid w:val="004665B9"/>
    <w:rsid w:val="0047401C"/>
    <w:rsid w:val="00474AA6"/>
    <w:rsid w:val="004755BA"/>
    <w:rsid w:val="00475E7D"/>
    <w:rsid w:val="004808D8"/>
    <w:rsid w:val="004870C7"/>
    <w:rsid w:val="004965C7"/>
    <w:rsid w:val="004973D2"/>
    <w:rsid w:val="004A1CF1"/>
    <w:rsid w:val="004A337A"/>
    <w:rsid w:val="004A5EDA"/>
    <w:rsid w:val="004A69B6"/>
    <w:rsid w:val="004A7F77"/>
    <w:rsid w:val="004B078E"/>
    <w:rsid w:val="004B0B3C"/>
    <w:rsid w:val="004B2277"/>
    <w:rsid w:val="004B38F7"/>
    <w:rsid w:val="004B5E56"/>
    <w:rsid w:val="004B7869"/>
    <w:rsid w:val="004B7B10"/>
    <w:rsid w:val="004C11E1"/>
    <w:rsid w:val="004C1B3B"/>
    <w:rsid w:val="004C3BD2"/>
    <w:rsid w:val="004C7423"/>
    <w:rsid w:val="004C7B5E"/>
    <w:rsid w:val="004D1FD8"/>
    <w:rsid w:val="004D26CC"/>
    <w:rsid w:val="004D7F66"/>
    <w:rsid w:val="004E669D"/>
    <w:rsid w:val="004E7F6D"/>
    <w:rsid w:val="004F2B5B"/>
    <w:rsid w:val="004F3D72"/>
    <w:rsid w:val="004F5413"/>
    <w:rsid w:val="004F5B78"/>
    <w:rsid w:val="0050113C"/>
    <w:rsid w:val="00501FF0"/>
    <w:rsid w:val="00503315"/>
    <w:rsid w:val="0050342A"/>
    <w:rsid w:val="00504F36"/>
    <w:rsid w:val="005073E5"/>
    <w:rsid w:val="00507939"/>
    <w:rsid w:val="00510171"/>
    <w:rsid w:val="00511484"/>
    <w:rsid w:val="00511EE2"/>
    <w:rsid w:val="00514916"/>
    <w:rsid w:val="005200EA"/>
    <w:rsid w:val="00522164"/>
    <w:rsid w:val="005233DA"/>
    <w:rsid w:val="00524530"/>
    <w:rsid w:val="00524A4E"/>
    <w:rsid w:val="00532899"/>
    <w:rsid w:val="005341B8"/>
    <w:rsid w:val="0053704E"/>
    <w:rsid w:val="00542B76"/>
    <w:rsid w:val="00544985"/>
    <w:rsid w:val="00544D08"/>
    <w:rsid w:val="00545A83"/>
    <w:rsid w:val="00550822"/>
    <w:rsid w:val="005509AB"/>
    <w:rsid w:val="00553825"/>
    <w:rsid w:val="00553F2D"/>
    <w:rsid w:val="00556297"/>
    <w:rsid w:val="00564381"/>
    <w:rsid w:val="005645E8"/>
    <w:rsid w:val="00564F78"/>
    <w:rsid w:val="0056775A"/>
    <w:rsid w:val="005679ED"/>
    <w:rsid w:val="00571656"/>
    <w:rsid w:val="00571FC8"/>
    <w:rsid w:val="00574253"/>
    <w:rsid w:val="0057581A"/>
    <w:rsid w:val="00580DB3"/>
    <w:rsid w:val="0058482D"/>
    <w:rsid w:val="00586233"/>
    <w:rsid w:val="00591CAB"/>
    <w:rsid w:val="005946B6"/>
    <w:rsid w:val="00595811"/>
    <w:rsid w:val="00595822"/>
    <w:rsid w:val="005A49A8"/>
    <w:rsid w:val="005B04DF"/>
    <w:rsid w:val="005B5522"/>
    <w:rsid w:val="005B6BDC"/>
    <w:rsid w:val="005B6BFA"/>
    <w:rsid w:val="005C246B"/>
    <w:rsid w:val="005C2872"/>
    <w:rsid w:val="005C5B41"/>
    <w:rsid w:val="005D005F"/>
    <w:rsid w:val="005D09CC"/>
    <w:rsid w:val="005D0A7D"/>
    <w:rsid w:val="005D4652"/>
    <w:rsid w:val="005E02A9"/>
    <w:rsid w:val="005E46B0"/>
    <w:rsid w:val="005F3F8D"/>
    <w:rsid w:val="005F45E9"/>
    <w:rsid w:val="005F597D"/>
    <w:rsid w:val="005F5C25"/>
    <w:rsid w:val="005F5EF3"/>
    <w:rsid w:val="005F6E88"/>
    <w:rsid w:val="00602C57"/>
    <w:rsid w:val="00602CB0"/>
    <w:rsid w:val="00607220"/>
    <w:rsid w:val="00610B46"/>
    <w:rsid w:val="00613F65"/>
    <w:rsid w:val="00616198"/>
    <w:rsid w:val="006162B3"/>
    <w:rsid w:val="006203CA"/>
    <w:rsid w:val="00621E00"/>
    <w:rsid w:val="00622CF0"/>
    <w:rsid w:val="00624AEA"/>
    <w:rsid w:val="00626AFD"/>
    <w:rsid w:val="00626B27"/>
    <w:rsid w:val="006307D8"/>
    <w:rsid w:val="006357A8"/>
    <w:rsid w:val="0063613D"/>
    <w:rsid w:val="00636D83"/>
    <w:rsid w:val="00637DBD"/>
    <w:rsid w:val="00640DD7"/>
    <w:rsid w:val="00641310"/>
    <w:rsid w:val="00641786"/>
    <w:rsid w:val="006437F6"/>
    <w:rsid w:val="00644FE8"/>
    <w:rsid w:val="00646261"/>
    <w:rsid w:val="00646E30"/>
    <w:rsid w:val="00652852"/>
    <w:rsid w:val="00652C84"/>
    <w:rsid w:val="00652F20"/>
    <w:rsid w:val="006537F3"/>
    <w:rsid w:val="006562BF"/>
    <w:rsid w:val="0066033A"/>
    <w:rsid w:val="00661467"/>
    <w:rsid w:val="00661683"/>
    <w:rsid w:val="00662406"/>
    <w:rsid w:val="006629BF"/>
    <w:rsid w:val="00663941"/>
    <w:rsid w:val="006667B5"/>
    <w:rsid w:val="006700EB"/>
    <w:rsid w:val="00670BFE"/>
    <w:rsid w:val="00671DBE"/>
    <w:rsid w:val="006737B1"/>
    <w:rsid w:val="00675C38"/>
    <w:rsid w:val="00677FE4"/>
    <w:rsid w:val="00680A39"/>
    <w:rsid w:val="006812F4"/>
    <w:rsid w:val="006826AF"/>
    <w:rsid w:val="0068288F"/>
    <w:rsid w:val="00682D5C"/>
    <w:rsid w:val="0068337A"/>
    <w:rsid w:val="00693C01"/>
    <w:rsid w:val="006941D2"/>
    <w:rsid w:val="00695004"/>
    <w:rsid w:val="0069729F"/>
    <w:rsid w:val="006A05DC"/>
    <w:rsid w:val="006A25C6"/>
    <w:rsid w:val="006A38AB"/>
    <w:rsid w:val="006A5C22"/>
    <w:rsid w:val="006A65D7"/>
    <w:rsid w:val="006A75DD"/>
    <w:rsid w:val="006B2117"/>
    <w:rsid w:val="006B2B5A"/>
    <w:rsid w:val="006B2D03"/>
    <w:rsid w:val="006B572B"/>
    <w:rsid w:val="006B740C"/>
    <w:rsid w:val="006C07F7"/>
    <w:rsid w:val="006C4997"/>
    <w:rsid w:val="006D02BE"/>
    <w:rsid w:val="006D0B8B"/>
    <w:rsid w:val="006D6F0B"/>
    <w:rsid w:val="006E018C"/>
    <w:rsid w:val="006E1F73"/>
    <w:rsid w:val="006E22C4"/>
    <w:rsid w:val="006E24D0"/>
    <w:rsid w:val="006E4406"/>
    <w:rsid w:val="006E6B83"/>
    <w:rsid w:val="006F0B7C"/>
    <w:rsid w:val="006F0EDB"/>
    <w:rsid w:val="006F2E9F"/>
    <w:rsid w:val="006F4A65"/>
    <w:rsid w:val="006F6D6E"/>
    <w:rsid w:val="00703FE7"/>
    <w:rsid w:val="00710BA2"/>
    <w:rsid w:val="00711586"/>
    <w:rsid w:val="007145FD"/>
    <w:rsid w:val="00714F8E"/>
    <w:rsid w:val="007156DA"/>
    <w:rsid w:val="007175A1"/>
    <w:rsid w:val="00726CEF"/>
    <w:rsid w:val="007325AC"/>
    <w:rsid w:val="00733C02"/>
    <w:rsid w:val="00743EB9"/>
    <w:rsid w:val="00747EC0"/>
    <w:rsid w:val="00750B0F"/>
    <w:rsid w:val="0075335D"/>
    <w:rsid w:val="007538E8"/>
    <w:rsid w:val="00753F60"/>
    <w:rsid w:val="00755F9C"/>
    <w:rsid w:val="0075792D"/>
    <w:rsid w:val="007609F5"/>
    <w:rsid w:val="00760E0C"/>
    <w:rsid w:val="00763025"/>
    <w:rsid w:val="0076482A"/>
    <w:rsid w:val="00786670"/>
    <w:rsid w:val="00786EE7"/>
    <w:rsid w:val="00794239"/>
    <w:rsid w:val="007A0851"/>
    <w:rsid w:val="007A2AFC"/>
    <w:rsid w:val="007A6FEC"/>
    <w:rsid w:val="007A750C"/>
    <w:rsid w:val="007B0E96"/>
    <w:rsid w:val="007B6141"/>
    <w:rsid w:val="007B7AC8"/>
    <w:rsid w:val="007C1739"/>
    <w:rsid w:val="007C4712"/>
    <w:rsid w:val="007C5636"/>
    <w:rsid w:val="007D05DF"/>
    <w:rsid w:val="007D116A"/>
    <w:rsid w:val="007E2123"/>
    <w:rsid w:val="007E4C35"/>
    <w:rsid w:val="007E53BA"/>
    <w:rsid w:val="007E6652"/>
    <w:rsid w:val="008008AB"/>
    <w:rsid w:val="00801E2D"/>
    <w:rsid w:val="00803061"/>
    <w:rsid w:val="0080504E"/>
    <w:rsid w:val="00805072"/>
    <w:rsid w:val="00805BC0"/>
    <w:rsid w:val="0080611E"/>
    <w:rsid w:val="00806692"/>
    <w:rsid w:val="0080752D"/>
    <w:rsid w:val="0081094E"/>
    <w:rsid w:val="00814A71"/>
    <w:rsid w:val="00815332"/>
    <w:rsid w:val="0082225D"/>
    <w:rsid w:val="00824182"/>
    <w:rsid w:val="00825BC4"/>
    <w:rsid w:val="0082755A"/>
    <w:rsid w:val="0083163A"/>
    <w:rsid w:val="008318B4"/>
    <w:rsid w:val="008346D0"/>
    <w:rsid w:val="0084327F"/>
    <w:rsid w:val="00845BF9"/>
    <w:rsid w:val="008465EC"/>
    <w:rsid w:val="008476AE"/>
    <w:rsid w:val="0085015B"/>
    <w:rsid w:val="00852CEC"/>
    <w:rsid w:val="008566B2"/>
    <w:rsid w:val="008575C1"/>
    <w:rsid w:val="00861B95"/>
    <w:rsid w:val="008622E3"/>
    <w:rsid w:val="00864CE5"/>
    <w:rsid w:val="00865D07"/>
    <w:rsid w:val="00870F79"/>
    <w:rsid w:val="0087275F"/>
    <w:rsid w:val="00873CDB"/>
    <w:rsid w:val="0087519E"/>
    <w:rsid w:val="00880C49"/>
    <w:rsid w:val="0088206E"/>
    <w:rsid w:val="008831EB"/>
    <w:rsid w:val="00893C52"/>
    <w:rsid w:val="008A3289"/>
    <w:rsid w:val="008A3CAE"/>
    <w:rsid w:val="008A573E"/>
    <w:rsid w:val="008A6082"/>
    <w:rsid w:val="008B3420"/>
    <w:rsid w:val="008B657F"/>
    <w:rsid w:val="008B760E"/>
    <w:rsid w:val="008D1889"/>
    <w:rsid w:val="008D2442"/>
    <w:rsid w:val="008D37DC"/>
    <w:rsid w:val="008D431C"/>
    <w:rsid w:val="008D50F3"/>
    <w:rsid w:val="008E0530"/>
    <w:rsid w:val="008E4761"/>
    <w:rsid w:val="008E6500"/>
    <w:rsid w:val="008E7FAA"/>
    <w:rsid w:val="008F0D24"/>
    <w:rsid w:val="008F6CED"/>
    <w:rsid w:val="00900E40"/>
    <w:rsid w:val="009016CC"/>
    <w:rsid w:val="00902518"/>
    <w:rsid w:val="00902769"/>
    <w:rsid w:val="00914A4E"/>
    <w:rsid w:val="009211B9"/>
    <w:rsid w:val="00924899"/>
    <w:rsid w:val="00942CC8"/>
    <w:rsid w:val="009437DA"/>
    <w:rsid w:val="0094534E"/>
    <w:rsid w:val="00945B36"/>
    <w:rsid w:val="00946A9D"/>
    <w:rsid w:val="00950E45"/>
    <w:rsid w:val="00956384"/>
    <w:rsid w:val="00956C96"/>
    <w:rsid w:val="00957B01"/>
    <w:rsid w:val="00961762"/>
    <w:rsid w:val="0096275E"/>
    <w:rsid w:val="00966E13"/>
    <w:rsid w:val="00967812"/>
    <w:rsid w:val="0096785E"/>
    <w:rsid w:val="00967E54"/>
    <w:rsid w:val="009702FA"/>
    <w:rsid w:val="00971185"/>
    <w:rsid w:val="009727E6"/>
    <w:rsid w:val="009732A4"/>
    <w:rsid w:val="009737A2"/>
    <w:rsid w:val="00974BF7"/>
    <w:rsid w:val="00975277"/>
    <w:rsid w:val="009759B1"/>
    <w:rsid w:val="0098019F"/>
    <w:rsid w:val="00984AFA"/>
    <w:rsid w:val="009920C5"/>
    <w:rsid w:val="009931D7"/>
    <w:rsid w:val="0099364B"/>
    <w:rsid w:val="009A1EAB"/>
    <w:rsid w:val="009A208B"/>
    <w:rsid w:val="009A29C2"/>
    <w:rsid w:val="009A36B1"/>
    <w:rsid w:val="009B1863"/>
    <w:rsid w:val="009B43D2"/>
    <w:rsid w:val="009B674F"/>
    <w:rsid w:val="009B7587"/>
    <w:rsid w:val="009B7BC1"/>
    <w:rsid w:val="009C01DD"/>
    <w:rsid w:val="009C26D2"/>
    <w:rsid w:val="009C38A6"/>
    <w:rsid w:val="009C40ED"/>
    <w:rsid w:val="009C49B6"/>
    <w:rsid w:val="009C51AC"/>
    <w:rsid w:val="009C55FE"/>
    <w:rsid w:val="009C5C1F"/>
    <w:rsid w:val="009D1D8B"/>
    <w:rsid w:val="009D5157"/>
    <w:rsid w:val="009D533E"/>
    <w:rsid w:val="009E3BFE"/>
    <w:rsid w:val="009E61AF"/>
    <w:rsid w:val="009E6B6B"/>
    <w:rsid w:val="009F2AEF"/>
    <w:rsid w:val="009F3E77"/>
    <w:rsid w:val="00A048F5"/>
    <w:rsid w:val="00A12C0E"/>
    <w:rsid w:val="00A14168"/>
    <w:rsid w:val="00A17B8A"/>
    <w:rsid w:val="00A215D3"/>
    <w:rsid w:val="00A24F64"/>
    <w:rsid w:val="00A26D7D"/>
    <w:rsid w:val="00A27BA6"/>
    <w:rsid w:val="00A27EED"/>
    <w:rsid w:val="00A31AB1"/>
    <w:rsid w:val="00A31F3A"/>
    <w:rsid w:val="00A33F54"/>
    <w:rsid w:val="00A35AF2"/>
    <w:rsid w:val="00A35F39"/>
    <w:rsid w:val="00A40439"/>
    <w:rsid w:val="00A4195A"/>
    <w:rsid w:val="00A42DC6"/>
    <w:rsid w:val="00A44776"/>
    <w:rsid w:val="00A4482E"/>
    <w:rsid w:val="00A509C6"/>
    <w:rsid w:val="00A50B42"/>
    <w:rsid w:val="00A5152C"/>
    <w:rsid w:val="00A53B34"/>
    <w:rsid w:val="00A54626"/>
    <w:rsid w:val="00A55A9B"/>
    <w:rsid w:val="00A55B69"/>
    <w:rsid w:val="00A62404"/>
    <w:rsid w:val="00A62566"/>
    <w:rsid w:val="00A6636C"/>
    <w:rsid w:val="00A66B5A"/>
    <w:rsid w:val="00A66E1F"/>
    <w:rsid w:val="00A73757"/>
    <w:rsid w:val="00A74DB8"/>
    <w:rsid w:val="00A76463"/>
    <w:rsid w:val="00A779A3"/>
    <w:rsid w:val="00A84C34"/>
    <w:rsid w:val="00A84F42"/>
    <w:rsid w:val="00A87181"/>
    <w:rsid w:val="00A874D8"/>
    <w:rsid w:val="00A901C5"/>
    <w:rsid w:val="00A90531"/>
    <w:rsid w:val="00A9408B"/>
    <w:rsid w:val="00A9425F"/>
    <w:rsid w:val="00AA07A8"/>
    <w:rsid w:val="00AA0EF3"/>
    <w:rsid w:val="00AA2186"/>
    <w:rsid w:val="00AA571A"/>
    <w:rsid w:val="00AA5E81"/>
    <w:rsid w:val="00AA62AB"/>
    <w:rsid w:val="00AB0BF8"/>
    <w:rsid w:val="00AB2FC2"/>
    <w:rsid w:val="00AB5BA4"/>
    <w:rsid w:val="00AB6F15"/>
    <w:rsid w:val="00AC0F7A"/>
    <w:rsid w:val="00AC44D4"/>
    <w:rsid w:val="00AC6618"/>
    <w:rsid w:val="00AC6FAC"/>
    <w:rsid w:val="00AD1513"/>
    <w:rsid w:val="00AD15FD"/>
    <w:rsid w:val="00AD1E3A"/>
    <w:rsid w:val="00AD59DB"/>
    <w:rsid w:val="00AD7223"/>
    <w:rsid w:val="00AE0788"/>
    <w:rsid w:val="00AE1E54"/>
    <w:rsid w:val="00AE271C"/>
    <w:rsid w:val="00AE6B3B"/>
    <w:rsid w:val="00AF4B8E"/>
    <w:rsid w:val="00AF530A"/>
    <w:rsid w:val="00AF5F56"/>
    <w:rsid w:val="00AF64CE"/>
    <w:rsid w:val="00AF651B"/>
    <w:rsid w:val="00B0009B"/>
    <w:rsid w:val="00B0057B"/>
    <w:rsid w:val="00B033A1"/>
    <w:rsid w:val="00B07349"/>
    <w:rsid w:val="00B105AC"/>
    <w:rsid w:val="00B136EF"/>
    <w:rsid w:val="00B1519E"/>
    <w:rsid w:val="00B23242"/>
    <w:rsid w:val="00B25C32"/>
    <w:rsid w:val="00B27958"/>
    <w:rsid w:val="00B323AA"/>
    <w:rsid w:val="00B32821"/>
    <w:rsid w:val="00B3443B"/>
    <w:rsid w:val="00B41390"/>
    <w:rsid w:val="00B41C40"/>
    <w:rsid w:val="00B56734"/>
    <w:rsid w:val="00B60F34"/>
    <w:rsid w:val="00B6232B"/>
    <w:rsid w:val="00B6440D"/>
    <w:rsid w:val="00B64CA1"/>
    <w:rsid w:val="00B66FD1"/>
    <w:rsid w:val="00B71AB6"/>
    <w:rsid w:val="00B7344E"/>
    <w:rsid w:val="00B74718"/>
    <w:rsid w:val="00B774D8"/>
    <w:rsid w:val="00B803AE"/>
    <w:rsid w:val="00B8213C"/>
    <w:rsid w:val="00B830E9"/>
    <w:rsid w:val="00B863AF"/>
    <w:rsid w:val="00B8687F"/>
    <w:rsid w:val="00B87FDA"/>
    <w:rsid w:val="00B90602"/>
    <w:rsid w:val="00B90D72"/>
    <w:rsid w:val="00B9284D"/>
    <w:rsid w:val="00B93DFF"/>
    <w:rsid w:val="00B94738"/>
    <w:rsid w:val="00B95748"/>
    <w:rsid w:val="00BA17D7"/>
    <w:rsid w:val="00BA2AFA"/>
    <w:rsid w:val="00BA42C6"/>
    <w:rsid w:val="00BA4F5A"/>
    <w:rsid w:val="00BB0779"/>
    <w:rsid w:val="00BB3459"/>
    <w:rsid w:val="00BB36AF"/>
    <w:rsid w:val="00BC027D"/>
    <w:rsid w:val="00BC30E9"/>
    <w:rsid w:val="00BC31C1"/>
    <w:rsid w:val="00BC6EF5"/>
    <w:rsid w:val="00BD0D2D"/>
    <w:rsid w:val="00BD14AF"/>
    <w:rsid w:val="00BD3DD2"/>
    <w:rsid w:val="00BD3E79"/>
    <w:rsid w:val="00BD65B9"/>
    <w:rsid w:val="00BE01DC"/>
    <w:rsid w:val="00BE1290"/>
    <w:rsid w:val="00BE2A1E"/>
    <w:rsid w:val="00BE2B21"/>
    <w:rsid w:val="00BE4E23"/>
    <w:rsid w:val="00BE64DE"/>
    <w:rsid w:val="00BE772E"/>
    <w:rsid w:val="00BF1C83"/>
    <w:rsid w:val="00BF2AC2"/>
    <w:rsid w:val="00BF4E50"/>
    <w:rsid w:val="00BF7EE5"/>
    <w:rsid w:val="00C02295"/>
    <w:rsid w:val="00C03B88"/>
    <w:rsid w:val="00C041EE"/>
    <w:rsid w:val="00C05751"/>
    <w:rsid w:val="00C05BA2"/>
    <w:rsid w:val="00C07B26"/>
    <w:rsid w:val="00C119D5"/>
    <w:rsid w:val="00C15BC2"/>
    <w:rsid w:val="00C1798F"/>
    <w:rsid w:val="00C20E70"/>
    <w:rsid w:val="00C21066"/>
    <w:rsid w:val="00C2218F"/>
    <w:rsid w:val="00C25717"/>
    <w:rsid w:val="00C264E0"/>
    <w:rsid w:val="00C26C20"/>
    <w:rsid w:val="00C33BAD"/>
    <w:rsid w:val="00C3511C"/>
    <w:rsid w:val="00C37FF7"/>
    <w:rsid w:val="00C451A8"/>
    <w:rsid w:val="00C504A5"/>
    <w:rsid w:val="00C50FA8"/>
    <w:rsid w:val="00C519F3"/>
    <w:rsid w:val="00C62C76"/>
    <w:rsid w:val="00C62F2E"/>
    <w:rsid w:val="00C662D1"/>
    <w:rsid w:val="00C71302"/>
    <w:rsid w:val="00C72A6C"/>
    <w:rsid w:val="00C738C0"/>
    <w:rsid w:val="00C80055"/>
    <w:rsid w:val="00C81893"/>
    <w:rsid w:val="00C83A53"/>
    <w:rsid w:val="00C90EC3"/>
    <w:rsid w:val="00C918A6"/>
    <w:rsid w:val="00C938B7"/>
    <w:rsid w:val="00CA3A84"/>
    <w:rsid w:val="00CA64D6"/>
    <w:rsid w:val="00CA7D2C"/>
    <w:rsid w:val="00CB08D9"/>
    <w:rsid w:val="00CB4253"/>
    <w:rsid w:val="00CB7E0E"/>
    <w:rsid w:val="00CC2FFD"/>
    <w:rsid w:val="00CC5A60"/>
    <w:rsid w:val="00CD1B6A"/>
    <w:rsid w:val="00CD2517"/>
    <w:rsid w:val="00CD4AA7"/>
    <w:rsid w:val="00CE12C0"/>
    <w:rsid w:val="00CE1895"/>
    <w:rsid w:val="00CE7A81"/>
    <w:rsid w:val="00CF70E4"/>
    <w:rsid w:val="00D00EC8"/>
    <w:rsid w:val="00D01017"/>
    <w:rsid w:val="00D1041F"/>
    <w:rsid w:val="00D10A64"/>
    <w:rsid w:val="00D1215E"/>
    <w:rsid w:val="00D13984"/>
    <w:rsid w:val="00D13D73"/>
    <w:rsid w:val="00D15B87"/>
    <w:rsid w:val="00D204BB"/>
    <w:rsid w:val="00D20F47"/>
    <w:rsid w:val="00D22A15"/>
    <w:rsid w:val="00D22B56"/>
    <w:rsid w:val="00D23385"/>
    <w:rsid w:val="00D237BB"/>
    <w:rsid w:val="00D248B0"/>
    <w:rsid w:val="00D25A7C"/>
    <w:rsid w:val="00D304EA"/>
    <w:rsid w:val="00D30513"/>
    <w:rsid w:val="00D37A04"/>
    <w:rsid w:val="00D43CBF"/>
    <w:rsid w:val="00D43D6C"/>
    <w:rsid w:val="00D44364"/>
    <w:rsid w:val="00D4710E"/>
    <w:rsid w:val="00D523F5"/>
    <w:rsid w:val="00D56849"/>
    <w:rsid w:val="00D574AE"/>
    <w:rsid w:val="00D57F15"/>
    <w:rsid w:val="00D613D4"/>
    <w:rsid w:val="00D7152A"/>
    <w:rsid w:val="00D71D1B"/>
    <w:rsid w:val="00D71F21"/>
    <w:rsid w:val="00D73843"/>
    <w:rsid w:val="00D746A4"/>
    <w:rsid w:val="00D804D6"/>
    <w:rsid w:val="00D82D3D"/>
    <w:rsid w:val="00D8778F"/>
    <w:rsid w:val="00D9246C"/>
    <w:rsid w:val="00D9402B"/>
    <w:rsid w:val="00D953FB"/>
    <w:rsid w:val="00DA12F2"/>
    <w:rsid w:val="00DA142D"/>
    <w:rsid w:val="00DA5959"/>
    <w:rsid w:val="00DA7155"/>
    <w:rsid w:val="00DB4735"/>
    <w:rsid w:val="00DC1283"/>
    <w:rsid w:val="00DC4F86"/>
    <w:rsid w:val="00DD08C5"/>
    <w:rsid w:val="00DD1324"/>
    <w:rsid w:val="00DD375A"/>
    <w:rsid w:val="00DD49AB"/>
    <w:rsid w:val="00DD5C1D"/>
    <w:rsid w:val="00DD6EDB"/>
    <w:rsid w:val="00DE04E0"/>
    <w:rsid w:val="00DE0CB6"/>
    <w:rsid w:val="00DE15AE"/>
    <w:rsid w:val="00DE47C0"/>
    <w:rsid w:val="00DF04FA"/>
    <w:rsid w:val="00DF2A64"/>
    <w:rsid w:val="00DF2E42"/>
    <w:rsid w:val="00DF67FC"/>
    <w:rsid w:val="00E006C2"/>
    <w:rsid w:val="00E00E57"/>
    <w:rsid w:val="00E06484"/>
    <w:rsid w:val="00E17AD0"/>
    <w:rsid w:val="00E206C2"/>
    <w:rsid w:val="00E2438F"/>
    <w:rsid w:val="00E259D0"/>
    <w:rsid w:val="00E27EF8"/>
    <w:rsid w:val="00E34152"/>
    <w:rsid w:val="00E352C6"/>
    <w:rsid w:val="00E35B93"/>
    <w:rsid w:val="00E374B3"/>
    <w:rsid w:val="00E42D74"/>
    <w:rsid w:val="00E439FA"/>
    <w:rsid w:val="00E51ED1"/>
    <w:rsid w:val="00E527E7"/>
    <w:rsid w:val="00E65A2A"/>
    <w:rsid w:val="00E702FE"/>
    <w:rsid w:val="00E72628"/>
    <w:rsid w:val="00E72BA3"/>
    <w:rsid w:val="00E730B2"/>
    <w:rsid w:val="00E77267"/>
    <w:rsid w:val="00E77A37"/>
    <w:rsid w:val="00E82E19"/>
    <w:rsid w:val="00E849CA"/>
    <w:rsid w:val="00E849DE"/>
    <w:rsid w:val="00E86FF1"/>
    <w:rsid w:val="00E90E4F"/>
    <w:rsid w:val="00E92932"/>
    <w:rsid w:val="00E93616"/>
    <w:rsid w:val="00E950E1"/>
    <w:rsid w:val="00E970F8"/>
    <w:rsid w:val="00EA06BD"/>
    <w:rsid w:val="00EA26AC"/>
    <w:rsid w:val="00EA2947"/>
    <w:rsid w:val="00EA2C1B"/>
    <w:rsid w:val="00EA2EBF"/>
    <w:rsid w:val="00EA31A4"/>
    <w:rsid w:val="00EA5F09"/>
    <w:rsid w:val="00EA665E"/>
    <w:rsid w:val="00EA7C03"/>
    <w:rsid w:val="00EB1A07"/>
    <w:rsid w:val="00EB713B"/>
    <w:rsid w:val="00EC04F3"/>
    <w:rsid w:val="00EC4775"/>
    <w:rsid w:val="00EC5F7E"/>
    <w:rsid w:val="00EC7686"/>
    <w:rsid w:val="00ED2178"/>
    <w:rsid w:val="00EE17C8"/>
    <w:rsid w:val="00EE4622"/>
    <w:rsid w:val="00EE74FF"/>
    <w:rsid w:val="00EE7B34"/>
    <w:rsid w:val="00EF0C3F"/>
    <w:rsid w:val="00EF2E92"/>
    <w:rsid w:val="00EF33A2"/>
    <w:rsid w:val="00EF62C3"/>
    <w:rsid w:val="00EF711C"/>
    <w:rsid w:val="00EF7864"/>
    <w:rsid w:val="00F0059D"/>
    <w:rsid w:val="00F005AE"/>
    <w:rsid w:val="00F00832"/>
    <w:rsid w:val="00F01A4A"/>
    <w:rsid w:val="00F02FAE"/>
    <w:rsid w:val="00F1002C"/>
    <w:rsid w:val="00F128D0"/>
    <w:rsid w:val="00F13B13"/>
    <w:rsid w:val="00F13F48"/>
    <w:rsid w:val="00F1454A"/>
    <w:rsid w:val="00F16640"/>
    <w:rsid w:val="00F17299"/>
    <w:rsid w:val="00F24184"/>
    <w:rsid w:val="00F241D9"/>
    <w:rsid w:val="00F24951"/>
    <w:rsid w:val="00F24F66"/>
    <w:rsid w:val="00F25C5A"/>
    <w:rsid w:val="00F26A5A"/>
    <w:rsid w:val="00F32A8F"/>
    <w:rsid w:val="00F34996"/>
    <w:rsid w:val="00F3535E"/>
    <w:rsid w:val="00F3569D"/>
    <w:rsid w:val="00F35D6B"/>
    <w:rsid w:val="00F371DB"/>
    <w:rsid w:val="00F401AC"/>
    <w:rsid w:val="00F41CC0"/>
    <w:rsid w:val="00F46A95"/>
    <w:rsid w:val="00F47477"/>
    <w:rsid w:val="00F54027"/>
    <w:rsid w:val="00F55A20"/>
    <w:rsid w:val="00F55C2B"/>
    <w:rsid w:val="00F60CC5"/>
    <w:rsid w:val="00F618E9"/>
    <w:rsid w:val="00F623B8"/>
    <w:rsid w:val="00F6246E"/>
    <w:rsid w:val="00F6298E"/>
    <w:rsid w:val="00F63EC8"/>
    <w:rsid w:val="00F640E4"/>
    <w:rsid w:val="00F6528A"/>
    <w:rsid w:val="00F73B08"/>
    <w:rsid w:val="00F80F4E"/>
    <w:rsid w:val="00F81F72"/>
    <w:rsid w:val="00F82A76"/>
    <w:rsid w:val="00F85DDD"/>
    <w:rsid w:val="00F908BA"/>
    <w:rsid w:val="00F93963"/>
    <w:rsid w:val="00F97BB5"/>
    <w:rsid w:val="00FA0F42"/>
    <w:rsid w:val="00FA6747"/>
    <w:rsid w:val="00FA7292"/>
    <w:rsid w:val="00FA73A9"/>
    <w:rsid w:val="00FA74DE"/>
    <w:rsid w:val="00FB1DDA"/>
    <w:rsid w:val="00FB40BE"/>
    <w:rsid w:val="00FB6079"/>
    <w:rsid w:val="00FB64CF"/>
    <w:rsid w:val="00FB70C1"/>
    <w:rsid w:val="00FC0745"/>
    <w:rsid w:val="00FC4A81"/>
    <w:rsid w:val="00FC4AE9"/>
    <w:rsid w:val="00FC76F8"/>
    <w:rsid w:val="00FD3DAD"/>
    <w:rsid w:val="00FD4302"/>
    <w:rsid w:val="00FD5B26"/>
    <w:rsid w:val="00FD7F62"/>
    <w:rsid w:val="00FE004E"/>
    <w:rsid w:val="00FE0EBC"/>
    <w:rsid w:val="00FE0ED0"/>
    <w:rsid w:val="00FE25D2"/>
    <w:rsid w:val="00FE2BEF"/>
    <w:rsid w:val="00FE3D57"/>
    <w:rsid w:val="00FF0887"/>
    <w:rsid w:val="00FF1876"/>
    <w:rsid w:val="00FF1CB1"/>
    <w:rsid w:val="00FF33D7"/>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3475F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3475F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3475F7"/>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
    <w:basedOn w:val="Normal"/>
    <w:next w:val="Normal"/>
    <w:link w:val="Heading4Char"/>
    <w:unhideWhenUsed/>
    <w:qFormat/>
    <w:rsid w:val="00C50FA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5,H5,h5,Block Label,Heading 5-1"/>
    <w:basedOn w:val="Normal"/>
    <w:next w:val="Normal"/>
    <w:link w:val="Heading5Char"/>
    <w:unhideWhenUsed/>
    <w:qFormat/>
    <w:rsid w:val="00C50FA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6,H6,h6,sub-dash,sd"/>
    <w:basedOn w:val="Normal"/>
    <w:next w:val="Normal"/>
    <w:link w:val="Heading6Char"/>
    <w:uiPriority w:val="9"/>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3475F7"/>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lang w:bidi="ar-SA"/>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lang w:bidi="ar-SA"/>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lang w:bidi="ar-SA"/>
    </w:rPr>
  </w:style>
  <w:style w:type="character" w:customStyle="1" w:styleId="Heading6Char">
    <w:name w:val="Heading 6 Char"/>
    <w:aliases w:val="6 Char,H6 Char,h6 Char,sub-dash Char,sd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lang w:bidi="ar-SA"/>
    </w:rPr>
  </w:style>
  <w:style w:type="paragraph" w:styleId="Title">
    <w:name w:val="Title"/>
    <w:basedOn w:val="Normal"/>
    <w:next w:val="Normal"/>
    <w:link w:val="TitleChar"/>
    <w:uiPriority w:val="10"/>
    <w:qFormat/>
    <w:rsid w:val="003475F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lang w:bidi="ar-SA"/>
    </w:rPr>
  </w:style>
  <w:style w:type="paragraph" w:styleId="Subtitle">
    <w:name w:val="Subtitle"/>
    <w:basedOn w:val="Normal"/>
    <w:next w:val="Normal"/>
    <w:link w:val="SubtitleChar"/>
    <w:uiPriority w:val="11"/>
    <w:qFormat/>
    <w:rsid w:val="003475F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lang w:bidi="ar-SA"/>
    </w:rPr>
  </w:style>
  <w:style w:type="paragraph" w:styleId="TOCHeading">
    <w:name w:val="TOC Heading"/>
    <w:basedOn w:val="Heading1"/>
    <w:next w:val="Normal"/>
    <w:uiPriority w:val="39"/>
    <w:semiHidden/>
    <w:unhideWhenUsed/>
    <w:qFormat/>
    <w:rsid w:val="003475F7"/>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uiPriority w:val="99"/>
    <w:rsid w:val="00C37FF7"/>
    <w:pPr>
      <w:spacing w:after="120" w:line="480" w:lineRule="auto"/>
      <w:ind w:left="360"/>
    </w:pPr>
  </w:style>
  <w:style w:type="character" w:customStyle="1" w:styleId="BodyTextIndent2Char">
    <w:name w:val="Body Text Indent 2 Char"/>
    <w:basedOn w:val="DefaultParagraphFont"/>
    <w:link w:val="BodyTextIndent2"/>
    <w:uiPriority w:val="99"/>
    <w:rsid w:val="00C37FF7"/>
    <w:rPr>
      <w:rFonts w:ascii="Times New Roman" w:eastAsia="Times New Roman" w:hAnsi="Times New Roman"/>
      <w:lang w:bidi="ar-SA"/>
    </w:rPr>
  </w:style>
  <w:style w:type="character" w:styleId="Hyperlink">
    <w:name w:val="Hyperlink"/>
    <w:basedOn w:val="DefaultParagraphFont"/>
    <w:uiPriority w:val="99"/>
    <w:rsid w:val="00A50B42"/>
    <w:rPr>
      <w:color w:val="0000FF"/>
      <w:u w:val="single"/>
    </w:rPr>
  </w:style>
  <w:style w:type="paragraph" w:customStyle="1" w:styleId="normal0">
    <w:name w:val="normal"/>
    <w:basedOn w:val="Normal"/>
    <w:link w:val="normalChar"/>
    <w:uiPriority w:val="99"/>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uiPriority w:val="99"/>
    <w:rsid w:val="002C64BD"/>
    <w:pPr>
      <w:spacing w:after="120"/>
      <w:ind w:left="360"/>
    </w:pPr>
  </w:style>
  <w:style w:type="character" w:customStyle="1" w:styleId="BodyTextIndentChar">
    <w:name w:val="Body Text Indent Char"/>
    <w:basedOn w:val="DefaultParagraphFont"/>
    <w:link w:val="BodyTextIndent"/>
    <w:uiPriority w:val="99"/>
    <w:rsid w:val="002C64BD"/>
    <w:rPr>
      <w:rFonts w:ascii="Times New Roman" w:eastAsia="Times New Roman" w:hAnsi="Times New Roman"/>
      <w:lang w:bidi="ar-SA"/>
    </w:rPr>
  </w:style>
  <w:style w:type="character" w:styleId="CommentReference">
    <w:name w:val="annotation reference"/>
    <w:basedOn w:val="DefaultParagraphFont"/>
    <w:uiPriority w:val="99"/>
    <w:unhideWhenUsed/>
    <w:rsid w:val="003E46FF"/>
    <w:rPr>
      <w:sz w:val="16"/>
      <w:szCs w:val="16"/>
    </w:rPr>
  </w:style>
  <w:style w:type="paragraph" w:styleId="CommentSubject">
    <w:name w:val="annotation subject"/>
    <w:basedOn w:val="CommentText"/>
    <w:next w:val="CommentText"/>
    <w:link w:val="CommentSubjectChar"/>
    <w:uiPriority w:val="99"/>
    <w:unhideWhenUsed/>
    <w:rsid w:val="003E46FF"/>
    <w:rPr>
      <w:b/>
      <w:bCs/>
    </w:rPr>
  </w:style>
  <w:style w:type="character" w:customStyle="1" w:styleId="CommentSubjectChar">
    <w:name w:val="Comment Subject Char"/>
    <w:basedOn w:val="CommentTextChar"/>
    <w:link w:val="CommentSubject"/>
    <w:uiPriority w:val="99"/>
    <w:rsid w:val="003E46FF"/>
    <w:rPr>
      <w:b/>
      <w:bCs/>
    </w:rPr>
  </w:style>
  <w:style w:type="paragraph" w:styleId="BodyText">
    <w:name w:val="Body Text"/>
    <w:basedOn w:val="Normal"/>
    <w:link w:val="BodyTextChar"/>
    <w:unhideWhenUsed/>
    <w:rsid w:val="007B0E96"/>
    <w:pPr>
      <w:spacing w:after="120"/>
    </w:pPr>
  </w:style>
  <w:style w:type="character" w:customStyle="1" w:styleId="BodyTextChar">
    <w:name w:val="Body Text Char"/>
    <w:basedOn w:val="DefaultParagraphFont"/>
    <w:link w:val="BodyText"/>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3"/>
      </w:numPr>
    </w:pPr>
    <w:rPr>
      <w:noProof/>
      <w:szCs w:val="20"/>
      <w:u w:val="single"/>
    </w:rPr>
  </w:style>
  <w:style w:type="paragraph" w:customStyle="1" w:styleId="ExhibitC2">
    <w:name w:val="ExhibitC2"/>
    <w:basedOn w:val="Normal"/>
    <w:rsid w:val="009732A4"/>
    <w:pPr>
      <w:numPr>
        <w:ilvl w:val="1"/>
        <w:numId w:val="3"/>
      </w:numPr>
    </w:pPr>
    <w:rPr>
      <w:noProof/>
      <w:szCs w:val="20"/>
    </w:rPr>
  </w:style>
  <w:style w:type="paragraph" w:customStyle="1" w:styleId="ExhibitC3">
    <w:name w:val="ExhibitC3"/>
    <w:basedOn w:val="Normal"/>
    <w:rsid w:val="009732A4"/>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3"/>
      </w:numPr>
      <w:spacing w:before="120" w:after="120"/>
    </w:pPr>
    <w:rPr>
      <w:szCs w:val="20"/>
    </w:rPr>
  </w:style>
  <w:style w:type="paragraph" w:customStyle="1" w:styleId="ExhibitC5">
    <w:name w:val="ExhibitC5"/>
    <w:basedOn w:val="Normal"/>
    <w:rsid w:val="009732A4"/>
    <w:pPr>
      <w:numPr>
        <w:ilvl w:val="4"/>
        <w:numId w:val="3"/>
      </w:numPr>
      <w:spacing w:before="120" w:after="120"/>
    </w:pPr>
    <w:rPr>
      <w:szCs w:val="20"/>
    </w:rPr>
  </w:style>
  <w:style w:type="paragraph" w:customStyle="1" w:styleId="ExhibitC6">
    <w:name w:val="ExhibitC6"/>
    <w:basedOn w:val="Normal"/>
    <w:rsid w:val="009732A4"/>
    <w:pPr>
      <w:numPr>
        <w:ilvl w:val="5"/>
        <w:numId w:val="3"/>
      </w:numPr>
      <w:spacing w:before="120" w:after="120"/>
    </w:pPr>
    <w:rPr>
      <w:szCs w:val="20"/>
    </w:rPr>
  </w:style>
  <w:style w:type="paragraph" w:customStyle="1" w:styleId="ExhibitC7">
    <w:name w:val="ExhibitC7"/>
    <w:basedOn w:val="Normal"/>
    <w:rsid w:val="009732A4"/>
    <w:pPr>
      <w:numPr>
        <w:ilvl w:val="6"/>
        <w:numId w:val="3"/>
      </w:numPr>
      <w:spacing w:before="120" w:after="120"/>
    </w:pPr>
    <w:rPr>
      <w:szCs w:val="20"/>
    </w:rPr>
  </w:style>
  <w:style w:type="paragraph" w:styleId="FootnoteText">
    <w:name w:val="footnote text"/>
    <w:basedOn w:val="Normal"/>
    <w:link w:val="FootnoteTextChar"/>
    <w:uiPriority w:val="99"/>
    <w:semiHidden/>
    <w:rsid w:val="00F26A5A"/>
    <w:pPr>
      <w:spacing w:after="240"/>
      <w:ind w:firstLine="720"/>
    </w:pPr>
    <w:rPr>
      <w:szCs w:val="20"/>
    </w:rPr>
  </w:style>
  <w:style w:type="character" w:customStyle="1" w:styleId="FootnoteTextChar">
    <w:name w:val="Footnote Text Char"/>
    <w:basedOn w:val="DefaultParagraphFont"/>
    <w:link w:val="FootnoteText"/>
    <w:uiPriority w:val="99"/>
    <w:semiHidden/>
    <w:rsid w:val="00F26A5A"/>
    <w:rPr>
      <w:rFonts w:ascii="Times New Roman" w:eastAsia="Times New Roman" w:hAnsi="Times New Roman"/>
      <w:szCs w:val="20"/>
      <w:lang w:bidi="ar-SA"/>
    </w:rPr>
  </w:style>
  <w:style w:type="character" w:styleId="FootnoteReference">
    <w:name w:val="footnote reference"/>
    <w:basedOn w:val="DefaultParagraphFont"/>
    <w:uiPriority w:val="99"/>
    <w:semiHidden/>
    <w:rsid w:val="00F26A5A"/>
    <w:rPr>
      <w:vertAlign w:val="superscript"/>
    </w:rPr>
  </w:style>
  <w:style w:type="character" w:customStyle="1" w:styleId="Heading4Char">
    <w:name w:val="Heading 4 Char"/>
    <w:aliases w:val="4 Char,h4 Char,H4 Char,Map Title Char,Title 1 Char"/>
    <w:basedOn w:val="DefaultParagraphFont"/>
    <w:link w:val="Heading4"/>
    <w:uiPriority w:val="9"/>
    <w:semiHidden/>
    <w:rsid w:val="00C50FA8"/>
    <w:rPr>
      <w:rFonts w:asciiTheme="majorHAnsi" w:eastAsiaTheme="majorEastAsia" w:hAnsiTheme="majorHAnsi" w:cstheme="majorBidi"/>
      <w:b/>
      <w:bCs/>
      <w:i/>
      <w:iCs/>
      <w:color w:val="4F81BD" w:themeColor="accent1"/>
      <w:lang w:bidi="ar-SA"/>
    </w:rPr>
  </w:style>
  <w:style w:type="character" w:customStyle="1" w:styleId="Heading5Char">
    <w:name w:val="Heading 5 Char"/>
    <w:aliases w:val="5 Char,H5 Char,h5 Char,Block Label Char,Heading 5-1 Char"/>
    <w:basedOn w:val="DefaultParagraphFont"/>
    <w:link w:val="Heading5"/>
    <w:rsid w:val="00C50FA8"/>
    <w:rPr>
      <w:rFonts w:asciiTheme="majorHAnsi" w:eastAsiaTheme="majorEastAsia" w:hAnsiTheme="majorHAnsi" w:cstheme="majorBidi"/>
      <w:color w:val="243F60" w:themeColor="accent1" w:themeShade="7F"/>
      <w:lang w:bidi="ar-SA"/>
    </w:rPr>
  </w:style>
  <w:style w:type="paragraph" w:customStyle="1" w:styleId="Style1">
    <w:name w:val="Style1"/>
    <w:basedOn w:val="Normal"/>
    <w:next w:val="Normal"/>
    <w:rsid w:val="00C50FA8"/>
    <w:pPr>
      <w:keepNext/>
      <w:tabs>
        <w:tab w:val="left" w:pos="720"/>
        <w:tab w:val="num" w:pos="1440"/>
      </w:tabs>
      <w:spacing w:after="240"/>
      <w:ind w:left="720" w:hanging="720"/>
    </w:pPr>
    <w:rPr>
      <w:b/>
    </w:rPr>
  </w:style>
  <w:style w:type="paragraph" w:customStyle="1" w:styleId="ArticleCont2">
    <w:name w:val="Article Cont 2"/>
    <w:basedOn w:val="Normal"/>
    <w:rsid w:val="00C50FA8"/>
    <w:pPr>
      <w:spacing w:after="240"/>
      <w:ind w:firstLine="720"/>
    </w:pPr>
    <w:rPr>
      <w:szCs w:val="20"/>
    </w:rPr>
  </w:style>
  <w:style w:type="paragraph" w:customStyle="1" w:styleId="Style2">
    <w:name w:val="Style2"/>
    <w:basedOn w:val="Normal"/>
    <w:rsid w:val="00C50FA8"/>
    <w:pPr>
      <w:keepNext/>
      <w:spacing w:after="240"/>
    </w:pPr>
    <w:rPr>
      <w:b/>
      <w:bCs/>
    </w:rPr>
  </w:style>
  <w:style w:type="paragraph" w:customStyle="1" w:styleId="ArticleL5">
    <w:name w:val="Article_L5"/>
    <w:basedOn w:val="Normal"/>
    <w:rsid w:val="00C50FA8"/>
    <w:pPr>
      <w:numPr>
        <w:numId w:val="4"/>
      </w:numPr>
      <w:spacing w:after="240"/>
    </w:pPr>
  </w:style>
  <w:style w:type="paragraph" w:styleId="EndnoteText">
    <w:name w:val="endnote text"/>
    <w:basedOn w:val="Normal"/>
    <w:link w:val="EndnoteTextChar"/>
    <w:uiPriority w:val="99"/>
    <w:unhideWhenUsed/>
    <w:rsid w:val="00C50FA8"/>
    <w:rPr>
      <w:sz w:val="20"/>
      <w:szCs w:val="20"/>
    </w:rPr>
  </w:style>
  <w:style w:type="character" w:customStyle="1" w:styleId="EndnoteTextChar">
    <w:name w:val="Endnote Text Char"/>
    <w:basedOn w:val="DefaultParagraphFont"/>
    <w:link w:val="EndnoteText"/>
    <w:uiPriority w:val="99"/>
    <w:rsid w:val="00C50FA8"/>
    <w:rPr>
      <w:rFonts w:ascii="Times New Roman" w:eastAsia="Times New Roman" w:hAnsi="Times New Roman"/>
      <w:sz w:val="20"/>
      <w:szCs w:val="20"/>
      <w:lang w:bidi="ar-SA"/>
    </w:rPr>
  </w:style>
  <w:style w:type="character" w:styleId="EndnoteReference">
    <w:name w:val="endnote reference"/>
    <w:basedOn w:val="DefaultParagraphFont"/>
    <w:uiPriority w:val="99"/>
    <w:unhideWhenUsed/>
    <w:rsid w:val="00C50FA8"/>
    <w:rPr>
      <w:vertAlign w:val="superscript"/>
    </w:rPr>
  </w:style>
  <w:style w:type="paragraph" w:customStyle="1" w:styleId="aHeading2">
    <w:name w:val="a. Heading 2"/>
    <w:basedOn w:val="Normal"/>
    <w:rsid w:val="004023C9"/>
    <w:pPr>
      <w:numPr>
        <w:ilvl w:val="1"/>
        <w:numId w:val="6"/>
      </w:numPr>
    </w:pPr>
    <w:rPr>
      <w:color w:val="000000"/>
      <w:szCs w:val="20"/>
    </w:rPr>
  </w:style>
  <w:style w:type="paragraph" w:styleId="Revision">
    <w:name w:val="Revision"/>
    <w:hidden/>
    <w:uiPriority w:val="99"/>
    <w:semiHidden/>
    <w:rsid w:val="00F32A8F"/>
    <w:pPr>
      <w:spacing w:line="240" w:lineRule="auto"/>
    </w:pPr>
    <w:rPr>
      <w:rFonts w:ascii="Times New Roman" w:eastAsia="Times New Roman" w:hAnsi="Times New Roman"/>
      <w:lang w:bidi="ar-SA"/>
    </w:rPr>
  </w:style>
  <w:style w:type="paragraph" w:styleId="BodyText2">
    <w:name w:val="Body Text 2"/>
    <w:aliases w:val="bt2"/>
    <w:basedOn w:val="Normal"/>
    <w:link w:val="BodyText2Char"/>
    <w:rsid w:val="002F5BB0"/>
    <w:pPr>
      <w:spacing w:after="120" w:line="480" w:lineRule="auto"/>
    </w:pPr>
  </w:style>
  <w:style w:type="character" w:customStyle="1" w:styleId="BodyText2Char">
    <w:name w:val="Body Text 2 Char"/>
    <w:aliases w:val="bt2 Char"/>
    <w:basedOn w:val="DefaultParagraphFont"/>
    <w:link w:val="BodyText2"/>
    <w:rsid w:val="002F5BB0"/>
    <w:rPr>
      <w:rFonts w:ascii="Times New Roman" w:eastAsia="Times New Roman" w:hAnsi="Times New Roman"/>
      <w:lang w:bidi="ar-SA"/>
    </w:rPr>
  </w:style>
  <w:style w:type="character" w:customStyle="1" w:styleId="ExhibitA3CharChar">
    <w:name w:val="ExhibitA3 Char Char"/>
    <w:basedOn w:val="DefaultParagraphFont"/>
    <w:link w:val="ExhibitA3"/>
    <w:locked/>
    <w:rsid w:val="002F5BB0"/>
    <w:rPr>
      <w:rFonts w:ascii="Times New Roman" w:eastAsia="Times New Roman" w:hAnsi="Times New Roman"/>
      <w:szCs w:val="20"/>
      <w:lang w:bidi="ar-SA"/>
    </w:rPr>
  </w:style>
  <w:style w:type="paragraph" w:customStyle="1" w:styleId="ExhibitA3">
    <w:name w:val="ExhibitA3"/>
    <w:basedOn w:val="Normal"/>
    <w:link w:val="ExhibitA3CharChar"/>
    <w:rsid w:val="002F5BB0"/>
    <w:pPr>
      <w:keepNext/>
      <w:tabs>
        <w:tab w:val="num" w:pos="1872"/>
        <w:tab w:val="left" w:pos="2592"/>
        <w:tab w:val="left" w:pos="4176"/>
        <w:tab w:val="left" w:pos="10710"/>
      </w:tabs>
      <w:ind w:left="1872" w:right="187" w:hanging="432"/>
      <w:outlineLvl w:val="0"/>
    </w:pPr>
    <w:rPr>
      <w:szCs w:val="20"/>
    </w:rPr>
  </w:style>
  <w:style w:type="paragraph" w:customStyle="1" w:styleId="ExhibitA2">
    <w:name w:val="ExhibitA2"/>
    <w:basedOn w:val="Normal"/>
    <w:link w:val="ExhibitA2CharChar"/>
    <w:uiPriority w:val="99"/>
    <w:rsid w:val="002F5BB0"/>
    <w:pPr>
      <w:keepNext/>
      <w:tabs>
        <w:tab w:val="left" w:pos="-720"/>
        <w:tab w:val="num" w:pos="1440"/>
        <w:tab w:val="left" w:pos="2016"/>
        <w:tab w:val="left" w:pos="2592"/>
        <w:tab w:val="left" w:pos="4176"/>
        <w:tab w:val="left" w:pos="10710"/>
      </w:tabs>
      <w:suppressAutoHyphens/>
      <w:ind w:left="1440" w:right="187" w:hanging="720"/>
      <w:jc w:val="both"/>
      <w:outlineLvl w:val="0"/>
    </w:pPr>
    <w:rPr>
      <w:spacing w:val="-3"/>
      <w:szCs w:val="20"/>
    </w:rPr>
  </w:style>
  <w:style w:type="character" w:customStyle="1" w:styleId="ExhibitA2CharChar">
    <w:name w:val="ExhibitA2 Char Char"/>
    <w:basedOn w:val="DefaultParagraphFont"/>
    <w:link w:val="ExhibitA2"/>
    <w:uiPriority w:val="99"/>
    <w:locked/>
    <w:rsid w:val="002F5BB0"/>
    <w:rPr>
      <w:rFonts w:ascii="Times New Roman" w:eastAsia="Times New Roman" w:hAnsi="Times New Roman"/>
      <w:spacing w:val="-3"/>
      <w:szCs w:val="20"/>
      <w:lang w:bidi="ar-SA"/>
    </w:rPr>
  </w:style>
  <w:style w:type="paragraph" w:customStyle="1" w:styleId="ExhibitA4">
    <w:name w:val="ExhibitA4"/>
    <w:basedOn w:val="Normal"/>
    <w:rsid w:val="002F5BB0"/>
    <w:pPr>
      <w:tabs>
        <w:tab w:val="num" w:pos="2448"/>
      </w:tabs>
      <w:spacing w:before="120" w:after="120"/>
      <w:ind w:left="2448" w:hanging="432"/>
    </w:pPr>
    <w:rPr>
      <w:szCs w:val="20"/>
    </w:rPr>
  </w:style>
  <w:style w:type="paragraph" w:customStyle="1" w:styleId="StyleExhibitA2Underline">
    <w:name w:val="Style ExhibitA2 + Underline"/>
    <w:basedOn w:val="ExhibitA2"/>
    <w:link w:val="StyleExhibitA2UnderlineChar"/>
    <w:uiPriority w:val="99"/>
    <w:rsid w:val="003475F7"/>
    <w:pPr>
      <w:keepNext w:val="0"/>
      <w:numPr>
        <w:ilvl w:val="1"/>
        <w:numId w:val="2"/>
      </w:numPr>
      <w:tabs>
        <w:tab w:val="clear" w:pos="-720"/>
        <w:tab w:val="clear" w:pos="1368"/>
        <w:tab w:val="clear" w:pos="2016"/>
        <w:tab w:val="clear" w:pos="2592"/>
        <w:tab w:val="clear" w:pos="4176"/>
        <w:tab w:val="clear" w:pos="10710"/>
      </w:tabs>
      <w:suppressAutoHyphens w:val="0"/>
      <w:spacing w:before="120" w:after="120"/>
      <w:ind w:left="0" w:right="0" w:firstLine="0"/>
      <w:jc w:val="left"/>
      <w:outlineLvl w:val="9"/>
    </w:pPr>
    <w:rPr>
      <w:spacing w:val="0"/>
      <w:u w:val="single"/>
    </w:rPr>
  </w:style>
  <w:style w:type="character" w:customStyle="1" w:styleId="StyleExhibitA2UnderlineChar">
    <w:name w:val="Style ExhibitA2 + Underline Char"/>
    <w:basedOn w:val="ExhibitA2CharChar"/>
    <w:link w:val="StyleExhibitA2Underline"/>
    <w:uiPriority w:val="99"/>
    <w:locked/>
    <w:rsid w:val="002F5BB0"/>
    <w:rPr>
      <w:u w:val="single"/>
    </w:rPr>
  </w:style>
  <w:style w:type="paragraph" w:customStyle="1" w:styleId="StyleExhibitA1NotAllcaps">
    <w:name w:val="Style ExhibitA1 + Not All caps"/>
    <w:basedOn w:val="ExhibitA1"/>
    <w:rsid w:val="002F5BB0"/>
    <w:pPr>
      <w:tabs>
        <w:tab w:val="clear" w:pos="1296"/>
        <w:tab w:val="clear" w:pos="2016"/>
        <w:tab w:val="clear" w:pos="2592"/>
        <w:tab w:val="clear" w:pos="4176"/>
        <w:tab w:val="clear" w:pos="10710"/>
      </w:tabs>
      <w:spacing w:before="240" w:after="120" w:line="360" w:lineRule="auto"/>
    </w:pPr>
    <w:rPr>
      <w:rFonts w:ascii="Times New Roman Bold" w:hAnsi="Times New Roman Bold"/>
      <w:b/>
      <w:bCs/>
      <w:caps/>
      <w:szCs w:val="20"/>
      <w:u w:val="none"/>
    </w:rPr>
  </w:style>
  <w:style w:type="paragraph" w:customStyle="1" w:styleId="Heading-SingleP">
    <w:name w:val="Heading -Single P"/>
    <w:basedOn w:val="Normal"/>
    <w:next w:val="Heading5"/>
    <w:link w:val="Heading-SinglePChar"/>
    <w:rsid w:val="002F5BB0"/>
    <w:pPr>
      <w:spacing w:before="120" w:after="120"/>
      <w:ind w:left="720"/>
    </w:pPr>
    <w:rPr>
      <w:szCs w:val="20"/>
    </w:rPr>
  </w:style>
  <w:style w:type="character" w:customStyle="1" w:styleId="Heading-SinglePChar">
    <w:name w:val="Heading -Single P Char"/>
    <w:basedOn w:val="DefaultParagraphFont"/>
    <w:link w:val="Heading-SingleP"/>
    <w:locked/>
    <w:rsid w:val="002F5BB0"/>
    <w:rPr>
      <w:rFonts w:ascii="Times New Roman" w:eastAsia="Times New Roman" w:hAnsi="Times New Roman"/>
      <w:szCs w:val="20"/>
      <w:lang w:bidi="ar-SA"/>
    </w:rPr>
  </w:style>
  <w:style w:type="paragraph" w:customStyle="1" w:styleId="Heading10">
    <w:name w:val="Heading10"/>
    <w:basedOn w:val="Heading9"/>
    <w:uiPriority w:val="99"/>
    <w:rsid w:val="002F5BB0"/>
    <w:pPr>
      <w:keepNext/>
      <w:tabs>
        <w:tab w:val="left" w:pos="10710"/>
      </w:tabs>
      <w:spacing w:before="0" w:after="0"/>
      <w:ind w:left="360" w:right="187" w:hanging="360"/>
      <w:jc w:val="center"/>
    </w:pPr>
    <w:rPr>
      <w:rFonts w:ascii="Times New Roman" w:eastAsia="Times New Roman" w:hAnsi="Times New Roman"/>
      <w:b/>
      <w:bCs/>
      <w:caps/>
    </w:rPr>
  </w:style>
  <w:style w:type="character" w:customStyle="1" w:styleId="normalChar">
    <w:name w:val="normal Char"/>
    <w:basedOn w:val="DefaultParagraphFont"/>
    <w:link w:val="normal0"/>
    <w:uiPriority w:val="99"/>
    <w:rsid w:val="002F5BB0"/>
    <w:rPr>
      <w:rFonts w:ascii="Times" w:eastAsia="Times New Roman" w:hAnsi="Times"/>
      <w:szCs w:val="20"/>
      <w:lang w:bidi="ar-SA"/>
    </w:rPr>
  </w:style>
  <w:style w:type="paragraph" w:styleId="BlockText">
    <w:name w:val="Block Text"/>
    <w:basedOn w:val="Normal"/>
    <w:uiPriority w:val="99"/>
    <w:rsid w:val="002F5BB0"/>
    <w:pPr>
      <w:ind w:left="-360" w:right="-360"/>
    </w:pPr>
    <w:rPr>
      <w:sz w:val="26"/>
    </w:rPr>
  </w:style>
  <w:style w:type="paragraph" w:customStyle="1" w:styleId="Level1">
    <w:name w:val="Level 1"/>
    <w:basedOn w:val="Normal"/>
    <w:rsid w:val="002F5BB0"/>
    <w:pPr>
      <w:widowControl w:val="0"/>
      <w:autoSpaceDE w:val="0"/>
      <w:autoSpaceDN w:val="0"/>
      <w:adjustRightInd w:val="0"/>
      <w:ind w:left="720" w:hanging="720"/>
    </w:pPr>
  </w:style>
  <w:style w:type="paragraph" w:customStyle="1" w:styleId="ExhibitB1">
    <w:name w:val="ExhibitB1"/>
    <w:basedOn w:val="Normal"/>
    <w:rsid w:val="002F5BB0"/>
    <w:pPr>
      <w:keepNext/>
      <w:numPr>
        <w:numId w:val="19"/>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2F5BB0"/>
    <w:pPr>
      <w:keepNext/>
      <w:numPr>
        <w:ilvl w:val="1"/>
        <w:numId w:val="15"/>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2F5BB0"/>
    <w:pPr>
      <w:keepNext/>
      <w:numPr>
        <w:ilvl w:val="2"/>
        <w:numId w:val="15"/>
      </w:numPr>
      <w:tabs>
        <w:tab w:val="left" w:pos="1296"/>
        <w:tab w:val="left" w:pos="2592"/>
        <w:tab w:val="left" w:pos="4176"/>
        <w:tab w:val="left" w:pos="10710"/>
      </w:tabs>
      <w:ind w:right="180"/>
      <w:outlineLvl w:val="0"/>
    </w:pPr>
    <w:rPr>
      <w:szCs w:val="20"/>
    </w:rPr>
  </w:style>
  <w:style w:type="character" w:customStyle="1" w:styleId="ExhibitB3CharChar">
    <w:name w:val="ExhibitB3 Char Char"/>
    <w:basedOn w:val="ExhibitA3CharChar"/>
    <w:link w:val="ExhibitB3"/>
    <w:rsid w:val="002F5BB0"/>
  </w:style>
  <w:style w:type="paragraph" w:customStyle="1" w:styleId="StandardL2">
    <w:name w:val="Standard_L2"/>
    <w:basedOn w:val="Normal"/>
    <w:next w:val="Normal"/>
    <w:rsid w:val="002F5BB0"/>
    <w:pPr>
      <w:numPr>
        <w:ilvl w:val="1"/>
      </w:numPr>
      <w:tabs>
        <w:tab w:val="num" w:pos="720"/>
      </w:tabs>
      <w:spacing w:after="240"/>
      <w:outlineLvl w:val="1"/>
    </w:pPr>
    <w:rPr>
      <w:szCs w:val="20"/>
    </w:rPr>
  </w:style>
  <w:style w:type="paragraph" w:customStyle="1" w:styleId="StandardCont2">
    <w:name w:val="Standard Cont 2"/>
    <w:basedOn w:val="Normal"/>
    <w:rsid w:val="002F5BB0"/>
    <w:pPr>
      <w:spacing w:after="240"/>
    </w:pPr>
    <w:rPr>
      <w:szCs w:val="20"/>
    </w:rPr>
  </w:style>
  <w:style w:type="paragraph" w:styleId="NormalWeb">
    <w:name w:val="Normal (Web)"/>
    <w:aliases w:val="Style 10"/>
    <w:basedOn w:val="Normal"/>
    <w:uiPriority w:val="99"/>
    <w:rsid w:val="002F5BB0"/>
    <w:pPr>
      <w:spacing w:before="100" w:beforeAutospacing="1" w:after="100" w:afterAutospacing="1"/>
    </w:pPr>
  </w:style>
  <w:style w:type="paragraph" w:customStyle="1" w:styleId="StandardCont3">
    <w:name w:val="Standard Cont 3"/>
    <w:basedOn w:val="Normal"/>
    <w:rsid w:val="002F5BB0"/>
    <w:pPr>
      <w:spacing w:after="240"/>
    </w:pPr>
    <w:rPr>
      <w:szCs w:val="20"/>
    </w:rPr>
  </w:style>
  <w:style w:type="paragraph" w:customStyle="1" w:styleId="ExhibitB4">
    <w:name w:val="ExhibitB4"/>
    <w:basedOn w:val="ExhibitA4"/>
    <w:rsid w:val="002F5BB0"/>
    <w:pPr>
      <w:numPr>
        <w:ilvl w:val="3"/>
        <w:numId w:val="14"/>
      </w:numPr>
      <w:tabs>
        <w:tab w:val="left" w:pos="-1440"/>
      </w:tabs>
    </w:pPr>
  </w:style>
  <w:style w:type="paragraph" w:customStyle="1" w:styleId="ExhibitB7">
    <w:name w:val="ExhibitB7"/>
    <w:basedOn w:val="Normal"/>
    <w:rsid w:val="002F5BB0"/>
    <w:pPr>
      <w:numPr>
        <w:ilvl w:val="6"/>
        <w:numId w:val="15"/>
      </w:numPr>
      <w:spacing w:before="120" w:after="120"/>
    </w:pPr>
    <w:rPr>
      <w:szCs w:val="20"/>
    </w:rPr>
  </w:style>
  <w:style w:type="paragraph" w:customStyle="1" w:styleId="ExhibitB5">
    <w:name w:val="ExhibitB5"/>
    <w:basedOn w:val="Normal"/>
    <w:rsid w:val="002F5BB0"/>
    <w:pPr>
      <w:numPr>
        <w:ilvl w:val="4"/>
        <w:numId w:val="15"/>
      </w:numPr>
      <w:spacing w:before="120" w:after="120"/>
    </w:pPr>
    <w:rPr>
      <w:szCs w:val="20"/>
    </w:rPr>
  </w:style>
  <w:style w:type="paragraph" w:customStyle="1" w:styleId="ExhibitB6">
    <w:name w:val="ExhibitB6"/>
    <w:basedOn w:val="Normal"/>
    <w:rsid w:val="002F5BB0"/>
    <w:pPr>
      <w:numPr>
        <w:ilvl w:val="5"/>
        <w:numId w:val="15"/>
      </w:numPr>
      <w:spacing w:before="120" w:after="120"/>
    </w:pPr>
    <w:rPr>
      <w:szCs w:val="20"/>
    </w:rPr>
  </w:style>
  <w:style w:type="table" w:styleId="TableGrid">
    <w:name w:val="Table Grid"/>
    <w:basedOn w:val="TableNormal"/>
    <w:uiPriority w:val="59"/>
    <w:rsid w:val="002F5BB0"/>
    <w:pPr>
      <w:spacing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2F5BB0"/>
  </w:style>
  <w:style w:type="character" w:customStyle="1" w:styleId="zzmpTrailerItem">
    <w:name w:val="zzmpTrailerItem"/>
    <w:basedOn w:val="DefaultParagraphFont"/>
    <w:rsid w:val="002F5BB0"/>
    <w:rPr>
      <w:rFonts w:ascii="Times New Roman" w:hAnsi="Times New Roman" w:cs="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paragraph" w:customStyle="1" w:styleId="StandardCont1">
    <w:name w:val="Standard Cont 1"/>
    <w:basedOn w:val="Normal"/>
    <w:rsid w:val="002F5BB0"/>
    <w:pPr>
      <w:spacing w:after="240"/>
    </w:pPr>
    <w:rPr>
      <w:szCs w:val="20"/>
    </w:rPr>
  </w:style>
  <w:style w:type="paragraph" w:customStyle="1" w:styleId="StandardL1">
    <w:name w:val="Standard_L1"/>
    <w:basedOn w:val="Normal"/>
    <w:next w:val="StandardCont1"/>
    <w:rsid w:val="002F5BB0"/>
    <w:pPr>
      <w:keepNext/>
      <w:tabs>
        <w:tab w:val="num" w:pos="0"/>
      </w:tabs>
      <w:spacing w:after="240"/>
      <w:outlineLvl w:val="0"/>
    </w:pPr>
    <w:rPr>
      <w:b/>
      <w:szCs w:val="20"/>
    </w:rPr>
  </w:style>
  <w:style w:type="paragraph" w:customStyle="1" w:styleId="StandardL3">
    <w:name w:val="Standard_L3"/>
    <w:basedOn w:val="StandardL2"/>
    <w:next w:val="StandardCont3"/>
    <w:rsid w:val="002F5BB0"/>
    <w:pPr>
      <w:numPr>
        <w:ilvl w:val="0"/>
      </w:numPr>
      <w:tabs>
        <w:tab w:val="num" w:pos="720"/>
        <w:tab w:val="num" w:pos="1440"/>
      </w:tabs>
      <w:ind w:firstLine="720"/>
    </w:pPr>
  </w:style>
  <w:style w:type="paragraph" w:customStyle="1" w:styleId="StandardL4">
    <w:name w:val="Standard_L4"/>
    <w:basedOn w:val="StandardL3"/>
    <w:next w:val="Normal"/>
    <w:rsid w:val="002F5BB0"/>
    <w:pPr>
      <w:tabs>
        <w:tab w:val="clear" w:pos="1440"/>
        <w:tab w:val="num" w:pos="2880"/>
      </w:tabs>
      <w:ind w:firstLine="2160"/>
      <w:outlineLvl w:val="3"/>
    </w:pPr>
  </w:style>
  <w:style w:type="paragraph" w:customStyle="1" w:styleId="StandardL5">
    <w:name w:val="Standard_L5"/>
    <w:basedOn w:val="StandardL4"/>
    <w:next w:val="Normal"/>
    <w:rsid w:val="002F5BB0"/>
    <w:pPr>
      <w:tabs>
        <w:tab w:val="clear" w:pos="2880"/>
        <w:tab w:val="num" w:pos="3600"/>
      </w:tabs>
      <w:ind w:firstLine="2880"/>
      <w:outlineLvl w:val="4"/>
    </w:pPr>
  </w:style>
  <w:style w:type="paragraph" w:customStyle="1" w:styleId="StandardL6">
    <w:name w:val="Standard_L6"/>
    <w:basedOn w:val="StandardL5"/>
    <w:next w:val="Normal"/>
    <w:rsid w:val="002F5BB0"/>
    <w:pPr>
      <w:tabs>
        <w:tab w:val="clear" w:pos="3600"/>
        <w:tab w:val="num" w:pos="4320"/>
      </w:tabs>
      <w:ind w:firstLine="3600"/>
      <w:outlineLvl w:val="5"/>
    </w:pPr>
  </w:style>
  <w:style w:type="paragraph" w:customStyle="1" w:styleId="StandardL7">
    <w:name w:val="Standard_L7"/>
    <w:basedOn w:val="StandardL6"/>
    <w:next w:val="Normal"/>
    <w:rsid w:val="002F5BB0"/>
    <w:pPr>
      <w:tabs>
        <w:tab w:val="clear" w:pos="4320"/>
        <w:tab w:val="num" w:pos="5040"/>
      </w:tabs>
      <w:ind w:firstLine="4320"/>
      <w:outlineLvl w:val="6"/>
    </w:pPr>
  </w:style>
  <w:style w:type="paragraph" w:customStyle="1" w:styleId="StandardL8">
    <w:name w:val="Standard_L8"/>
    <w:basedOn w:val="StandardL7"/>
    <w:next w:val="Normal"/>
    <w:rsid w:val="002F5BB0"/>
    <w:pPr>
      <w:tabs>
        <w:tab w:val="clear" w:pos="5040"/>
        <w:tab w:val="num" w:pos="5760"/>
      </w:tabs>
      <w:ind w:firstLine="5040"/>
      <w:outlineLvl w:val="7"/>
    </w:pPr>
  </w:style>
  <w:style w:type="paragraph" w:customStyle="1" w:styleId="StandardL9">
    <w:name w:val="Standard_L9"/>
    <w:basedOn w:val="StandardL8"/>
    <w:next w:val="Normal"/>
    <w:rsid w:val="002F5BB0"/>
    <w:pPr>
      <w:tabs>
        <w:tab w:val="clear" w:pos="5760"/>
        <w:tab w:val="num" w:pos="6480"/>
      </w:tabs>
      <w:ind w:firstLine="5760"/>
      <w:outlineLvl w:val="8"/>
    </w:pPr>
  </w:style>
  <w:style w:type="paragraph" w:customStyle="1" w:styleId="bt3">
    <w:name w:val="bt3"/>
    <w:basedOn w:val="Normal"/>
    <w:rsid w:val="002F5BB0"/>
    <w:pPr>
      <w:spacing w:after="240"/>
      <w:ind w:left="2160" w:hanging="727"/>
    </w:pPr>
    <w:rPr>
      <w:szCs w:val="20"/>
    </w:rPr>
  </w:style>
  <w:style w:type="paragraph" w:customStyle="1" w:styleId="PldCentrL1">
    <w:name w:val="PldCentr_L1"/>
    <w:basedOn w:val="Normal"/>
    <w:next w:val="BodyText"/>
    <w:rsid w:val="002F5BB0"/>
    <w:pPr>
      <w:widowControl w:val="0"/>
      <w:numPr>
        <w:numId w:val="16"/>
      </w:numPr>
      <w:spacing w:after="240"/>
      <w:jc w:val="center"/>
      <w:outlineLvl w:val="0"/>
    </w:pPr>
    <w:rPr>
      <w:b/>
      <w:szCs w:val="20"/>
    </w:rPr>
  </w:style>
  <w:style w:type="paragraph" w:customStyle="1" w:styleId="PldCentrL2">
    <w:name w:val="PldCentr_L2"/>
    <w:basedOn w:val="PldCentrL1"/>
    <w:next w:val="BodyText"/>
    <w:rsid w:val="002F5BB0"/>
    <w:pPr>
      <w:keepNext/>
      <w:numPr>
        <w:ilvl w:val="1"/>
      </w:numPr>
      <w:jc w:val="left"/>
      <w:outlineLvl w:val="1"/>
    </w:pPr>
  </w:style>
  <w:style w:type="paragraph" w:customStyle="1" w:styleId="PldCentrL3">
    <w:name w:val="PldCentr_L3"/>
    <w:basedOn w:val="PldCentrL2"/>
    <w:next w:val="BodyText"/>
    <w:rsid w:val="002F5BB0"/>
    <w:pPr>
      <w:numPr>
        <w:ilvl w:val="2"/>
      </w:numPr>
      <w:outlineLvl w:val="2"/>
    </w:pPr>
    <w:rPr>
      <w:b w:val="0"/>
    </w:rPr>
  </w:style>
  <w:style w:type="paragraph" w:customStyle="1" w:styleId="PldCentrL4">
    <w:name w:val="PldCentr_L4"/>
    <w:basedOn w:val="PldCentrL3"/>
    <w:next w:val="BodyText"/>
    <w:rsid w:val="002F5BB0"/>
    <w:pPr>
      <w:numPr>
        <w:ilvl w:val="3"/>
      </w:numPr>
      <w:outlineLvl w:val="3"/>
    </w:pPr>
  </w:style>
  <w:style w:type="paragraph" w:customStyle="1" w:styleId="PldCentrL5">
    <w:name w:val="PldCentr_L5"/>
    <w:basedOn w:val="PldCentrL4"/>
    <w:next w:val="BodyText"/>
    <w:rsid w:val="002F5BB0"/>
    <w:pPr>
      <w:numPr>
        <w:ilvl w:val="4"/>
      </w:numPr>
      <w:tabs>
        <w:tab w:val="clear" w:pos="2880"/>
        <w:tab w:val="num" w:pos="2160"/>
      </w:tabs>
      <w:ind w:left="2160"/>
    </w:pPr>
  </w:style>
  <w:style w:type="paragraph" w:customStyle="1" w:styleId="PldCentrL6">
    <w:name w:val="PldCentr_L6"/>
    <w:basedOn w:val="PldCentrL5"/>
    <w:next w:val="BodyText"/>
    <w:rsid w:val="002F5BB0"/>
    <w:pPr>
      <w:numPr>
        <w:ilvl w:val="5"/>
      </w:numPr>
      <w:outlineLvl w:val="5"/>
    </w:pPr>
  </w:style>
  <w:style w:type="paragraph" w:customStyle="1" w:styleId="PldCentrL7">
    <w:name w:val="PldCentr_L7"/>
    <w:basedOn w:val="PldCentrL6"/>
    <w:next w:val="BodyText"/>
    <w:rsid w:val="002F5BB0"/>
    <w:pPr>
      <w:numPr>
        <w:ilvl w:val="6"/>
      </w:numPr>
      <w:outlineLvl w:val="6"/>
    </w:pPr>
  </w:style>
  <w:style w:type="paragraph" w:customStyle="1" w:styleId="PldCentrL8">
    <w:name w:val="PldCentr_L8"/>
    <w:basedOn w:val="PldCentrL7"/>
    <w:next w:val="BodyText"/>
    <w:rsid w:val="002F5BB0"/>
    <w:pPr>
      <w:numPr>
        <w:ilvl w:val="7"/>
      </w:numPr>
      <w:spacing w:before="240" w:after="0"/>
      <w:outlineLvl w:val="7"/>
    </w:pPr>
  </w:style>
  <w:style w:type="paragraph" w:customStyle="1" w:styleId="PldCentrL9">
    <w:name w:val="PldCentr_L9"/>
    <w:basedOn w:val="PldCentrL8"/>
    <w:next w:val="BodyText"/>
    <w:rsid w:val="002F5BB0"/>
    <w:pPr>
      <w:numPr>
        <w:ilvl w:val="8"/>
      </w:numPr>
      <w:tabs>
        <w:tab w:val="clear" w:pos="5760"/>
        <w:tab w:val="num" w:pos="5040"/>
      </w:tabs>
      <w:ind w:left="5040"/>
    </w:pPr>
  </w:style>
  <w:style w:type="paragraph" w:customStyle="1" w:styleId="JCCText">
    <w:name w:val="JCC Text"/>
    <w:basedOn w:val="Normal"/>
    <w:rsid w:val="002F5BB0"/>
    <w:pPr>
      <w:spacing w:line="300" w:lineRule="atLeast"/>
    </w:pPr>
    <w:rPr>
      <w:rFonts w:eastAsia="Times"/>
      <w:szCs w:val="20"/>
    </w:rPr>
  </w:style>
  <w:style w:type="paragraph" w:styleId="BodyText3">
    <w:name w:val="Body Text 3"/>
    <w:basedOn w:val="Normal"/>
    <w:link w:val="BodyText3Char"/>
    <w:rsid w:val="002F5BB0"/>
    <w:pPr>
      <w:ind w:right="-360"/>
    </w:pPr>
    <w:rPr>
      <w:color w:val="000000"/>
      <w:szCs w:val="20"/>
    </w:rPr>
  </w:style>
  <w:style w:type="character" w:customStyle="1" w:styleId="BodyText3Char">
    <w:name w:val="Body Text 3 Char"/>
    <w:basedOn w:val="DefaultParagraphFont"/>
    <w:link w:val="BodyText3"/>
    <w:rsid w:val="002F5BB0"/>
    <w:rPr>
      <w:rFonts w:ascii="Times New Roman" w:eastAsia="Times New Roman" w:hAnsi="Times New Roman"/>
      <w:color w:val="000000"/>
      <w:szCs w:val="20"/>
      <w:lang w:bidi="ar-SA"/>
    </w:rPr>
  </w:style>
  <w:style w:type="character" w:customStyle="1" w:styleId="s1">
    <w:name w:val="s1"/>
    <w:basedOn w:val="DefaultParagraphFont"/>
    <w:rsid w:val="002F5BB0"/>
    <w:rPr>
      <w:rFonts w:ascii="Arial" w:hAnsi="Arial" w:cs="Arial" w:hint="default"/>
      <w:color w:val="000000"/>
      <w:sz w:val="19"/>
      <w:szCs w:val="19"/>
      <w:shd w:val="clear" w:color="auto" w:fill="FFF0C0"/>
    </w:rPr>
  </w:style>
  <w:style w:type="paragraph" w:customStyle="1" w:styleId="ExhibitA5">
    <w:name w:val="ExhibitA5"/>
    <w:basedOn w:val="Normal"/>
    <w:rsid w:val="002F5BB0"/>
    <w:pPr>
      <w:tabs>
        <w:tab w:val="num" w:pos="3024"/>
      </w:tabs>
      <w:spacing w:before="120" w:after="120"/>
      <w:ind w:left="3024" w:hanging="576"/>
    </w:pPr>
    <w:rPr>
      <w:szCs w:val="20"/>
    </w:rPr>
  </w:style>
  <w:style w:type="paragraph" w:customStyle="1" w:styleId="ExhibitA6">
    <w:name w:val="ExhibitA6"/>
    <w:basedOn w:val="Normal"/>
    <w:rsid w:val="002F5BB0"/>
    <w:pPr>
      <w:tabs>
        <w:tab w:val="num" w:pos="3600"/>
      </w:tabs>
      <w:spacing w:before="120" w:after="120"/>
      <w:ind w:left="3600" w:hanging="576"/>
    </w:pPr>
    <w:rPr>
      <w:szCs w:val="20"/>
    </w:rPr>
  </w:style>
  <w:style w:type="paragraph" w:customStyle="1" w:styleId="ExhibitA7">
    <w:name w:val="ExhibitA7"/>
    <w:basedOn w:val="Normal"/>
    <w:rsid w:val="002F5BB0"/>
    <w:pPr>
      <w:tabs>
        <w:tab w:val="num" w:pos="4176"/>
      </w:tabs>
      <w:spacing w:before="120" w:after="120"/>
      <w:ind w:left="4176" w:hanging="576"/>
    </w:pPr>
    <w:rPr>
      <w:szCs w:val="20"/>
    </w:rPr>
  </w:style>
  <w:style w:type="numbering" w:customStyle="1" w:styleId="CurrentList1">
    <w:name w:val="Current List1"/>
    <w:rsid w:val="002F5BB0"/>
    <w:pPr>
      <w:numPr>
        <w:numId w:val="17"/>
      </w:numPr>
    </w:pPr>
  </w:style>
  <w:style w:type="paragraph" w:customStyle="1" w:styleId="StyleExhibitC1Left0Firstline0">
    <w:name w:val="Style ExhibitC1 + Left:  0&quot; First line:  0&quot;"/>
    <w:basedOn w:val="ExhibitC1"/>
    <w:rsid w:val="002F5BB0"/>
    <w:pPr>
      <w:keepNext/>
      <w:numPr>
        <w:numId w:val="18"/>
      </w:numPr>
      <w:spacing w:before="240" w:after="120" w:line="360" w:lineRule="auto"/>
      <w:outlineLvl w:val="0"/>
    </w:pPr>
    <w:rPr>
      <w:rFonts w:ascii="Times New Roman Bold" w:hAnsi="Times New Roman Bold"/>
      <w:b/>
      <w:bCs/>
      <w:caps/>
      <w:noProof w:val="0"/>
      <w:u w:val="none"/>
    </w:rPr>
  </w:style>
  <w:style w:type="paragraph" w:customStyle="1" w:styleId="StyleExhibitA1NotAllcaps1">
    <w:name w:val="Style ExhibitA1 + Not All caps1"/>
    <w:basedOn w:val="ExhibitA1"/>
    <w:rsid w:val="002F5BB0"/>
    <w:pPr>
      <w:numPr>
        <w:numId w:val="0"/>
      </w:numPr>
      <w:tabs>
        <w:tab w:val="clear" w:pos="1296"/>
        <w:tab w:val="clear" w:pos="2016"/>
        <w:tab w:val="clear" w:pos="2592"/>
        <w:tab w:val="clear" w:pos="4176"/>
        <w:tab w:val="clear" w:pos="10710"/>
        <w:tab w:val="num" w:pos="720"/>
      </w:tabs>
      <w:spacing w:before="240" w:after="120" w:line="360" w:lineRule="auto"/>
      <w:ind w:left="720" w:hanging="720"/>
    </w:pPr>
    <w:rPr>
      <w:rFonts w:ascii="Times New Roman Bold" w:hAnsi="Times New Roman Bold"/>
      <w:b/>
      <w:bCs/>
      <w:caps/>
      <w:szCs w:val="20"/>
      <w:u w:val="none"/>
    </w:rPr>
  </w:style>
  <w:style w:type="character" w:styleId="FollowedHyperlink">
    <w:name w:val="FollowedHyperlink"/>
    <w:basedOn w:val="DefaultParagraphFont"/>
    <w:uiPriority w:val="99"/>
    <w:semiHidden/>
    <w:unhideWhenUsed/>
    <w:rsid w:val="002F5BB0"/>
    <w:rPr>
      <w:color w:val="800080" w:themeColor="followedHyperlink"/>
      <w:u w:val="single"/>
    </w:rPr>
  </w:style>
  <w:style w:type="paragraph" w:customStyle="1" w:styleId="Default">
    <w:name w:val="Default"/>
    <w:rsid w:val="003475F7"/>
    <w:pPr>
      <w:autoSpaceDE w:val="0"/>
      <w:autoSpaceDN w:val="0"/>
      <w:adjustRightInd w:val="0"/>
      <w:spacing w:line="240" w:lineRule="auto"/>
    </w:pPr>
    <w:rPr>
      <w:rFonts w:ascii="Arial" w:hAnsi="Arial" w:cs="Arial"/>
      <w:color w:val="000000"/>
      <w:lang w:bidi="ar-SA"/>
    </w:rPr>
  </w:style>
  <w:style w:type="character" w:customStyle="1" w:styleId="street-address">
    <w:name w:val="street-address"/>
    <w:basedOn w:val="DefaultParagraphFont"/>
    <w:rsid w:val="00544D08"/>
  </w:style>
  <w:style w:type="character" w:customStyle="1" w:styleId="locality">
    <w:name w:val="locality"/>
    <w:basedOn w:val="DefaultParagraphFont"/>
    <w:rsid w:val="00544D08"/>
  </w:style>
  <w:style w:type="character" w:customStyle="1" w:styleId="region">
    <w:name w:val="region"/>
    <w:basedOn w:val="DefaultParagraphFont"/>
    <w:rsid w:val="00544D08"/>
  </w:style>
  <w:style w:type="character" w:customStyle="1" w:styleId="postal-code">
    <w:name w:val="postal-code"/>
    <w:basedOn w:val="DefaultParagraphFont"/>
    <w:rsid w:val="00544D08"/>
  </w:style>
</w:styles>
</file>

<file path=word/webSettings.xml><?xml version="1.0" encoding="utf-8"?>
<w:webSettings xmlns:r="http://schemas.openxmlformats.org/officeDocument/2006/relationships" xmlns:w="http://schemas.openxmlformats.org/wordprocessingml/2006/main">
  <w:divs>
    <w:div w:id="362900122">
      <w:bodyDiv w:val="1"/>
      <w:marLeft w:val="0"/>
      <w:marRight w:val="0"/>
      <w:marTop w:val="0"/>
      <w:marBottom w:val="0"/>
      <w:divBdr>
        <w:top w:val="none" w:sz="0" w:space="0" w:color="auto"/>
        <w:left w:val="none" w:sz="0" w:space="0" w:color="auto"/>
        <w:bottom w:val="none" w:sz="0" w:space="0" w:color="auto"/>
        <w:right w:val="none" w:sz="0" w:space="0" w:color="auto"/>
      </w:divBdr>
    </w:div>
    <w:div w:id="720522966">
      <w:bodyDiv w:val="1"/>
      <w:marLeft w:val="0"/>
      <w:marRight w:val="0"/>
      <w:marTop w:val="0"/>
      <w:marBottom w:val="0"/>
      <w:divBdr>
        <w:top w:val="none" w:sz="0" w:space="0" w:color="auto"/>
        <w:left w:val="none" w:sz="0" w:space="0" w:color="auto"/>
        <w:bottom w:val="none" w:sz="0" w:space="0" w:color="auto"/>
        <w:right w:val="none" w:sz="0" w:space="0" w:color="auto"/>
      </w:divBdr>
    </w:div>
    <w:div w:id="1174998602">
      <w:bodyDiv w:val="1"/>
      <w:marLeft w:val="0"/>
      <w:marRight w:val="0"/>
      <w:marTop w:val="0"/>
      <w:marBottom w:val="0"/>
      <w:divBdr>
        <w:top w:val="none" w:sz="0" w:space="0" w:color="auto"/>
        <w:left w:val="none" w:sz="0" w:space="0" w:color="auto"/>
        <w:bottom w:val="none" w:sz="0" w:space="0" w:color="auto"/>
        <w:right w:val="none" w:sz="0" w:space="0" w:color="auto"/>
      </w:divBdr>
    </w:div>
    <w:div w:id="1353262296">
      <w:bodyDiv w:val="1"/>
      <w:marLeft w:val="0"/>
      <w:marRight w:val="0"/>
      <w:marTop w:val="0"/>
      <w:marBottom w:val="0"/>
      <w:divBdr>
        <w:top w:val="none" w:sz="0" w:space="0" w:color="auto"/>
        <w:left w:val="none" w:sz="0" w:space="0" w:color="auto"/>
        <w:bottom w:val="none" w:sz="0" w:space="0" w:color="auto"/>
        <w:right w:val="none" w:sz="0" w:space="0" w:color="auto"/>
      </w:divBdr>
    </w:div>
    <w:div w:id="1547065116">
      <w:bodyDiv w:val="1"/>
      <w:marLeft w:val="0"/>
      <w:marRight w:val="0"/>
      <w:marTop w:val="0"/>
      <w:marBottom w:val="0"/>
      <w:divBdr>
        <w:top w:val="none" w:sz="0" w:space="0" w:color="auto"/>
        <w:left w:val="none" w:sz="0" w:space="0" w:color="auto"/>
        <w:bottom w:val="none" w:sz="0" w:space="0" w:color="auto"/>
        <w:right w:val="none" w:sz="0" w:space="0" w:color="auto"/>
      </w:divBdr>
    </w:div>
    <w:div w:id="1646155739">
      <w:bodyDiv w:val="1"/>
      <w:marLeft w:val="0"/>
      <w:marRight w:val="0"/>
      <w:marTop w:val="0"/>
      <w:marBottom w:val="0"/>
      <w:divBdr>
        <w:top w:val="none" w:sz="0" w:space="0" w:color="auto"/>
        <w:left w:val="none" w:sz="0" w:space="0" w:color="auto"/>
        <w:bottom w:val="none" w:sz="0" w:space="0" w:color="auto"/>
        <w:right w:val="none" w:sz="0" w:space="0" w:color="auto"/>
      </w:divBdr>
    </w:div>
    <w:div w:id="1819027191">
      <w:bodyDiv w:val="1"/>
      <w:marLeft w:val="0"/>
      <w:marRight w:val="0"/>
      <w:marTop w:val="0"/>
      <w:marBottom w:val="0"/>
      <w:divBdr>
        <w:top w:val="none" w:sz="0" w:space="0" w:color="auto"/>
        <w:left w:val="none" w:sz="0" w:space="0" w:color="auto"/>
        <w:bottom w:val="none" w:sz="0" w:space="0" w:color="auto"/>
        <w:right w:val="none" w:sz="0" w:space="0" w:color="auto"/>
      </w:divBdr>
    </w:div>
    <w:div w:id="184982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ldoradocourt.org/general_information/rules.aspx"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urts.ca.gov/rfps.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licitations@jud.ca.gov" TargetMode="External"/><Relationship Id="rId5" Type="http://schemas.openxmlformats.org/officeDocument/2006/relationships/settings" Target="settings.xml"/><Relationship Id="rId15" Type="http://schemas.openxmlformats.org/officeDocument/2006/relationships/hyperlink" Target="http://www.courts.ca.gov/documents/jbcl-manual.pdf" TargetMode="External"/><Relationship Id="rId10" Type="http://schemas.openxmlformats.org/officeDocument/2006/relationships/hyperlink" Target="http://www.courts.ca.gov/rfps.ht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ourts.ca.gov/xbcr/cc/title_5.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urts.ca.gov/documents/102607itemF.pd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E3D1E-C845-458F-9EDE-EE7089952819}">
  <ds:schemaRefs>
    <ds:schemaRef ds:uri="http://schemas.openxmlformats.org/officeDocument/2006/bibliography"/>
  </ds:schemaRefs>
</ds:datastoreItem>
</file>

<file path=customXml/itemProps2.xml><?xml version="1.0" encoding="utf-8"?>
<ds:datastoreItem xmlns:ds="http://schemas.openxmlformats.org/officeDocument/2006/customXml" ds:itemID="{5BE3FDB3-AE62-4498-B546-FE45ECEB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5135</Words>
  <Characters>29270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2</cp:revision>
  <cp:lastPrinted>2013-11-01T16:12:00Z</cp:lastPrinted>
  <dcterms:created xsi:type="dcterms:W3CDTF">2013-11-01T16:14:00Z</dcterms:created>
  <dcterms:modified xsi:type="dcterms:W3CDTF">2013-11-01T16:14:00Z</dcterms:modified>
</cp:coreProperties>
</file>