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110"/>
      </w:tblGrid>
      <w:tr w:rsidR="00405C12" w:rsidRPr="00D641E1" w:rsidTr="00AE52A3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D641E1" w:rsidRDefault="0036029B" w:rsidP="00AB585B">
            <w:pPr>
              <w:rPr>
                <w:rFonts w:ascii="Arial" w:hAnsi="Arial" w:cs="Arial"/>
              </w:rPr>
            </w:pPr>
            <w:r w:rsidRPr="00D641E1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D641E1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D641E1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D641E1">
              <w:rPr>
                <w:rFonts w:ascii="Arial" w:hAnsi="Arial" w:cs="Arial"/>
              </w:rPr>
              <w:t>REQUEST FOR PROPOSALS</w:t>
            </w:r>
          </w:p>
          <w:p w:rsidR="00405C12" w:rsidRPr="00D641E1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D641E1">
              <w:rPr>
                <w:rFonts w:ascii="Arial" w:hAnsi="Arial" w:cs="Arial"/>
              </w:rPr>
              <w:t xml:space="preserve"> </w:t>
            </w:r>
          </w:p>
        </w:tc>
      </w:tr>
      <w:tr w:rsidR="00405C12" w:rsidRPr="00D641E1" w:rsidTr="00AE52A3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D641E1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D641E1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Pr="00D641E1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D641E1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405C12" w:rsidRPr="00D641E1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D641E1" w:rsidRDefault="00405C12" w:rsidP="007233F7">
            <w:pPr>
              <w:pStyle w:val="JCCReportCoverSubhead"/>
              <w:ind w:left="2430" w:hanging="243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D641E1">
              <w:rPr>
                <w:rFonts w:ascii="Arial" w:hAnsi="Arial" w:cs="Arial"/>
                <w:b/>
                <w:szCs w:val="28"/>
              </w:rPr>
              <w:t>Regarding:</w:t>
            </w:r>
            <w:r w:rsidR="007233F7" w:rsidRPr="00D641E1">
              <w:rPr>
                <w:rFonts w:ascii="Arial" w:hAnsi="Arial" w:cs="Arial"/>
                <w:b/>
                <w:szCs w:val="28"/>
              </w:rPr>
              <w:tab/>
              <w:t xml:space="preserve">Addendum </w:t>
            </w:r>
            <w:r w:rsidR="00B76351" w:rsidRPr="00D641E1">
              <w:rPr>
                <w:rFonts w:ascii="Arial" w:hAnsi="Arial" w:cs="Arial"/>
                <w:b/>
                <w:szCs w:val="28"/>
              </w:rPr>
              <w:t>2</w:t>
            </w:r>
            <w:r w:rsidRPr="00D641E1">
              <w:rPr>
                <w:rFonts w:ascii="Arial" w:hAnsi="Arial" w:cs="Arial"/>
                <w:b/>
                <w:szCs w:val="28"/>
              </w:rPr>
              <w:br/>
            </w:r>
          </w:p>
          <w:p w:rsidR="00AE52A3" w:rsidRPr="00D641E1" w:rsidRDefault="00792843" w:rsidP="00AE52A3">
            <w:pPr>
              <w:pStyle w:val="JCCReportCoverSubhead"/>
              <w:ind w:right="-270"/>
              <w:rPr>
                <w:rFonts w:ascii="Arial" w:hAnsi="Arial" w:cs="Arial"/>
                <w:szCs w:val="28"/>
              </w:rPr>
            </w:pPr>
            <w:r w:rsidRPr="00D641E1">
              <w:rPr>
                <w:rFonts w:ascii="Arial" w:hAnsi="Arial" w:cs="Arial"/>
                <w:b/>
                <w:bCs/>
                <w:smallCaps/>
                <w:szCs w:val="20"/>
              </w:rPr>
              <w:t>RFP Title:</w:t>
            </w:r>
            <w:r w:rsidR="00A07E6F" w:rsidRPr="00D641E1">
              <w:rPr>
                <w:rFonts w:ascii="Arial" w:hAnsi="Arial" w:cs="Arial"/>
                <w:b/>
                <w:bCs/>
                <w:smallCaps/>
                <w:szCs w:val="20"/>
              </w:rPr>
              <w:t xml:space="preserve"> </w:t>
            </w:r>
            <w:r w:rsidR="00AE52A3" w:rsidRPr="00D641E1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>Proposals to provide representation</w:t>
            </w:r>
            <w:r w:rsidR="00A07E6F" w:rsidRPr="00D641E1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      </w:t>
            </w:r>
            <w:r w:rsidR="00AE52A3" w:rsidRPr="00D641E1">
              <w:rPr>
                <w:rFonts w:ascii="Arial" w:hAnsi="Arial" w:cs="Arial"/>
                <w:bCs/>
                <w:caps w:val="0"/>
                <w:smallCaps/>
                <w:spacing w:val="0"/>
                <w:szCs w:val="28"/>
              </w:rPr>
              <w:t xml:space="preserve"> to all children and parents in juvenile dependency proceedings for the Superior Court of California, County of El Dorado</w:t>
            </w:r>
          </w:p>
          <w:p w:rsidR="00792843" w:rsidRPr="00D641E1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</w:p>
          <w:p w:rsidR="00792843" w:rsidRPr="00D641E1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D641E1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D641E1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B8441C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>CFCC 10-13-LM</w:t>
            </w:r>
          </w:p>
          <w:p w:rsidR="00405C12" w:rsidRPr="00D641E1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37D32" w:rsidRPr="00D641E1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D641E1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</w:t>
            </w:r>
            <w:r w:rsidR="00792843" w:rsidRPr="00D641E1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roposals Due: </w:t>
            </w:r>
            <w:r w:rsidR="007A0D0C" w:rsidRPr="00D641E1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B8441C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December </w:t>
            </w:r>
            <w:r w:rsidR="00B76351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>13</w:t>
            </w:r>
            <w:r w:rsidR="00B8441C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>, 2013</w:t>
            </w:r>
          </w:p>
          <w:p w:rsidR="00792843" w:rsidRPr="00D641E1" w:rsidRDefault="00837D3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D641E1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                                       </w:t>
            </w:r>
            <w:r w:rsidR="00792843" w:rsidRPr="00D641E1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="00B8441C" w:rsidRPr="00D641E1">
              <w:rPr>
                <w:rFonts w:ascii="Arial" w:hAnsi="Arial" w:cs="Arial"/>
                <w:bCs/>
                <w:smallCaps/>
                <w:sz w:val="28"/>
                <w:szCs w:val="28"/>
              </w:rPr>
              <w:t>2</w:t>
            </w:r>
            <w:r w:rsidR="00792843" w:rsidRPr="00D641E1">
              <w:rPr>
                <w:rFonts w:ascii="Arial" w:hAnsi="Arial" w:cs="Arial"/>
                <w:sz w:val="28"/>
                <w:szCs w:val="28"/>
              </w:rPr>
              <w:t>:00</w:t>
            </w:r>
            <w:r w:rsidR="00792843" w:rsidRPr="00D641E1">
              <w:rPr>
                <w:rFonts w:ascii="Arial" w:hAnsi="Arial" w:cs="Arial"/>
                <w:b/>
                <w:caps/>
                <w:sz w:val="22"/>
                <w:szCs w:val="28"/>
              </w:rPr>
              <w:t xml:space="preserve"> </w:t>
            </w:r>
            <w:r w:rsidR="00792843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>p.m.</w:t>
            </w:r>
            <w:r w:rsidR="00B8441C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(P</w:t>
            </w:r>
            <w:r w:rsidR="002458CC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>S</w:t>
            </w:r>
            <w:r w:rsidR="00B8441C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>T)</w:t>
            </w:r>
            <w:r w:rsidR="00792843" w:rsidRPr="00D641E1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</w:t>
            </w:r>
          </w:p>
          <w:p w:rsidR="00405C12" w:rsidRPr="00D641E1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D641E1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D641E1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641E1">
        <w:rPr>
          <w:rFonts w:ascii="Arial" w:hAnsi="Arial" w:cs="Arial"/>
        </w:rPr>
        <w:br/>
      </w:r>
      <w:r w:rsidRPr="00D641E1">
        <w:rPr>
          <w:rFonts w:ascii="Arial" w:hAnsi="Arial" w:cs="Arial"/>
        </w:rPr>
        <w:tab/>
      </w:r>
    </w:p>
    <w:p w:rsidR="00405C12" w:rsidRPr="00D641E1" w:rsidRDefault="00405C12" w:rsidP="00C37FF7">
      <w:pPr>
        <w:jc w:val="center"/>
        <w:rPr>
          <w:b/>
          <w:bCs/>
          <w:sz w:val="26"/>
          <w:szCs w:val="26"/>
        </w:rPr>
      </w:pPr>
    </w:p>
    <w:p w:rsidR="00F740B2" w:rsidRPr="00D641E1" w:rsidRDefault="00F740B2">
      <w:pPr>
        <w:spacing w:line="276" w:lineRule="auto"/>
        <w:rPr>
          <w:bCs/>
          <w:sz w:val="26"/>
          <w:szCs w:val="26"/>
        </w:rPr>
        <w:sectPr w:rsidR="00F740B2" w:rsidRPr="00D641E1" w:rsidSect="00DD214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267" w:right="1080" w:bottom="720" w:left="1440" w:header="634" w:footer="606" w:gutter="0"/>
          <w:cols w:space="720"/>
          <w:docGrid w:linePitch="360"/>
        </w:sectPr>
      </w:pPr>
    </w:p>
    <w:p w:rsidR="007233F7" w:rsidRPr="00D641E1" w:rsidRDefault="007233F7" w:rsidP="007233F7">
      <w:pPr>
        <w:autoSpaceDE w:val="0"/>
        <w:autoSpaceDN w:val="0"/>
        <w:adjustRightInd w:val="0"/>
        <w:spacing w:after="240"/>
        <w:rPr>
          <w:b/>
        </w:rPr>
      </w:pPr>
      <w:r w:rsidRPr="00D641E1">
        <w:rPr>
          <w:b/>
        </w:rPr>
        <w:lastRenderedPageBreak/>
        <w:t xml:space="preserve">This Addendum </w:t>
      </w:r>
      <w:r w:rsidR="00C3101B" w:rsidRPr="00D641E1">
        <w:rPr>
          <w:b/>
        </w:rPr>
        <w:t>2</w:t>
      </w:r>
      <w:r w:rsidRPr="00D641E1">
        <w:rPr>
          <w:b/>
        </w:rPr>
        <w:t xml:space="preserve"> hereby modifies the RFP as follow:</w:t>
      </w:r>
    </w:p>
    <w:p w:rsidR="006666E1" w:rsidRPr="00D641E1" w:rsidRDefault="006666E1" w:rsidP="006B249E">
      <w:pPr>
        <w:numPr>
          <w:ilvl w:val="0"/>
          <w:numId w:val="56"/>
        </w:numPr>
        <w:autoSpaceDE w:val="0"/>
        <w:autoSpaceDN w:val="0"/>
        <w:adjustRightInd w:val="0"/>
        <w:spacing w:after="240"/>
        <w:ind w:right="450"/>
        <w:jc w:val="both"/>
        <w:rPr>
          <w:b/>
        </w:rPr>
      </w:pPr>
      <w:r w:rsidRPr="00D641E1">
        <w:rPr>
          <w:b/>
        </w:rPr>
        <w:t>Deletions in the RFP are shown in strikeout font (</w:t>
      </w:r>
      <w:r w:rsidRPr="00D641E1">
        <w:rPr>
          <w:strike/>
        </w:rPr>
        <w:t>strikeout font</w:t>
      </w:r>
      <w:r w:rsidRPr="00D641E1">
        <w:rPr>
          <w:b/>
        </w:rPr>
        <w:t>); insertions are shown in bold underlined font (</w:t>
      </w:r>
      <w:r w:rsidRPr="00D641E1">
        <w:rPr>
          <w:b/>
          <w:u w:val="single"/>
        </w:rPr>
        <w:t>bold underlined font</w:t>
      </w:r>
      <w:r w:rsidRPr="00D641E1">
        <w:rPr>
          <w:b/>
        </w:rPr>
        <w:t>).  Paragraph numbers refer to the numbers in the original RFP.</w:t>
      </w:r>
    </w:p>
    <w:p w:rsidR="006666E1" w:rsidRPr="00D641E1" w:rsidRDefault="006666E1" w:rsidP="006666E1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 w:rsidRPr="00D641E1">
        <w:rPr>
          <w:b/>
        </w:rPr>
        <w:t>The following changes are made to the RFP:</w:t>
      </w:r>
    </w:p>
    <w:p w:rsidR="00405C12" w:rsidRPr="00D641E1" w:rsidRDefault="00F4069F" w:rsidP="007233F7">
      <w:pPr>
        <w:rPr>
          <w:b/>
        </w:rPr>
      </w:pPr>
      <w:r w:rsidRPr="00D641E1">
        <w:rPr>
          <w:b/>
        </w:rPr>
        <w:t xml:space="preserve">       </w:t>
      </w:r>
      <w:r w:rsidR="007233F7" w:rsidRPr="00D641E1">
        <w:rPr>
          <w:b/>
        </w:rPr>
        <w:t>4</w:t>
      </w:r>
      <w:r w:rsidRPr="00D641E1">
        <w:rPr>
          <w:b/>
        </w:rPr>
        <w:t>.</w:t>
      </w:r>
      <w:r w:rsidR="007233F7" w:rsidRPr="00D641E1">
        <w:rPr>
          <w:b/>
        </w:rPr>
        <w:tab/>
      </w:r>
      <w:r w:rsidR="00405C12" w:rsidRPr="00D641E1">
        <w:rPr>
          <w:b/>
        </w:rPr>
        <w:t>TIMELINE FOR THIS RFP</w:t>
      </w:r>
    </w:p>
    <w:p w:rsidR="00405C12" w:rsidRPr="00D641E1" w:rsidRDefault="00405C12" w:rsidP="00A50B42">
      <w:pPr>
        <w:widowControl w:val="0"/>
        <w:rPr>
          <w:bCs/>
          <w:iCs/>
        </w:rPr>
      </w:pPr>
    </w:p>
    <w:p w:rsidR="00405C12" w:rsidRPr="00D641E1" w:rsidRDefault="00405C12" w:rsidP="002A5A40">
      <w:pPr>
        <w:keepNext/>
        <w:ind w:left="720"/>
      </w:pPr>
      <w:r w:rsidRPr="00D641E1">
        <w:t>The AOC has developed the following list of key events related to this RFP.  All dates are subject to change at the discretion of the AOC.</w:t>
      </w:r>
    </w:p>
    <w:p w:rsidR="0099538C" w:rsidRPr="00D641E1" w:rsidRDefault="0099538C" w:rsidP="0099538C">
      <w:pPr>
        <w:widowControl w:val="0"/>
        <w:ind w:left="1440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7"/>
        <w:gridCol w:w="4772"/>
      </w:tblGrid>
      <w:tr w:rsidR="0099538C" w:rsidRPr="00D641E1" w:rsidTr="002458CC">
        <w:trPr>
          <w:trHeight w:val="485"/>
          <w:tblHeader/>
          <w:jc w:val="center"/>
        </w:trPr>
        <w:tc>
          <w:tcPr>
            <w:tcW w:w="4767" w:type="dxa"/>
            <w:shd w:val="clear" w:color="auto" w:fill="E6E6E6"/>
            <w:vAlign w:val="center"/>
          </w:tcPr>
          <w:p w:rsidR="0099538C" w:rsidRPr="00D641E1" w:rsidRDefault="0099538C" w:rsidP="0099538C">
            <w:pPr>
              <w:widowControl w:val="0"/>
              <w:tabs>
                <w:tab w:val="left" w:pos="6354"/>
              </w:tabs>
              <w:ind w:right="-18"/>
              <w:jc w:val="both"/>
              <w:rPr>
                <w:b/>
                <w:bCs/>
              </w:rPr>
            </w:pPr>
            <w:r w:rsidRPr="00D641E1"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4772" w:type="dxa"/>
            <w:shd w:val="clear" w:color="auto" w:fill="E6E6E6"/>
            <w:vAlign w:val="center"/>
          </w:tcPr>
          <w:p w:rsidR="0099538C" w:rsidRPr="00D641E1" w:rsidRDefault="0099538C" w:rsidP="0099538C">
            <w:pPr>
              <w:widowControl w:val="0"/>
              <w:ind w:left="-108" w:right="-108"/>
              <w:jc w:val="both"/>
              <w:rPr>
                <w:b/>
                <w:bCs/>
              </w:rPr>
            </w:pPr>
            <w:r w:rsidRPr="00D641E1">
              <w:rPr>
                <w:b/>
                <w:bCs/>
                <w:sz w:val="22"/>
                <w:szCs w:val="22"/>
              </w:rPr>
              <w:t xml:space="preserve">  DATE</w:t>
            </w:r>
          </w:p>
        </w:tc>
      </w:tr>
      <w:tr w:rsidR="0099538C" w:rsidRPr="00D641E1" w:rsidTr="002458CC">
        <w:trPr>
          <w:trHeight w:val="323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/>
                <w:bCs/>
              </w:rPr>
            </w:pPr>
            <w:r w:rsidRPr="00D641E1">
              <w:rPr>
                <w:bCs/>
                <w:sz w:val="22"/>
                <w:szCs w:val="22"/>
              </w:rPr>
              <w:t>RFP issued</w:t>
            </w:r>
          </w:p>
        </w:tc>
        <w:tc>
          <w:tcPr>
            <w:tcW w:w="4772" w:type="dxa"/>
            <w:vAlign w:val="center"/>
          </w:tcPr>
          <w:p w:rsidR="0099538C" w:rsidRPr="00D641E1" w:rsidRDefault="0099538C" w:rsidP="0099538C">
            <w:pPr>
              <w:widowControl w:val="0"/>
              <w:tabs>
                <w:tab w:val="left" w:pos="2178"/>
              </w:tabs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>November 1, 2013</w:t>
            </w:r>
          </w:p>
        </w:tc>
      </w:tr>
      <w:tr w:rsidR="0099538C" w:rsidRPr="00D641E1" w:rsidTr="002458CC">
        <w:trPr>
          <w:trHeight w:val="350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 xml:space="preserve">Deadline for questions to </w:t>
            </w:r>
            <w:hyperlink r:id="rId13" w:history="1">
              <w:r w:rsidRPr="00D641E1">
                <w:rPr>
                  <w:rStyle w:val="Hyperlink"/>
                  <w:bCs/>
                  <w:iCs/>
                  <w:color w:val="auto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4772" w:type="dxa"/>
            <w:vAlign w:val="center"/>
          </w:tcPr>
          <w:p w:rsidR="0099538C" w:rsidRPr="00D641E1" w:rsidRDefault="0099538C" w:rsidP="0099538C">
            <w:pPr>
              <w:widowControl w:val="0"/>
              <w:autoSpaceDE w:val="0"/>
              <w:autoSpaceDN w:val="0"/>
              <w:adjustRightInd w:val="0"/>
              <w:ind w:right="-90"/>
            </w:pPr>
            <w:r w:rsidRPr="00D641E1">
              <w:rPr>
                <w:sz w:val="22"/>
                <w:szCs w:val="22"/>
              </w:rPr>
              <w:t xml:space="preserve">November 13, 2013, no later than </w:t>
            </w:r>
          </w:p>
          <w:p w:rsidR="0099538C" w:rsidRPr="00D641E1" w:rsidRDefault="0099538C" w:rsidP="0099538C">
            <w:pPr>
              <w:widowControl w:val="0"/>
              <w:autoSpaceDE w:val="0"/>
              <w:autoSpaceDN w:val="0"/>
              <w:adjustRightInd w:val="0"/>
              <w:ind w:right="-90"/>
              <w:rPr>
                <w:highlight w:val="yellow"/>
              </w:rPr>
            </w:pPr>
            <w:r w:rsidRPr="00D641E1">
              <w:rPr>
                <w:sz w:val="22"/>
                <w:szCs w:val="22"/>
              </w:rPr>
              <w:t>2:00 P.M. (PST)</w:t>
            </w:r>
          </w:p>
        </w:tc>
      </w:tr>
      <w:tr w:rsidR="0099538C" w:rsidRPr="00D641E1" w:rsidTr="002458CC">
        <w:trPr>
          <w:trHeight w:val="395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 xml:space="preserve">Questions and answers posted </w:t>
            </w:r>
            <w:r w:rsidR="00594024" w:rsidRPr="00D641E1">
              <w:rPr>
                <w:b/>
                <w:sz w:val="22"/>
                <w:szCs w:val="22"/>
              </w:rPr>
              <w:t>(</w:t>
            </w:r>
            <w:r w:rsidR="00594024" w:rsidRPr="00D641E1">
              <w:rPr>
                <w:b/>
                <w:i/>
                <w:sz w:val="22"/>
                <w:szCs w:val="22"/>
                <w:u w:val="single"/>
              </w:rPr>
              <w:t>estimate only</w:t>
            </w:r>
            <w:r w:rsidR="00594024" w:rsidRPr="00D641E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Pr="00D641E1" w:rsidRDefault="0099538C" w:rsidP="0099538C">
            <w:pPr>
              <w:widowControl w:val="0"/>
              <w:tabs>
                <w:tab w:val="left" w:pos="2178"/>
              </w:tabs>
              <w:rPr>
                <w:strike/>
              </w:rPr>
            </w:pPr>
            <w:r w:rsidRPr="00D641E1">
              <w:rPr>
                <w:strike/>
                <w:sz w:val="22"/>
                <w:szCs w:val="22"/>
              </w:rPr>
              <w:t>November 18, 2013</w:t>
            </w:r>
          </w:p>
          <w:p w:rsidR="00863921" w:rsidRPr="00D641E1" w:rsidRDefault="00B2750C" w:rsidP="004A4F65">
            <w:pPr>
              <w:widowControl w:val="0"/>
              <w:tabs>
                <w:tab w:val="left" w:pos="2178"/>
              </w:tabs>
              <w:rPr>
                <w:b/>
                <w:highlight w:val="yellow"/>
                <w:u w:val="single"/>
              </w:rPr>
            </w:pPr>
            <w:r w:rsidRPr="00D641E1">
              <w:rPr>
                <w:b/>
                <w:sz w:val="22"/>
                <w:szCs w:val="22"/>
                <w:u w:val="single"/>
              </w:rPr>
              <w:t>November 22, 2013</w:t>
            </w:r>
          </w:p>
        </w:tc>
      </w:tr>
      <w:tr w:rsidR="0099538C" w:rsidRPr="00D641E1" w:rsidTr="002458CC">
        <w:trPr>
          <w:trHeight w:val="341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4772" w:type="dxa"/>
            <w:vAlign w:val="center"/>
          </w:tcPr>
          <w:p w:rsidR="0099538C" w:rsidRPr="00D641E1" w:rsidRDefault="0099538C" w:rsidP="00863921">
            <w:pPr>
              <w:widowControl w:val="0"/>
              <w:autoSpaceDE w:val="0"/>
              <w:autoSpaceDN w:val="0"/>
              <w:adjustRightInd w:val="0"/>
              <w:ind w:right="-90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 xml:space="preserve">December </w:t>
            </w:r>
            <w:r w:rsidR="00863921" w:rsidRPr="00D641E1">
              <w:rPr>
                <w:bCs/>
                <w:sz w:val="22"/>
                <w:szCs w:val="22"/>
              </w:rPr>
              <w:t>13</w:t>
            </w:r>
            <w:r w:rsidRPr="00D641E1">
              <w:rPr>
                <w:bCs/>
                <w:sz w:val="22"/>
                <w:szCs w:val="22"/>
              </w:rPr>
              <w:t xml:space="preserve">, 2013, </w:t>
            </w:r>
            <w:r w:rsidRPr="00D641E1">
              <w:rPr>
                <w:sz w:val="22"/>
                <w:szCs w:val="22"/>
              </w:rPr>
              <w:t>no later than 2:00 P.M.</w:t>
            </w:r>
            <w:r w:rsidR="00D21966" w:rsidRPr="00D641E1">
              <w:rPr>
                <w:sz w:val="22"/>
                <w:szCs w:val="22"/>
              </w:rPr>
              <w:t xml:space="preserve"> </w:t>
            </w:r>
            <w:r w:rsidRPr="00D641E1">
              <w:rPr>
                <w:sz w:val="22"/>
                <w:szCs w:val="22"/>
              </w:rPr>
              <w:t>P</w:t>
            </w:r>
            <w:r w:rsidR="002458CC" w:rsidRPr="00D641E1">
              <w:rPr>
                <w:sz w:val="22"/>
                <w:szCs w:val="22"/>
              </w:rPr>
              <w:t>S</w:t>
            </w:r>
            <w:r w:rsidRPr="00D641E1">
              <w:rPr>
                <w:sz w:val="22"/>
                <w:szCs w:val="22"/>
              </w:rPr>
              <w:t>T</w:t>
            </w:r>
            <w:r w:rsidR="009326EE" w:rsidRPr="00D641E1">
              <w:rPr>
                <w:sz w:val="22"/>
                <w:szCs w:val="22"/>
              </w:rPr>
              <w:t xml:space="preserve"> </w:t>
            </w:r>
          </w:p>
        </w:tc>
      </w:tr>
      <w:tr w:rsidR="0099538C" w:rsidRPr="00D641E1" w:rsidTr="002458CC">
        <w:trPr>
          <w:trHeight w:val="341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rPr>
                <w:bCs/>
              </w:rPr>
            </w:pPr>
            <w:r w:rsidRPr="00D641E1">
              <w:rPr>
                <w:sz w:val="22"/>
                <w:szCs w:val="22"/>
              </w:rPr>
              <w:t>Anticipated interview dates (</w:t>
            </w:r>
            <w:r w:rsidRPr="00D641E1">
              <w:rPr>
                <w:i/>
                <w:sz w:val="22"/>
                <w:szCs w:val="22"/>
              </w:rPr>
              <w:t>estimate only</w:t>
            </w:r>
            <w:r w:rsidRPr="00D641E1">
              <w:rPr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7A4DFA" w:rsidRPr="00D641E1" w:rsidRDefault="007A4DFA" w:rsidP="0099538C">
            <w:pPr>
              <w:widowControl w:val="0"/>
            </w:pPr>
            <w:r w:rsidRPr="00D641E1">
              <w:rPr>
                <w:sz w:val="22"/>
                <w:szCs w:val="22"/>
              </w:rPr>
              <w:t>January 6-10, 2014</w:t>
            </w:r>
          </w:p>
        </w:tc>
      </w:tr>
      <w:tr w:rsidR="0099538C" w:rsidRPr="00D641E1" w:rsidTr="002458CC">
        <w:trPr>
          <w:trHeight w:val="341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>Notice of Intent to Award (</w:t>
            </w:r>
            <w:r w:rsidRPr="00D641E1">
              <w:rPr>
                <w:bCs/>
                <w:i/>
                <w:sz w:val="22"/>
                <w:szCs w:val="22"/>
              </w:rPr>
              <w:t>estimate only</w:t>
            </w:r>
            <w:r w:rsidRPr="00D641E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D21966" w:rsidRPr="00D641E1" w:rsidRDefault="0099538C" w:rsidP="00863921">
            <w:pPr>
              <w:widowControl w:val="0"/>
              <w:rPr>
                <w:b/>
                <w:highlight w:val="yellow"/>
                <w:u w:val="single"/>
              </w:rPr>
            </w:pPr>
            <w:r w:rsidRPr="00D641E1">
              <w:rPr>
                <w:sz w:val="22"/>
                <w:szCs w:val="22"/>
              </w:rPr>
              <w:t xml:space="preserve">January </w:t>
            </w:r>
            <w:r w:rsidR="00863921" w:rsidRPr="00D641E1">
              <w:rPr>
                <w:sz w:val="22"/>
                <w:szCs w:val="22"/>
              </w:rPr>
              <w:t>1</w:t>
            </w:r>
            <w:r w:rsidRPr="00D641E1">
              <w:rPr>
                <w:sz w:val="22"/>
                <w:szCs w:val="22"/>
              </w:rPr>
              <w:t>6, 2014</w:t>
            </w:r>
          </w:p>
        </w:tc>
      </w:tr>
      <w:tr w:rsidR="0099538C" w:rsidRPr="00D641E1" w:rsidTr="002458CC">
        <w:trPr>
          <w:trHeight w:val="359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>Contract start date  (</w:t>
            </w:r>
            <w:r w:rsidRPr="00D641E1">
              <w:rPr>
                <w:bCs/>
                <w:i/>
                <w:sz w:val="22"/>
                <w:szCs w:val="22"/>
              </w:rPr>
              <w:t>estimate only</w:t>
            </w:r>
            <w:r w:rsidRPr="00D641E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Pr="00D641E1" w:rsidRDefault="0099538C" w:rsidP="0099538C">
            <w:pPr>
              <w:widowControl w:val="0"/>
            </w:pPr>
            <w:r w:rsidRPr="00D641E1">
              <w:rPr>
                <w:sz w:val="22"/>
                <w:szCs w:val="22"/>
              </w:rPr>
              <w:t>February 1, 2014</w:t>
            </w:r>
          </w:p>
        </w:tc>
      </w:tr>
      <w:tr w:rsidR="0099538C" w:rsidRPr="00D641E1" w:rsidTr="002458CC">
        <w:trPr>
          <w:trHeight w:val="350"/>
          <w:jc w:val="center"/>
        </w:trPr>
        <w:tc>
          <w:tcPr>
            <w:tcW w:w="4767" w:type="dxa"/>
            <w:vAlign w:val="center"/>
          </w:tcPr>
          <w:p w:rsidR="0099538C" w:rsidRPr="00D641E1" w:rsidRDefault="0099538C" w:rsidP="0099538C">
            <w:pPr>
              <w:widowControl w:val="0"/>
              <w:jc w:val="both"/>
              <w:rPr>
                <w:bCs/>
              </w:rPr>
            </w:pPr>
            <w:r w:rsidRPr="00D641E1">
              <w:rPr>
                <w:bCs/>
                <w:sz w:val="22"/>
                <w:szCs w:val="22"/>
              </w:rPr>
              <w:t>Contract end date  (</w:t>
            </w:r>
            <w:r w:rsidRPr="00D641E1">
              <w:rPr>
                <w:bCs/>
                <w:i/>
                <w:sz w:val="22"/>
                <w:szCs w:val="22"/>
              </w:rPr>
              <w:t>estimate only</w:t>
            </w:r>
            <w:r w:rsidRPr="00D641E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772" w:type="dxa"/>
            <w:vAlign w:val="center"/>
          </w:tcPr>
          <w:p w:rsidR="0099538C" w:rsidRPr="00D641E1" w:rsidRDefault="0099538C" w:rsidP="0099538C">
            <w:pPr>
              <w:widowControl w:val="0"/>
            </w:pPr>
            <w:r w:rsidRPr="00D641E1">
              <w:rPr>
                <w:sz w:val="22"/>
                <w:szCs w:val="22"/>
              </w:rPr>
              <w:t>September 30, 2016</w:t>
            </w:r>
          </w:p>
        </w:tc>
      </w:tr>
    </w:tbl>
    <w:p w:rsidR="0099538C" w:rsidRPr="00D641E1" w:rsidRDefault="0099538C" w:rsidP="008019C8">
      <w:pPr>
        <w:widowControl w:val="0"/>
        <w:ind w:left="1440"/>
        <w:rPr>
          <w:bCs/>
          <w:iCs/>
        </w:rPr>
      </w:pPr>
    </w:p>
    <w:p w:rsidR="008019C8" w:rsidRPr="00D641E1" w:rsidRDefault="008019C8" w:rsidP="008019C8">
      <w:pPr>
        <w:pStyle w:val="normal0"/>
        <w:spacing w:before="40" w:after="40" w:line="240" w:lineRule="auto"/>
        <w:rPr>
          <w:sz w:val="20"/>
        </w:rPr>
      </w:pPr>
    </w:p>
    <w:p w:rsidR="004419B3" w:rsidRPr="00D641E1" w:rsidRDefault="006039BE">
      <w:pPr>
        <w:widowControl w:val="0"/>
        <w:jc w:val="center"/>
        <w:rPr>
          <w:b/>
          <w:bCs/>
          <w:i/>
          <w:iCs/>
        </w:rPr>
      </w:pPr>
      <w:r w:rsidRPr="00D641E1">
        <w:rPr>
          <w:b/>
          <w:bCs/>
          <w:i/>
          <w:iCs/>
        </w:rPr>
        <w:t>END OF ADDENDUM</w:t>
      </w:r>
      <w:r w:rsidR="00A06832" w:rsidRPr="00D641E1">
        <w:rPr>
          <w:b/>
          <w:bCs/>
          <w:i/>
          <w:iCs/>
        </w:rPr>
        <w:t xml:space="preserve"> </w:t>
      </w:r>
      <w:r w:rsidR="002A5A40" w:rsidRPr="00D641E1">
        <w:rPr>
          <w:b/>
          <w:bCs/>
          <w:i/>
          <w:iCs/>
        </w:rPr>
        <w:t>2</w:t>
      </w:r>
    </w:p>
    <w:sectPr w:rsidR="004419B3" w:rsidRPr="00D641E1" w:rsidSect="005456EA">
      <w:headerReference w:type="default" r:id="rId14"/>
      <w:footerReference w:type="default" r:id="rId15"/>
      <w:pgSz w:w="12240" w:h="15840" w:code="1"/>
      <w:pgMar w:top="1267" w:right="1080" w:bottom="720" w:left="1440" w:header="634" w:footer="60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65" w:rsidRDefault="004A4F65" w:rsidP="00C37FF7">
      <w:r>
        <w:separator/>
      </w:r>
    </w:p>
  </w:endnote>
  <w:endnote w:type="continuationSeparator" w:id="0">
    <w:p w:rsidR="004A4F65" w:rsidRDefault="004A4F65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65" w:rsidRDefault="004A4F65" w:rsidP="0034603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65" w:rsidRDefault="004A4F65" w:rsidP="00B85A55">
    <w:pPr>
      <w:pStyle w:val="Footer"/>
      <w:jc w:val="center"/>
      <w:rPr>
        <w:b/>
      </w:rPr>
    </w:pPr>
    <w:r>
      <w:t xml:space="preserve">Page </w:t>
    </w:r>
    <w:r w:rsidR="00423BEF">
      <w:rPr>
        <w:b/>
      </w:rPr>
      <w:fldChar w:fldCharType="begin"/>
    </w:r>
    <w:r>
      <w:rPr>
        <w:b/>
      </w:rPr>
      <w:instrText xml:space="preserve"> PAGE </w:instrText>
    </w:r>
    <w:r w:rsidR="00423BEF">
      <w:rPr>
        <w:b/>
      </w:rPr>
      <w:fldChar w:fldCharType="separate"/>
    </w:r>
    <w:r>
      <w:rPr>
        <w:b/>
        <w:noProof/>
      </w:rPr>
      <w:t>1</w:t>
    </w:r>
    <w:r w:rsidR="00423BEF">
      <w:rPr>
        <w:b/>
      </w:rPr>
      <w:fldChar w:fldCharType="end"/>
    </w:r>
    <w:r>
      <w:t xml:space="preserve"> of </w:t>
    </w:r>
    <w:r w:rsidR="00423BEF">
      <w:rPr>
        <w:b/>
      </w:rPr>
      <w:fldChar w:fldCharType="begin"/>
    </w:r>
    <w:r>
      <w:rPr>
        <w:b/>
      </w:rPr>
      <w:instrText xml:space="preserve"> NUMPAGES  </w:instrText>
    </w:r>
    <w:r w:rsidR="00423BEF">
      <w:rPr>
        <w:b/>
      </w:rPr>
      <w:fldChar w:fldCharType="separate"/>
    </w:r>
    <w:r>
      <w:rPr>
        <w:b/>
        <w:noProof/>
      </w:rPr>
      <w:t>2</w:t>
    </w:r>
    <w:r w:rsidR="00423BEF">
      <w:rPr>
        <w:b/>
      </w:rPr>
      <w:fldChar w:fldCharType="end"/>
    </w:r>
  </w:p>
  <w:p w:rsidR="004A4F65" w:rsidRDefault="00423BEF" w:rsidP="009D493E">
    <w:pPr>
      <w:pStyle w:val="Footer"/>
      <w:jc w:val="center"/>
    </w:pPr>
    <w:fldSimple w:instr=" FILENAME   \* MERGEFORMAT ">
      <w:r w:rsidR="004A4F65" w:rsidRPr="004A4F65">
        <w:rPr>
          <w:i/>
          <w:noProof/>
          <w:snapToGrid w:val="0"/>
        </w:rPr>
        <w:t>Addendum 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65" w:rsidRPr="00122CE7" w:rsidRDefault="004A4F65" w:rsidP="00122CE7">
    <w:pPr>
      <w:pStyle w:val="Footer"/>
      <w:jc w:val="right"/>
    </w:pPr>
    <w:r w:rsidRPr="004C21BA">
      <w:t xml:space="preserve">Page </w:t>
    </w:r>
    <w:fldSimple w:instr=" PAGE ">
      <w:r w:rsidR="00D641E1">
        <w:rPr>
          <w:noProof/>
        </w:rPr>
        <w:t>1</w:t>
      </w:r>
    </w:fldSimple>
    <w:r w:rsidRPr="004C21BA">
      <w:t xml:space="preserve"> of </w:t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65" w:rsidRDefault="004A4F65" w:rsidP="00C37FF7">
      <w:r>
        <w:separator/>
      </w:r>
    </w:p>
  </w:footnote>
  <w:footnote w:type="continuationSeparator" w:id="0">
    <w:p w:rsidR="004A4F65" w:rsidRDefault="004A4F65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65" w:rsidRPr="00B85A55" w:rsidRDefault="004A4F65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65" w:rsidRPr="007551E2" w:rsidRDefault="00423BEF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="004A4F65" w:rsidRPr="004A4F65">
        <w:rPr>
          <w:i/>
          <w:noProof/>
          <w:snapToGrid w:val="0"/>
        </w:rPr>
        <w:t>Addendum 2</w:t>
      </w:r>
    </w:fldSimple>
  </w:p>
  <w:p w:rsidR="004A4F65" w:rsidRDefault="004A4F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65" w:rsidRDefault="004A4F65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El Dorado Dependency Representation</w:t>
    </w:r>
  </w:p>
  <w:p w:rsidR="004A4F65" w:rsidRDefault="004A4F65" w:rsidP="009D493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CFCC 10-13-LM</w:t>
    </w:r>
  </w:p>
  <w:p w:rsidR="004A4F65" w:rsidRDefault="004A4F65" w:rsidP="00331F2B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Addendum 2</w:t>
    </w:r>
  </w:p>
  <w:p w:rsidR="004A4F65" w:rsidRPr="00B85A55" w:rsidRDefault="004A4F65" w:rsidP="009D493E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55378"/>
    <w:multiLevelType w:val="multilevel"/>
    <w:tmpl w:val="F148E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8BA7F45"/>
    <w:multiLevelType w:val="hybridMultilevel"/>
    <w:tmpl w:val="7D00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8B5"/>
    <w:multiLevelType w:val="hybridMultilevel"/>
    <w:tmpl w:val="9D0EB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8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1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452BF3"/>
    <w:multiLevelType w:val="hybridMultilevel"/>
    <w:tmpl w:val="3BF6CC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102C7A"/>
    <w:multiLevelType w:val="hybridMultilevel"/>
    <w:tmpl w:val="F314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36C8F"/>
    <w:multiLevelType w:val="hybridMultilevel"/>
    <w:tmpl w:val="02C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1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E4382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5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7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4B177C73"/>
    <w:multiLevelType w:val="hybridMultilevel"/>
    <w:tmpl w:val="5080BF3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4CBF7D05"/>
    <w:multiLevelType w:val="hybridMultilevel"/>
    <w:tmpl w:val="FA1831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32">
    <w:nsid w:val="56832EE6"/>
    <w:multiLevelType w:val="multilevel"/>
    <w:tmpl w:val="14C2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4">
    <w:nsid w:val="5DC529E5"/>
    <w:multiLevelType w:val="multilevel"/>
    <w:tmpl w:val="ED64A5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39">
    <w:nsid w:val="6CF37219"/>
    <w:multiLevelType w:val="hybridMultilevel"/>
    <w:tmpl w:val="D3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65B3B"/>
    <w:multiLevelType w:val="hybridMultilevel"/>
    <w:tmpl w:val="BEC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4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7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"/>
  </w:num>
  <w:num w:numId="3">
    <w:abstractNumId w:val="23"/>
  </w:num>
  <w:num w:numId="4">
    <w:abstractNumId w:val="20"/>
  </w:num>
  <w:num w:numId="5">
    <w:abstractNumId w:val="42"/>
  </w:num>
  <w:num w:numId="6">
    <w:abstractNumId w:val="8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4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38"/>
  </w:num>
  <w:num w:numId="19">
    <w:abstractNumId w:val="9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1"/>
  </w:num>
  <w:num w:numId="26">
    <w:abstractNumId w:val="36"/>
  </w:num>
  <w:num w:numId="27">
    <w:abstractNumId w:val="18"/>
  </w:num>
  <w:num w:numId="28">
    <w:abstractNumId w:val="43"/>
  </w:num>
  <w:num w:numId="29">
    <w:abstractNumId w:val="19"/>
  </w:num>
  <w:num w:numId="30">
    <w:abstractNumId w:val="0"/>
  </w:num>
  <w:num w:numId="31">
    <w:abstractNumId w:val="15"/>
  </w:num>
  <w:num w:numId="32">
    <w:abstractNumId w:val="17"/>
  </w:num>
  <w:num w:numId="33">
    <w:abstractNumId w:val="46"/>
  </w:num>
  <w:num w:numId="34">
    <w:abstractNumId w:val="11"/>
  </w:num>
  <w:num w:numId="35">
    <w:abstractNumId w:val="26"/>
  </w:num>
  <w:num w:numId="36">
    <w:abstractNumId w:val="45"/>
  </w:num>
  <w:num w:numId="37">
    <w:abstractNumId w:val="27"/>
  </w:num>
  <w:num w:numId="38">
    <w:abstractNumId w:val="47"/>
  </w:num>
  <w:num w:numId="39">
    <w:abstractNumId w:val="44"/>
  </w:num>
  <w:num w:numId="40">
    <w:abstractNumId w:val="25"/>
  </w:num>
  <w:num w:numId="41">
    <w:abstractNumId w:val="20"/>
  </w:num>
  <w:num w:numId="42">
    <w:abstractNumId w:val="20"/>
  </w:num>
  <w:num w:numId="43">
    <w:abstractNumId w:val="33"/>
  </w:num>
  <w:num w:numId="44">
    <w:abstractNumId w:val="22"/>
  </w:num>
  <w:num w:numId="45">
    <w:abstractNumId w:val="28"/>
  </w:num>
  <w:num w:numId="46">
    <w:abstractNumId w:val="34"/>
  </w:num>
  <w:num w:numId="47">
    <w:abstractNumId w:val="1"/>
  </w:num>
  <w:num w:numId="48">
    <w:abstractNumId w:val="39"/>
  </w:num>
  <w:num w:numId="49">
    <w:abstractNumId w:val="3"/>
  </w:num>
  <w:num w:numId="50">
    <w:abstractNumId w:val="40"/>
  </w:num>
  <w:num w:numId="51">
    <w:abstractNumId w:val="12"/>
  </w:num>
  <w:num w:numId="52">
    <w:abstractNumId w:val="13"/>
  </w:num>
  <w:num w:numId="53">
    <w:abstractNumId w:val="29"/>
  </w:num>
  <w:num w:numId="54">
    <w:abstractNumId w:val="4"/>
  </w:num>
  <w:num w:numId="55">
    <w:abstractNumId w:val="16"/>
  </w:num>
  <w:num w:numId="56">
    <w:abstractNumId w:val="3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11B71"/>
    <w:rsid w:val="00017B10"/>
    <w:rsid w:val="0002344F"/>
    <w:rsid w:val="00023B38"/>
    <w:rsid w:val="00024693"/>
    <w:rsid w:val="000248DD"/>
    <w:rsid w:val="00025616"/>
    <w:rsid w:val="00025A2A"/>
    <w:rsid w:val="00026859"/>
    <w:rsid w:val="000302BD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61E66"/>
    <w:rsid w:val="00062852"/>
    <w:rsid w:val="00064375"/>
    <w:rsid w:val="000701D7"/>
    <w:rsid w:val="00070FCA"/>
    <w:rsid w:val="00071AD1"/>
    <w:rsid w:val="00073C7D"/>
    <w:rsid w:val="000765A4"/>
    <w:rsid w:val="00077473"/>
    <w:rsid w:val="00080391"/>
    <w:rsid w:val="00082230"/>
    <w:rsid w:val="00083001"/>
    <w:rsid w:val="00085665"/>
    <w:rsid w:val="000862FE"/>
    <w:rsid w:val="00086490"/>
    <w:rsid w:val="000900BC"/>
    <w:rsid w:val="000919A4"/>
    <w:rsid w:val="00091B52"/>
    <w:rsid w:val="0009242C"/>
    <w:rsid w:val="00092D91"/>
    <w:rsid w:val="00097C25"/>
    <w:rsid w:val="000A051A"/>
    <w:rsid w:val="000A22E7"/>
    <w:rsid w:val="000A4C06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7AE"/>
    <w:rsid w:val="000F4B81"/>
    <w:rsid w:val="000F4C6D"/>
    <w:rsid w:val="000F4D3B"/>
    <w:rsid w:val="00101C48"/>
    <w:rsid w:val="00103395"/>
    <w:rsid w:val="00105A23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2CE7"/>
    <w:rsid w:val="0012423E"/>
    <w:rsid w:val="00125C1F"/>
    <w:rsid w:val="0012621F"/>
    <w:rsid w:val="001303B1"/>
    <w:rsid w:val="001305FD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2BF8"/>
    <w:rsid w:val="001561BD"/>
    <w:rsid w:val="00160446"/>
    <w:rsid w:val="00162B1E"/>
    <w:rsid w:val="00163964"/>
    <w:rsid w:val="00163DAA"/>
    <w:rsid w:val="00163EFA"/>
    <w:rsid w:val="00166197"/>
    <w:rsid w:val="00166BA7"/>
    <w:rsid w:val="0016724A"/>
    <w:rsid w:val="00170602"/>
    <w:rsid w:val="001720DD"/>
    <w:rsid w:val="001739DF"/>
    <w:rsid w:val="001742ED"/>
    <w:rsid w:val="001802A8"/>
    <w:rsid w:val="001803A9"/>
    <w:rsid w:val="00181FDA"/>
    <w:rsid w:val="001842A9"/>
    <w:rsid w:val="00184375"/>
    <w:rsid w:val="0019098E"/>
    <w:rsid w:val="00192B9D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6159"/>
    <w:rsid w:val="001A683B"/>
    <w:rsid w:val="001A7828"/>
    <w:rsid w:val="001B14CA"/>
    <w:rsid w:val="001B23D6"/>
    <w:rsid w:val="001B24AA"/>
    <w:rsid w:val="001B4A27"/>
    <w:rsid w:val="001B7BD1"/>
    <w:rsid w:val="001C0FA7"/>
    <w:rsid w:val="001C196A"/>
    <w:rsid w:val="001C6768"/>
    <w:rsid w:val="001C7519"/>
    <w:rsid w:val="001C7E16"/>
    <w:rsid w:val="001D1859"/>
    <w:rsid w:val="001D2298"/>
    <w:rsid w:val="001D28FD"/>
    <w:rsid w:val="001D6FEB"/>
    <w:rsid w:val="001D7AEB"/>
    <w:rsid w:val="001E3077"/>
    <w:rsid w:val="001E427E"/>
    <w:rsid w:val="001E465A"/>
    <w:rsid w:val="001E556C"/>
    <w:rsid w:val="001E612A"/>
    <w:rsid w:val="001E6D9D"/>
    <w:rsid w:val="001E7AC4"/>
    <w:rsid w:val="001F454A"/>
    <w:rsid w:val="001F4AD6"/>
    <w:rsid w:val="00200996"/>
    <w:rsid w:val="00200A3A"/>
    <w:rsid w:val="00200D1E"/>
    <w:rsid w:val="0020192C"/>
    <w:rsid w:val="00201FF7"/>
    <w:rsid w:val="00202498"/>
    <w:rsid w:val="00202F08"/>
    <w:rsid w:val="00204891"/>
    <w:rsid w:val="00204B2E"/>
    <w:rsid w:val="0020643F"/>
    <w:rsid w:val="0020658B"/>
    <w:rsid w:val="002102F5"/>
    <w:rsid w:val="00212EAF"/>
    <w:rsid w:val="00213900"/>
    <w:rsid w:val="00214339"/>
    <w:rsid w:val="00214B5A"/>
    <w:rsid w:val="00216649"/>
    <w:rsid w:val="0022228B"/>
    <w:rsid w:val="00225271"/>
    <w:rsid w:val="00225648"/>
    <w:rsid w:val="00233D32"/>
    <w:rsid w:val="00236209"/>
    <w:rsid w:val="002416FE"/>
    <w:rsid w:val="00241792"/>
    <w:rsid w:val="00243A79"/>
    <w:rsid w:val="00244A69"/>
    <w:rsid w:val="00245252"/>
    <w:rsid w:val="002458CC"/>
    <w:rsid w:val="00246470"/>
    <w:rsid w:val="00247BAB"/>
    <w:rsid w:val="00251029"/>
    <w:rsid w:val="00251CC8"/>
    <w:rsid w:val="00253602"/>
    <w:rsid w:val="00253633"/>
    <w:rsid w:val="00254929"/>
    <w:rsid w:val="00254C7C"/>
    <w:rsid w:val="00255260"/>
    <w:rsid w:val="00257B85"/>
    <w:rsid w:val="00257C19"/>
    <w:rsid w:val="00257FF7"/>
    <w:rsid w:val="00260426"/>
    <w:rsid w:val="002617C4"/>
    <w:rsid w:val="0026227C"/>
    <w:rsid w:val="002622C4"/>
    <w:rsid w:val="00262320"/>
    <w:rsid w:val="0026625E"/>
    <w:rsid w:val="0027036F"/>
    <w:rsid w:val="00270933"/>
    <w:rsid w:val="00271235"/>
    <w:rsid w:val="00276072"/>
    <w:rsid w:val="002842DA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5A40"/>
    <w:rsid w:val="002A60D6"/>
    <w:rsid w:val="002B023A"/>
    <w:rsid w:val="002B20DA"/>
    <w:rsid w:val="002B2203"/>
    <w:rsid w:val="002B434F"/>
    <w:rsid w:val="002B627A"/>
    <w:rsid w:val="002B6E01"/>
    <w:rsid w:val="002C0D65"/>
    <w:rsid w:val="002C1CF5"/>
    <w:rsid w:val="002C25AF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E84"/>
    <w:rsid w:val="002D3C7D"/>
    <w:rsid w:val="002D50C8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7965"/>
    <w:rsid w:val="002F26A8"/>
    <w:rsid w:val="002F53CB"/>
    <w:rsid w:val="002F6109"/>
    <w:rsid w:val="002F6A0A"/>
    <w:rsid w:val="002F752D"/>
    <w:rsid w:val="0030037A"/>
    <w:rsid w:val="003020A2"/>
    <w:rsid w:val="00306461"/>
    <w:rsid w:val="00307D0A"/>
    <w:rsid w:val="00310872"/>
    <w:rsid w:val="00312009"/>
    <w:rsid w:val="003126CB"/>
    <w:rsid w:val="0031272D"/>
    <w:rsid w:val="00315E9C"/>
    <w:rsid w:val="0032089D"/>
    <w:rsid w:val="003241F9"/>
    <w:rsid w:val="00325320"/>
    <w:rsid w:val="0032603D"/>
    <w:rsid w:val="00326811"/>
    <w:rsid w:val="00326E29"/>
    <w:rsid w:val="00327099"/>
    <w:rsid w:val="003270C6"/>
    <w:rsid w:val="0032725C"/>
    <w:rsid w:val="0032785B"/>
    <w:rsid w:val="00330B94"/>
    <w:rsid w:val="00331F2B"/>
    <w:rsid w:val="0033350A"/>
    <w:rsid w:val="00333A7A"/>
    <w:rsid w:val="00333FB4"/>
    <w:rsid w:val="0033493F"/>
    <w:rsid w:val="003364C3"/>
    <w:rsid w:val="00336C96"/>
    <w:rsid w:val="0034121A"/>
    <w:rsid w:val="003418D4"/>
    <w:rsid w:val="0034603E"/>
    <w:rsid w:val="00350B68"/>
    <w:rsid w:val="003520A2"/>
    <w:rsid w:val="00352E06"/>
    <w:rsid w:val="00352FCB"/>
    <w:rsid w:val="003548E1"/>
    <w:rsid w:val="003565E5"/>
    <w:rsid w:val="00356ECA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486A"/>
    <w:rsid w:val="003770CA"/>
    <w:rsid w:val="003801F1"/>
    <w:rsid w:val="00380F9A"/>
    <w:rsid w:val="003810DA"/>
    <w:rsid w:val="00381F43"/>
    <w:rsid w:val="00382400"/>
    <w:rsid w:val="003852EE"/>
    <w:rsid w:val="003860CD"/>
    <w:rsid w:val="00387918"/>
    <w:rsid w:val="003901FB"/>
    <w:rsid w:val="00390B30"/>
    <w:rsid w:val="003925CE"/>
    <w:rsid w:val="0039504D"/>
    <w:rsid w:val="00395B94"/>
    <w:rsid w:val="00396FE0"/>
    <w:rsid w:val="003979EC"/>
    <w:rsid w:val="003A108D"/>
    <w:rsid w:val="003A4D99"/>
    <w:rsid w:val="003B4888"/>
    <w:rsid w:val="003B4D78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785C"/>
    <w:rsid w:val="003D1CEA"/>
    <w:rsid w:val="003D21D1"/>
    <w:rsid w:val="003D25AC"/>
    <w:rsid w:val="003D3C2A"/>
    <w:rsid w:val="003D3DD0"/>
    <w:rsid w:val="003D5784"/>
    <w:rsid w:val="003D649E"/>
    <w:rsid w:val="003E0F2E"/>
    <w:rsid w:val="003E3F64"/>
    <w:rsid w:val="003E46FF"/>
    <w:rsid w:val="003E5035"/>
    <w:rsid w:val="003E6C16"/>
    <w:rsid w:val="003F3A13"/>
    <w:rsid w:val="003F53A4"/>
    <w:rsid w:val="003F59BD"/>
    <w:rsid w:val="003F64C9"/>
    <w:rsid w:val="003F7548"/>
    <w:rsid w:val="00400CA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20AE7"/>
    <w:rsid w:val="00421B62"/>
    <w:rsid w:val="00423BEF"/>
    <w:rsid w:val="00424845"/>
    <w:rsid w:val="00426EF9"/>
    <w:rsid w:val="00432BCC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431C"/>
    <w:rsid w:val="00446362"/>
    <w:rsid w:val="00450FD4"/>
    <w:rsid w:val="004530DB"/>
    <w:rsid w:val="00456B52"/>
    <w:rsid w:val="0045733A"/>
    <w:rsid w:val="004579AB"/>
    <w:rsid w:val="00457DB4"/>
    <w:rsid w:val="004600D3"/>
    <w:rsid w:val="0046288C"/>
    <w:rsid w:val="00463974"/>
    <w:rsid w:val="0046465F"/>
    <w:rsid w:val="0046730D"/>
    <w:rsid w:val="0047000A"/>
    <w:rsid w:val="00470A12"/>
    <w:rsid w:val="00471CA0"/>
    <w:rsid w:val="00473738"/>
    <w:rsid w:val="00474877"/>
    <w:rsid w:val="00474A94"/>
    <w:rsid w:val="0047543D"/>
    <w:rsid w:val="0047578C"/>
    <w:rsid w:val="00483907"/>
    <w:rsid w:val="004848AB"/>
    <w:rsid w:val="0048586C"/>
    <w:rsid w:val="0048595F"/>
    <w:rsid w:val="00486C5F"/>
    <w:rsid w:val="00486F7D"/>
    <w:rsid w:val="00490480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AF7"/>
    <w:rsid w:val="004A4F65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4934"/>
    <w:rsid w:val="004C619D"/>
    <w:rsid w:val="004C6F8F"/>
    <w:rsid w:val="004D17BA"/>
    <w:rsid w:val="004D3904"/>
    <w:rsid w:val="004D4365"/>
    <w:rsid w:val="004D5E4D"/>
    <w:rsid w:val="004D6AB3"/>
    <w:rsid w:val="004D6EAD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683E"/>
    <w:rsid w:val="00516F10"/>
    <w:rsid w:val="0051785A"/>
    <w:rsid w:val="00520EB2"/>
    <w:rsid w:val="0052209B"/>
    <w:rsid w:val="0052346A"/>
    <w:rsid w:val="005238DB"/>
    <w:rsid w:val="00524BF6"/>
    <w:rsid w:val="00526197"/>
    <w:rsid w:val="005266C1"/>
    <w:rsid w:val="00526A24"/>
    <w:rsid w:val="00527605"/>
    <w:rsid w:val="00527D18"/>
    <w:rsid w:val="005311EE"/>
    <w:rsid w:val="005317D1"/>
    <w:rsid w:val="00532899"/>
    <w:rsid w:val="005336E4"/>
    <w:rsid w:val="0054116D"/>
    <w:rsid w:val="00543125"/>
    <w:rsid w:val="005444F3"/>
    <w:rsid w:val="005456EA"/>
    <w:rsid w:val="00545FD1"/>
    <w:rsid w:val="0054761A"/>
    <w:rsid w:val="00547DF8"/>
    <w:rsid w:val="00550474"/>
    <w:rsid w:val="00551B0E"/>
    <w:rsid w:val="00551E81"/>
    <w:rsid w:val="00554551"/>
    <w:rsid w:val="00556806"/>
    <w:rsid w:val="005575BC"/>
    <w:rsid w:val="00557A97"/>
    <w:rsid w:val="00557FE7"/>
    <w:rsid w:val="005607DF"/>
    <w:rsid w:val="005615D4"/>
    <w:rsid w:val="00562633"/>
    <w:rsid w:val="00564E9D"/>
    <w:rsid w:val="005652D7"/>
    <w:rsid w:val="0056583C"/>
    <w:rsid w:val="00565EC6"/>
    <w:rsid w:val="005715D6"/>
    <w:rsid w:val="00571656"/>
    <w:rsid w:val="00571793"/>
    <w:rsid w:val="005721DB"/>
    <w:rsid w:val="00572ACD"/>
    <w:rsid w:val="00573ED5"/>
    <w:rsid w:val="00574253"/>
    <w:rsid w:val="00574D6D"/>
    <w:rsid w:val="00576B43"/>
    <w:rsid w:val="00576E2F"/>
    <w:rsid w:val="00577A21"/>
    <w:rsid w:val="0058078F"/>
    <w:rsid w:val="00580CFA"/>
    <w:rsid w:val="00581BB6"/>
    <w:rsid w:val="0058631E"/>
    <w:rsid w:val="00587AFF"/>
    <w:rsid w:val="00593CCE"/>
    <w:rsid w:val="00594024"/>
    <w:rsid w:val="005946B6"/>
    <w:rsid w:val="00595811"/>
    <w:rsid w:val="00595822"/>
    <w:rsid w:val="005971E4"/>
    <w:rsid w:val="005973F4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6BFA"/>
    <w:rsid w:val="005B6EEC"/>
    <w:rsid w:val="005C111B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4B"/>
    <w:rsid w:val="005E756E"/>
    <w:rsid w:val="005E7B25"/>
    <w:rsid w:val="005F3F8D"/>
    <w:rsid w:val="005F46B8"/>
    <w:rsid w:val="005F597D"/>
    <w:rsid w:val="005F5C25"/>
    <w:rsid w:val="005F6E88"/>
    <w:rsid w:val="005F7A5B"/>
    <w:rsid w:val="00601054"/>
    <w:rsid w:val="00602AF7"/>
    <w:rsid w:val="006039BE"/>
    <w:rsid w:val="00604AC2"/>
    <w:rsid w:val="006059C2"/>
    <w:rsid w:val="00606488"/>
    <w:rsid w:val="006114A0"/>
    <w:rsid w:val="0061315C"/>
    <w:rsid w:val="00614002"/>
    <w:rsid w:val="006151CC"/>
    <w:rsid w:val="00616102"/>
    <w:rsid w:val="00616BD3"/>
    <w:rsid w:val="00620E1F"/>
    <w:rsid w:val="00621999"/>
    <w:rsid w:val="00624AEA"/>
    <w:rsid w:val="00624F39"/>
    <w:rsid w:val="006264D3"/>
    <w:rsid w:val="00626B27"/>
    <w:rsid w:val="00627D10"/>
    <w:rsid w:val="00632684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A16"/>
    <w:rsid w:val="006562BF"/>
    <w:rsid w:val="006565BD"/>
    <w:rsid w:val="00657F1E"/>
    <w:rsid w:val="00660A2D"/>
    <w:rsid w:val="00660ABC"/>
    <w:rsid w:val="00660C2E"/>
    <w:rsid w:val="00661ACB"/>
    <w:rsid w:val="00662F7F"/>
    <w:rsid w:val="006631ED"/>
    <w:rsid w:val="00664732"/>
    <w:rsid w:val="006666E1"/>
    <w:rsid w:val="0067075A"/>
    <w:rsid w:val="00671639"/>
    <w:rsid w:val="00671912"/>
    <w:rsid w:val="00675C38"/>
    <w:rsid w:val="00675C97"/>
    <w:rsid w:val="006772FB"/>
    <w:rsid w:val="0068014B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925"/>
    <w:rsid w:val="00695F4E"/>
    <w:rsid w:val="006A19B4"/>
    <w:rsid w:val="006A2786"/>
    <w:rsid w:val="006A2DA7"/>
    <w:rsid w:val="006A529B"/>
    <w:rsid w:val="006A533F"/>
    <w:rsid w:val="006B20AC"/>
    <w:rsid w:val="006B249E"/>
    <w:rsid w:val="006B2B5A"/>
    <w:rsid w:val="006B2DE7"/>
    <w:rsid w:val="006B572B"/>
    <w:rsid w:val="006B578F"/>
    <w:rsid w:val="006C19B7"/>
    <w:rsid w:val="006C1A1B"/>
    <w:rsid w:val="006C1D57"/>
    <w:rsid w:val="006C342D"/>
    <w:rsid w:val="006C44F1"/>
    <w:rsid w:val="006C4A38"/>
    <w:rsid w:val="006D02BE"/>
    <w:rsid w:val="006D0769"/>
    <w:rsid w:val="006D0B8B"/>
    <w:rsid w:val="006D1815"/>
    <w:rsid w:val="006D28CE"/>
    <w:rsid w:val="006D2F6D"/>
    <w:rsid w:val="006D37FA"/>
    <w:rsid w:val="006D49AA"/>
    <w:rsid w:val="006D58C4"/>
    <w:rsid w:val="006D6F0B"/>
    <w:rsid w:val="006D7542"/>
    <w:rsid w:val="006E0B48"/>
    <w:rsid w:val="006E1542"/>
    <w:rsid w:val="006E1F73"/>
    <w:rsid w:val="006E24D0"/>
    <w:rsid w:val="006E28B3"/>
    <w:rsid w:val="006E4406"/>
    <w:rsid w:val="006E530F"/>
    <w:rsid w:val="006F03FC"/>
    <w:rsid w:val="006F08AE"/>
    <w:rsid w:val="006F0A2A"/>
    <w:rsid w:val="006F0B7C"/>
    <w:rsid w:val="006F0EDB"/>
    <w:rsid w:val="006F15C4"/>
    <w:rsid w:val="006F2A88"/>
    <w:rsid w:val="006F35D4"/>
    <w:rsid w:val="006F4D4B"/>
    <w:rsid w:val="006F55DA"/>
    <w:rsid w:val="006F6D6E"/>
    <w:rsid w:val="007022B9"/>
    <w:rsid w:val="00704176"/>
    <w:rsid w:val="00704BD1"/>
    <w:rsid w:val="00707E92"/>
    <w:rsid w:val="00707F30"/>
    <w:rsid w:val="00710721"/>
    <w:rsid w:val="00711F64"/>
    <w:rsid w:val="00713451"/>
    <w:rsid w:val="007134F6"/>
    <w:rsid w:val="00714090"/>
    <w:rsid w:val="007145FD"/>
    <w:rsid w:val="00715124"/>
    <w:rsid w:val="00715F75"/>
    <w:rsid w:val="00720875"/>
    <w:rsid w:val="007224B0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ED7"/>
    <w:rsid w:val="00740104"/>
    <w:rsid w:val="007406B4"/>
    <w:rsid w:val="00742CD7"/>
    <w:rsid w:val="00744A84"/>
    <w:rsid w:val="00744B70"/>
    <w:rsid w:val="007451ED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7B6D"/>
    <w:rsid w:val="0076285A"/>
    <w:rsid w:val="0076329D"/>
    <w:rsid w:val="0076465F"/>
    <w:rsid w:val="007712BC"/>
    <w:rsid w:val="007717BD"/>
    <w:rsid w:val="00772663"/>
    <w:rsid w:val="00772EF0"/>
    <w:rsid w:val="00774FB2"/>
    <w:rsid w:val="007752CF"/>
    <w:rsid w:val="007804F9"/>
    <w:rsid w:val="00784AB1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4DFA"/>
    <w:rsid w:val="007A59CD"/>
    <w:rsid w:val="007A6475"/>
    <w:rsid w:val="007A7E87"/>
    <w:rsid w:val="007B0E96"/>
    <w:rsid w:val="007B1C14"/>
    <w:rsid w:val="007B3A48"/>
    <w:rsid w:val="007B4278"/>
    <w:rsid w:val="007B4327"/>
    <w:rsid w:val="007B7141"/>
    <w:rsid w:val="007B7AC8"/>
    <w:rsid w:val="007C0684"/>
    <w:rsid w:val="007C1B39"/>
    <w:rsid w:val="007C2124"/>
    <w:rsid w:val="007C4712"/>
    <w:rsid w:val="007C6084"/>
    <w:rsid w:val="007C6174"/>
    <w:rsid w:val="007C7C2D"/>
    <w:rsid w:val="007C7DE3"/>
    <w:rsid w:val="007D07C8"/>
    <w:rsid w:val="007D1CCE"/>
    <w:rsid w:val="007D36E8"/>
    <w:rsid w:val="007D39C7"/>
    <w:rsid w:val="007D4698"/>
    <w:rsid w:val="007D4CC8"/>
    <w:rsid w:val="007D55C3"/>
    <w:rsid w:val="007D5610"/>
    <w:rsid w:val="007D58E9"/>
    <w:rsid w:val="007E20BA"/>
    <w:rsid w:val="007E474C"/>
    <w:rsid w:val="007E535E"/>
    <w:rsid w:val="007E6658"/>
    <w:rsid w:val="007F143C"/>
    <w:rsid w:val="007F1631"/>
    <w:rsid w:val="007F69F3"/>
    <w:rsid w:val="007F6F71"/>
    <w:rsid w:val="00800897"/>
    <w:rsid w:val="0080144F"/>
    <w:rsid w:val="008019C8"/>
    <w:rsid w:val="008026AB"/>
    <w:rsid w:val="00803293"/>
    <w:rsid w:val="00803D21"/>
    <w:rsid w:val="0080504E"/>
    <w:rsid w:val="0080611E"/>
    <w:rsid w:val="00806692"/>
    <w:rsid w:val="008068E8"/>
    <w:rsid w:val="00806EC7"/>
    <w:rsid w:val="00810D00"/>
    <w:rsid w:val="00811F6E"/>
    <w:rsid w:val="0081217D"/>
    <w:rsid w:val="008121F2"/>
    <w:rsid w:val="00812746"/>
    <w:rsid w:val="008136DB"/>
    <w:rsid w:val="00815375"/>
    <w:rsid w:val="0082023C"/>
    <w:rsid w:val="0082105E"/>
    <w:rsid w:val="008235F1"/>
    <w:rsid w:val="00823A56"/>
    <w:rsid w:val="00825BC4"/>
    <w:rsid w:val="008266A2"/>
    <w:rsid w:val="00826A5D"/>
    <w:rsid w:val="008306DB"/>
    <w:rsid w:val="00830B20"/>
    <w:rsid w:val="00831AB3"/>
    <w:rsid w:val="00831D5F"/>
    <w:rsid w:val="0083274C"/>
    <w:rsid w:val="00833CC2"/>
    <w:rsid w:val="008342AB"/>
    <w:rsid w:val="00834B32"/>
    <w:rsid w:val="008375F0"/>
    <w:rsid w:val="00837D32"/>
    <w:rsid w:val="008404EE"/>
    <w:rsid w:val="008405A5"/>
    <w:rsid w:val="00842494"/>
    <w:rsid w:val="00843C65"/>
    <w:rsid w:val="00843F8C"/>
    <w:rsid w:val="008443FB"/>
    <w:rsid w:val="00844E05"/>
    <w:rsid w:val="0084560D"/>
    <w:rsid w:val="008465EC"/>
    <w:rsid w:val="008467C3"/>
    <w:rsid w:val="00846B5A"/>
    <w:rsid w:val="008471A1"/>
    <w:rsid w:val="00850B3F"/>
    <w:rsid w:val="00857DF2"/>
    <w:rsid w:val="008610BF"/>
    <w:rsid w:val="00862BCB"/>
    <w:rsid w:val="00863921"/>
    <w:rsid w:val="00863941"/>
    <w:rsid w:val="00863943"/>
    <w:rsid w:val="00864736"/>
    <w:rsid w:val="008666EE"/>
    <w:rsid w:val="00870D33"/>
    <w:rsid w:val="008727CE"/>
    <w:rsid w:val="008751A9"/>
    <w:rsid w:val="0088206E"/>
    <w:rsid w:val="0088403E"/>
    <w:rsid w:val="008853CF"/>
    <w:rsid w:val="00886828"/>
    <w:rsid w:val="0089060D"/>
    <w:rsid w:val="00891E2C"/>
    <w:rsid w:val="00893C52"/>
    <w:rsid w:val="00897369"/>
    <w:rsid w:val="008A14EF"/>
    <w:rsid w:val="008A614D"/>
    <w:rsid w:val="008B3420"/>
    <w:rsid w:val="008B42D2"/>
    <w:rsid w:val="008B4AC4"/>
    <w:rsid w:val="008C206B"/>
    <w:rsid w:val="008C3627"/>
    <w:rsid w:val="008C5056"/>
    <w:rsid w:val="008C5670"/>
    <w:rsid w:val="008C6A4E"/>
    <w:rsid w:val="008D07C3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E6BB5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15F5D"/>
    <w:rsid w:val="0092022A"/>
    <w:rsid w:val="00920423"/>
    <w:rsid w:val="009211B9"/>
    <w:rsid w:val="00922A60"/>
    <w:rsid w:val="00927D13"/>
    <w:rsid w:val="00930580"/>
    <w:rsid w:val="0093167E"/>
    <w:rsid w:val="009326E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2181"/>
    <w:rsid w:val="0095394E"/>
    <w:rsid w:val="00953A7F"/>
    <w:rsid w:val="009557EF"/>
    <w:rsid w:val="00956493"/>
    <w:rsid w:val="0095765D"/>
    <w:rsid w:val="00961D65"/>
    <w:rsid w:val="009673ED"/>
    <w:rsid w:val="00967812"/>
    <w:rsid w:val="00967E54"/>
    <w:rsid w:val="0097286C"/>
    <w:rsid w:val="009732A4"/>
    <w:rsid w:val="00973833"/>
    <w:rsid w:val="0098063F"/>
    <w:rsid w:val="009809A3"/>
    <w:rsid w:val="0098114A"/>
    <w:rsid w:val="00981A5E"/>
    <w:rsid w:val="009825D4"/>
    <w:rsid w:val="0098268F"/>
    <w:rsid w:val="009840A1"/>
    <w:rsid w:val="00993762"/>
    <w:rsid w:val="00993968"/>
    <w:rsid w:val="0099538C"/>
    <w:rsid w:val="009A087E"/>
    <w:rsid w:val="009A576F"/>
    <w:rsid w:val="009A5AF2"/>
    <w:rsid w:val="009B22FC"/>
    <w:rsid w:val="009B26FE"/>
    <w:rsid w:val="009B3540"/>
    <w:rsid w:val="009B3CC2"/>
    <w:rsid w:val="009B5E3E"/>
    <w:rsid w:val="009B60FA"/>
    <w:rsid w:val="009B7587"/>
    <w:rsid w:val="009B7A7E"/>
    <w:rsid w:val="009B7D4C"/>
    <w:rsid w:val="009C059B"/>
    <w:rsid w:val="009C38A6"/>
    <w:rsid w:val="009C3965"/>
    <w:rsid w:val="009C48CB"/>
    <w:rsid w:val="009C49D2"/>
    <w:rsid w:val="009C51AC"/>
    <w:rsid w:val="009C7374"/>
    <w:rsid w:val="009C7AC7"/>
    <w:rsid w:val="009D0706"/>
    <w:rsid w:val="009D1BBC"/>
    <w:rsid w:val="009D3294"/>
    <w:rsid w:val="009D3646"/>
    <w:rsid w:val="009D3D95"/>
    <w:rsid w:val="009D493E"/>
    <w:rsid w:val="009E0110"/>
    <w:rsid w:val="009E06A1"/>
    <w:rsid w:val="009E0F2F"/>
    <w:rsid w:val="009E10B7"/>
    <w:rsid w:val="009E3BFE"/>
    <w:rsid w:val="009E41A8"/>
    <w:rsid w:val="009E4D70"/>
    <w:rsid w:val="009E6B6B"/>
    <w:rsid w:val="009F34E8"/>
    <w:rsid w:val="009F3EC5"/>
    <w:rsid w:val="009F6350"/>
    <w:rsid w:val="00A00084"/>
    <w:rsid w:val="00A00BDD"/>
    <w:rsid w:val="00A017D7"/>
    <w:rsid w:val="00A027E4"/>
    <w:rsid w:val="00A02A60"/>
    <w:rsid w:val="00A02E08"/>
    <w:rsid w:val="00A04492"/>
    <w:rsid w:val="00A053F5"/>
    <w:rsid w:val="00A06832"/>
    <w:rsid w:val="00A06EC8"/>
    <w:rsid w:val="00A07969"/>
    <w:rsid w:val="00A07E6F"/>
    <w:rsid w:val="00A100C3"/>
    <w:rsid w:val="00A14E4F"/>
    <w:rsid w:val="00A168B7"/>
    <w:rsid w:val="00A168C9"/>
    <w:rsid w:val="00A17D27"/>
    <w:rsid w:val="00A17EAA"/>
    <w:rsid w:val="00A2052D"/>
    <w:rsid w:val="00A234CD"/>
    <w:rsid w:val="00A23F53"/>
    <w:rsid w:val="00A259C0"/>
    <w:rsid w:val="00A26D7D"/>
    <w:rsid w:val="00A2752A"/>
    <w:rsid w:val="00A31479"/>
    <w:rsid w:val="00A36A43"/>
    <w:rsid w:val="00A40926"/>
    <w:rsid w:val="00A42DC6"/>
    <w:rsid w:val="00A43495"/>
    <w:rsid w:val="00A45E7B"/>
    <w:rsid w:val="00A47652"/>
    <w:rsid w:val="00A50B42"/>
    <w:rsid w:val="00A50D6D"/>
    <w:rsid w:val="00A541BB"/>
    <w:rsid w:val="00A55A9B"/>
    <w:rsid w:val="00A56103"/>
    <w:rsid w:val="00A57886"/>
    <w:rsid w:val="00A60A07"/>
    <w:rsid w:val="00A62A2C"/>
    <w:rsid w:val="00A6412B"/>
    <w:rsid w:val="00A6494B"/>
    <w:rsid w:val="00A65950"/>
    <w:rsid w:val="00A65FAE"/>
    <w:rsid w:val="00A66B5A"/>
    <w:rsid w:val="00A708E2"/>
    <w:rsid w:val="00A72A4B"/>
    <w:rsid w:val="00A72DFE"/>
    <w:rsid w:val="00A737A2"/>
    <w:rsid w:val="00A73D85"/>
    <w:rsid w:val="00A74A62"/>
    <w:rsid w:val="00A74DB8"/>
    <w:rsid w:val="00A7659F"/>
    <w:rsid w:val="00A7704B"/>
    <w:rsid w:val="00A80B13"/>
    <w:rsid w:val="00A8251F"/>
    <w:rsid w:val="00A8273A"/>
    <w:rsid w:val="00A84D3E"/>
    <w:rsid w:val="00A85327"/>
    <w:rsid w:val="00A87D87"/>
    <w:rsid w:val="00A91BE0"/>
    <w:rsid w:val="00A9408B"/>
    <w:rsid w:val="00A94426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4B0C"/>
    <w:rsid w:val="00AB585B"/>
    <w:rsid w:val="00AB5BA4"/>
    <w:rsid w:val="00AB7551"/>
    <w:rsid w:val="00AC3CD6"/>
    <w:rsid w:val="00AC41AD"/>
    <w:rsid w:val="00AC433B"/>
    <w:rsid w:val="00AC44D4"/>
    <w:rsid w:val="00AC462C"/>
    <w:rsid w:val="00AD160A"/>
    <w:rsid w:val="00AD3E71"/>
    <w:rsid w:val="00AD4C96"/>
    <w:rsid w:val="00AD59DB"/>
    <w:rsid w:val="00AD72C2"/>
    <w:rsid w:val="00AD7CE2"/>
    <w:rsid w:val="00AE04CA"/>
    <w:rsid w:val="00AE199E"/>
    <w:rsid w:val="00AE3BDC"/>
    <w:rsid w:val="00AE3DF9"/>
    <w:rsid w:val="00AE52A3"/>
    <w:rsid w:val="00AF0E4E"/>
    <w:rsid w:val="00AF1F4C"/>
    <w:rsid w:val="00AF213C"/>
    <w:rsid w:val="00AF2BCF"/>
    <w:rsid w:val="00AF41BD"/>
    <w:rsid w:val="00AF4EF3"/>
    <w:rsid w:val="00AF530A"/>
    <w:rsid w:val="00AF6459"/>
    <w:rsid w:val="00AF7D78"/>
    <w:rsid w:val="00AF7EA7"/>
    <w:rsid w:val="00B0009B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5EDE"/>
    <w:rsid w:val="00B17971"/>
    <w:rsid w:val="00B229FD"/>
    <w:rsid w:val="00B23242"/>
    <w:rsid w:val="00B23E4D"/>
    <w:rsid w:val="00B24426"/>
    <w:rsid w:val="00B264A5"/>
    <w:rsid w:val="00B273A9"/>
    <w:rsid w:val="00B2750C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56734"/>
    <w:rsid w:val="00B56EC0"/>
    <w:rsid w:val="00B56F8E"/>
    <w:rsid w:val="00B60F34"/>
    <w:rsid w:val="00B662E6"/>
    <w:rsid w:val="00B66F7D"/>
    <w:rsid w:val="00B7057F"/>
    <w:rsid w:val="00B71D68"/>
    <w:rsid w:val="00B7421B"/>
    <w:rsid w:val="00B76295"/>
    <w:rsid w:val="00B76351"/>
    <w:rsid w:val="00B765B0"/>
    <w:rsid w:val="00B80649"/>
    <w:rsid w:val="00B80D39"/>
    <w:rsid w:val="00B812A9"/>
    <w:rsid w:val="00B8142E"/>
    <w:rsid w:val="00B8213C"/>
    <w:rsid w:val="00B8239E"/>
    <w:rsid w:val="00B84119"/>
    <w:rsid w:val="00B8441C"/>
    <w:rsid w:val="00B85A55"/>
    <w:rsid w:val="00B85EF2"/>
    <w:rsid w:val="00B87A7E"/>
    <w:rsid w:val="00B900E0"/>
    <w:rsid w:val="00B90602"/>
    <w:rsid w:val="00B914CE"/>
    <w:rsid w:val="00B94738"/>
    <w:rsid w:val="00B96854"/>
    <w:rsid w:val="00BA17D7"/>
    <w:rsid w:val="00BA3B58"/>
    <w:rsid w:val="00BA4587"/>
    <w:rsid w:val="00BA496B"/>
    <w:rsid w:val="00BA4F5A"/>
    <w:rsid w:val="00BA653A"/>
    <w:rsid w:val="00BA79F9"/>
    <w:rsid w:val="00BB0779"/>
    <w:rsid w:val="00BB3474"/>
    <w:rsid w:val="00BB3B05"/>
    <w:rsid w:val="00BB3C9D"/>
    <w:rsid w:val="00BB5121"/>
    <w:rsid w:val="00BB76EE"/>
    <w:rsid w:val="00BC1024"/>
    <w:rsid w:val="00BC20F2"/>
    <w:rsid w:val="00BC38DD"/>
    <w:rsid w:val="00BC6561"/>
    <w:rsid w:val="00BC6754"/>
    <w:rsid w:val="00BD0D2D"/>
    <w:rsid w:val="00BD3753"/>
    <w:rsid w:val="00BD3DD2"/>
    <w:rsid w:val="00BD4F39"/>
    <w:rsid w:val="00BD57D8"/>
    <w:rsid w:val="00BD65B9"/>
    <w:rsid w:val="00BD6B0D"/>
    <w:rsid w:val="00BD6CDA"/>
    <w:rsid w:val="00BE02F0"/>
    <w:rsid w:val="00BE05AE"/>
    <w:rsid w:val="00BE1290"/>
    <w:rsid w:val="00BE1839"/>
    <w:rsid w:val="00BE5F56"/>
    <w:rsid w:val="00BE64DE"/>
    <w:rsid w:val="00BF260B"/>
    <w:rsid w:val="00BF3282"/>
    <w:rsid w:val="00BF4DEC"/>
    <w:rsid w:val="00BF597D"/>
    <w:rsid w:val="00C002D9"/>
    <w:rsid w:val="00C02295"/>
    <w:rsid w:val="00C026F1"/>
    <w:rsid w:val="00C03B88"/>
    <w:rsid w:val="00C041EE"/>
    <w:rsid w:val="00C0581A"/>
    <w:rsid w:val="00C072CC"/>
    <w:rsid w:val="00C11630"/>
    <w:rsid w:val="00C121C5"/>
    <w:rsid w:val="00C133CD"/>
    <w:rsid w:val="00C1597F"/>
    <w:rsid w:val="00C15E9C"/>
    <w:rsid w:val="00C16482"/>
    <w:rsid w:val="00C20C42"/>
    <w:rsid w:val="00C23A41"/>
    <w:rsid w:val="00C241C0"/>
    <w:rsid w:val="00C251BD"/>
    <w:rsid w:val="00C3000F"/>
    <w:rsid w:val="00C3101B"/>
    <w:rsid w:val="00C31383"/>
    <w:rsid w:val="00C31B9A"/>
    <w:rsid w:val="00C32AF4"/>
    <w:rsid w:val="00C32B40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F4F"/>
    <w:rsid w:val="00C73417"/>
    <w:rsid w:val="00C738C0"/>
    <w:rsid w:val="00C73FB6"/>
    <w:rsid w:val="00C765A1"/>
    <w:rsid w:val="00C76C4C"/>
    <w:rsid w:val="00C770CA"/>
    <w:rsid w:val="00C7736E"/>
    <w:rsid w:val="00C8164D"/>
    <w:rsid w:val="00C81E42"/>
    <w:rsid w:val="00C81FFC"/>
    <w:rsid w:val="00C85C00"/>
    <w:rsid w:val="00C879D2"/>
    <w:rsid w:val="00C9204B"/>
    <w:rsid w:val="00C9318A"/>
    <w:rsid w:val="00C95611"/>
    <w:rsid w:val="00CA3014"/>
    <w:rsid w:val="00CA3E38"/>
    <w:rsid w:val="00CA4023"/>
    <w:rsid w:val="00CA6EFD"/>
    <w:rsid w:val="00CB00AE"/>
    <w:rsid w:val="00CB16FE"/>
    <w:rsid w:val="00CB364B"/>
    <w:rsid w:val="00CB4253"/>
    <w:rsid w:val="00CB553B"/>
    <w:rsid w:val="00CB60DE"/>
    <w:rsid w:val="00CC12A5"/>
    <w:rsid w:val="00CC2C38"/>
    <w:rsid w:val="00CC3C3C"/>
    <w:rsid w:val="00CC4DF2"/>
    <w:rsid w:val="00CC67BB"/>
    <w:rsid w:val="00CD4ABD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718"/>
    <w:rsid w:val="00D01D06"/>
    <w:rsid w:val="00D051B7"/>
    <w:rsid w:val="00D05E05"/>
    <w:rsid w:val="00D1041F"/>
    <w:rsid w:val="00D13B1B"/>
    <w:rsid w:val="00D15529"/>
    <w:rsid w:val="00D16352"/>
    <w:rsid w:val="00D1654A"/>
    <w:rsid w:val="00D16FCD"/>
    <w:rsid w:val="00D17CC7"/>
    <w:rsid w:val="00D21966"/>
    <w:rsid w:val="00D21DDD"/>
    <w:rsid w:val="00D2293B"/>
    <w:rsid w:val="00D22A15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403C4"/>
    <w:rsid w:val="00D412A6"/>
    <w:rsid w:val="00D42FE6"/>
    <w:rsid w:val="00D43541"/>
    <w:rsid w:val="00D44364"/>
    <w:rsid w:val="00D44444"/>
    <w:rsid w:val="00D4710E"/>
    <w:rsid w:val="00D4747C"/>
    <w:rsid w:val="00D51001"/>
    <w:rsid w:val="00D523F5"/>
    <w:rsid w:val="00D54B9B"/>
    <w:rsid w:val="00D613D4"/>
    <w:rsid w:val="00D62008"/>
    <w:rsid w:val="00D641E1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1D1C"/>
    <w:rsid w:val="00D834B1"/>
    <w:rsid w:val="00D8458F"/>
    <w:rsid w:val="00D84C7E"/>
    <w:rsid w:val="00D867A2"/>
    <w:rsid w:val="00D9430D"/>
    <w:rsid w:val="00D95719"/>
    <w:rsid w:val="00D9594C"/>
    <w:rsid w:val="00DA110D"/>
    <w:rsid w:val="00DA1700"/>
    <w:rsid w:val="00DA1C5F"/>
    <w:rsid w:val="00DA3D63"/>
    <w:rsid w:val="00DA4B3B"/>
    <w:rsid w:val="00DA54EC"/>
    <w:rsid w:val="00DA6B88"/>
    <w:rsid w:val="00DB0EB3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1380"/>
    <w:rsid w:val="00DD2147"/>
    <w:rsid w:val="00DD21E7"/>
    <w:rsid w:val="00DD4372"/>
    <w:rsid w:val="00DD4982"/>
    <w:rsid w:val="00DD4E47"/>
    <w:rsid w:val="00DD5F7F"/>
    <w:rsid w:val="00DE178D"/>
    <w:rsid w:val="00DE1A71"/>
    <w:rsid w:val="00DE2BCF"/>
    <w:rsid w:val="00DE2F66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E00E57"/>
    <w:rsid w:val="00E02144"/>
    <w:rsid w:val="00E0222A"/>
    <w:rsid w:val="00E02306"/>
    <w:rsid w:val="00E02F7B"/>
    <w:rsid w:val="00E0543E"/>
    <w:rsid w:val="00E05644"/>
    <w:rsid w:val="00E068A2"/>
    <w:rsid w:val="00E06E5A"/>
    <w:rsid w:val="00E10F06"/>
    <w:rsid w:val="00E1106E"/>
    <w:rsid w:val="00E131D0"/>
    <w:rsid w:val="00E13A6D"/>
    <w:rsid w:val="00E13D5D"/>
    <w:rsid w:val="00E17FC7"/>
    <w:rsid w:val="00E2125C"/>
    <w:rsid w:val="00E21D86"/>
    <w:rsid w:val="00E22F2A"/>
    <w:rsid w:val="00E244FD"/>
    <w:rsid w:val="00E25097"/>
    <w:rsid w:val="00E33430"/>
    <w:rsid w:val="00E34099"/>
    <w:rsid w:val="00E3414B"/>
    <w:rsid w:val="00E341E8"/>
    <w:rsid w:val="00E36187"/>
    <w:rsid w:val="00E414C3"/>
    <w:rsid w:val="00E42AE6"/>
    <w:rsid w:val="00E434B7"/>
    <w:rsid w:val="00E45A4E"/>
    <w:rsid w:val="00E45D85"/>
    <w:rsid w:val="00E462E2"/>
    <w:rsid w:val="00E4683E"/>
    <w:rsid w:val="00E46BDC"/>
    <w:rsid w:val="00E50E33"/>
    <w:rsid w:val="00E5395C"/>
    <w:rsid w:val="00E56659"/>
    <w:rsid w:val="00E56C69"/>
    <w:rsid w:val="00E577C2"/>
    <w:rsid w:val="00E603E4"/>
    <w:rsid w:val="00E61CB0"/>
    <w:rsid w:val="00E62FCE"/>
    <w:rsid w:val="00E66C03"/>
    <w:rsid w:val="00E72BA3"/>
    <w:rsid w:val="00E76281"/>
    <w:rsid w:val="00E770AD"/>
    <w:rsid w:val="00E777DF"/>
    <w:rsid w:val="00E81330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5F5"/>
    <w:rsid w:val="00EB4FF6"/>
    <w:rsid w:val="00EB713B"/>
    <w:rsid w:val="00EC042D"/>
    <w:rsid w:val="00EC0CA6"/>
    <w:rsid w:val="00EC0ECB"/>
    <w:rsid w:val="00EC14C0"/>
    <w:rsid w:val="00EC2E44"/>
    <w:rsid w:val="00EC4775"/>
    <w:rsid w:val="00EC5C12"/>
    <w:rsid w:val="00EC7C48"/>
    <w:rsid w:val="00ED0701"/>
    <w:rsid w:val="00ED238B"/>
    <w:rsid w:val="00EE3F77"/>
    <w:rsid w:val="00EE4622"/>
    <w:rsid w:val="00EE6267"/>
    <w:rsid w:val="00EF0597"/>
    <w:rsid w:val="00EF222E"/>
    <w:rsid w:val="00EF3561"/>
    <w:rsid w:val="00EF404E"/>
    <w:rsid w:val="00EF43FD"/>
    <w:rsid w:val="00EF4486"/>
    <w:rsid w:val="00EF506B"/>
    <w:rsid w:val="00EF7D8F"/>
    <w:rsid w:val="00F0059D"/>
    <w:rsid w:val="00F00A0F"/>
    <w:rsid w:val="00F01CB0"/>
    <w:rsid w:val="00F0213B"/>
    <w:rsid w:val="00F02E47"/>
    <w:rsid w:val="00F03AD9"/>
    <w:rsid w:val="00F03E32"/>
    <w:rsid w:val="00F0426E"/>
    <w:rsid w:val="00F05FD6"/>
    <w:rsid w:val="00F06176"/>
    <w:rsid w:val="00F220DE"/>
    <w:rsid w:val="00F225EF"/>
    <w:rsid w:val="00F25DC2"/>
    <w:rsid w:val="00F26F27"/>
    <w:rsid w:val="00F31FAE"/>
    <w:rsid w:val="00F34996"/>
    <w:rsid w:val="00F34B02"/>
    <w:rsid w:val="00F3548B"/>
    <w:rsid w:val="00F40059"/>
    <w:rsid w:val="00F4069F"/>
    <w:rsid w:val="00F407E9"/>
    <w:rsid w:val="00F424C3"/>
    <w:rsid w:val="00F432BA"/>
    <w:rsid w:val="00F4385B"/>
    <w:rsid w:val="00F43C96"/>
    <w:rsid w:val="00F44425"/>
    <w:rsid w:val="00F450CA"/>
    <w:rsid w:val="00F46AF3"/>
    <w:rsid w:val="00F46C06"/>
    <w:rsid w:val="00F46E34"/>
    <w:rsid w:val="00F50DF6"/>
    <w:rsid w:val="00F52B8A"/>
    <w:rsid w:val="00F53B6E"/>
    <w:rsid w:val="00F54E10"/>
    <w:rsid w:val="00F62707"/>
    <w:rsid w:val="00F66252"/>
    <w:rsid w:val="00F706DB"/>
    <w:rsid w:val="00F70C85"/>
    <w:rsid w:val="00F71898"/>
    <w:rsid w:val="00F73B08"/>
    <w:rsid w:val="00F73CAB"/>
    <w:rsid w:val="00F740B2"/>
    <w:rsid w:val="00F7413E"/>
    <w:rsid w:val="00F750AF"/>
    <w:rsid w:val="00F7598D"/>
    <w:rsid w:val="00F8034B"/>
    <w:rsid w:val="00F8198A"/>
    <w:rsid w:val="00F8332D"/>
    <w:rsid w:val="00F83D28"/>
    <w:rsid w:val="00F855CE"/>
    <w:rsid w:val="00F8583A"/>
    <w:rsid w:val="00F85DDD"/>
    <w:rsid w:val="00F91027"/>
    <w:rsid w:val="00F91061"/>
    <w:rsid w:val="00F912AF"/>
    <w:rsid w:val="00F92718"/>
    <w:rsid w:val="00F92C6A"/>
    <w:rsid w:val="00F93397"/>
    <w:rsid w:val="00F93FAE"/>
    <w:rsid w:val="00F9496C"/>
    <w:rsid w:val="00F96EF5"/>
    <w:rsid w:val="00F9726D"/>
    <w:rsid w:val="00F973C6"/>
    <w:rsid w:val="00FA6747"/>
    <w:rsid w:val="00FA6B91"/>
    <w:rsid w:val="00FB12E3"/>
    <w:rsid w:val="00FB16ED"/>
    <w:rsid w:val="00FB2BD3"/>
    <w:rsid w:val="00FB5B8F"/>
    <w:rsid w:val="00FB6EC0"/>
    <w:rsid w:val="00FB7351"/>
    <w:rsid w:val="00FB7D5E"/>
    <w:rsid w:val="00FC26D3"/>
    <w:rsid w:val="00FC2E3E"/>
    <w:rsid w:val="00FC3219"/>
    <w:rsid w:val="00FC346D"/>
    <w:rsid w:val="00FC3661"/>
    <w:rsid w:val="00FC475E"/>
    <w:rsid w:val="00FC4A81"/>
    <w:rsid w:val="00FC6E0A"/>
    <w:rsid w:val="00FC701F"/>
    <w:rsid w:val="00FC7AD0"/>
    <w:rsid w:val="00FD13F7"/>
    <w:rsid w:val="00FD21A4"/>
    <w:rsid w:val="00FD254D"/>
    <w:rsid w:val="00FD3203"/>
    <w:rsid w:val="00FD3A1A"/>
    <w:rsid w:val="00FD3DAD"/>
    <w:rsid w:val="00FD6352"/>
    <w:rsid w:val="00FD68E4"/>
    <w:rsid w:val="00FD6DF0"/>
    <w:rsid w:val="00FD721D"/>
    <w:rsid w:val="00FE20C6"/>
    <w:rsid w:val="00FE2AC5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4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licitations@jud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CF9B6-1980-480E-9CAB-23EFEAF1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6</cp:revision>
  <cp:lastPrinted>2013-11-15T21:54:00Z</cp:lastPrinted>
  <dcterms:created xsi:type="dcterms:W3CDTF">2013-11-08T23:51:00Z</dcterms:created>
  <dcterms:modified xsi:type="dcterms:W3CDTF">2013-11-15T22:04:00Z</dcterms:modified>
</cp:coreProperties>
</file>