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8954B1" w:rsidRDefault="0050136C" w:rsidP="00237D08">
      <w:pPr>
        <w:spacing w:after="120"/>
        <w:jc w:val="center"/>
        <w:rPr>
          <w:b/>
          <w:color w:val="000000"/>
        </w:rPr>
      </w:pPr>
      <w:r w:rsidRPr="008954B1">
        <w:rPr>
          <w:b/>
          <w:color w:val="000000"/>
        </w:rPr>
        <w:t xml:space="preserve">ATTACHMENT </w:t>
      </w:r>
      <w:r w:rsidR="00105E6B">
        <w:rPr>
          <w:b/>
          <w:color w:val="000000"/>
        </w:rPr>
        <w:t>7</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3980"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237D0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237D0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237D08">
            <w:pPr>
              <w:tabs>
                <w:tab w:val="left" w:pos="3600"/>
              </w:tabs>
              <w:rPr>
                <w:sz w:val="18"/>
              </w:rPr>
            </w:pPr>
            <w:r>
              <w:rPr>
                <w:rFonts w:ascii="Arial" w:hAnsi="Arial"/>
                <w:sz w:val="28"/>
              </w:rPr>
              <w:sym w:font="Wingdings" w:char="F03F"/>
            </w:r>
          </w:p>
        </w:tc>
      </w:tr>
      <w:tr w:rsidR="003834C8" w:rsidTr="00237D0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237D0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237D08">
            <w:pPr>
              <w:tabs>
                <w:tab w:val="left" w:pos="3600"/>
              </w:tabs>
              <w:rPr>
                <w:sz w:val="16"/>
              </w:rPr>
            </w:pPr>
          </w:p>
          <w:p w:rsidR="003834C8" w:rsidRDefault="003834C8" w:rsidP="00237D08">
            <w:pPr>
              <w:tabs>
                <w:tab w:val="left" w:pos="3600"/>
              </w:tabs>
              <w:rPr>
                <w:sz w:val="16"/>
              </w:rPr>
            </w:pPr>
          </w:p>
        </w:tc>
      </w:tr>
      <w:tr w:rsidR="003834C8" w:rsidTr="00237D0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237D0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237D08" w:rsidRDefault="00237D08" w:rsidP="00237D08">
    <w:pPr>
      <w:pStyle w:val="Footer"/>
      <w:ind w:right="-306"/>
      <w:rPr>
        <w:rFonts w:ascii="Times New Roman" w:hAnsi="Times New Roman"/>
      </w:rPr>
    </w:pPr>
    <w:proofErr w:type="gramStart"/>
    <w:r w:rsidRPr="00237D08">
      <w:rPr>
        <w:rFonts w:ascii="Times New Roman" w:hAnsi="Times New Roman"/>
      </w:rPr>
      <w:t>re</w:t>
    </w:r>
    <w:r w:rsidR="008C1D3A" w:rsidRPr="00237D08">
      <w:rPr>
        <w:rFonts w:ascii="Times New Roman" w:hAnsi="Times New Roman"/>
      </w:rPr>
      <w:t>v</w:t>
    </w:r>
    <w:proofErr w:type="gramEnd"/>
    <w:r w:rsidR="008C1D3A" w:rsidRPr="00237D08">
      <w:rPr>
        <w:rFonts w:ascii="Times New Roman" w:hAnsi="Times New Roman"/>
      </w:rPr>
      <w:t xml:space="preserve"> </w:t>
    </w:r>
    <w:r>
      <w:rPr>
        <w:rFonts w:ascii="Times New Roman" w:hAnsi="Times New Roman"/>
      </w:rPr>
      <w:t>0</w:t>
    </w:r>
    <w:r w:rsidR="00724454" w:rsidRPr="00237D08">
      <w:rPr>
        <w:rFonts w:ascii="Times New Roman" w:hAnsi="Times New Roman"/>
      </w:rPr>
      <w:t>1</w:t>
    </w:r>
    <w:r w:rsidR="008C1D3A" w:rsidRPr="00237D08">
      <w:rPr>
        <w:rFonts w:ascii="Times New Roman" w:hAnsi="Times New Roman"/>
      </w:rPr>
      <w:t>/</w:t>
    </w:r>
    <w:r>
      <w:rPr>
        <w:rFonts w:ascii="Times New Roman" w:hAnsi="Times New Roman"/>
      </w:rPr>
      <w:t>0</w:t>
    </w:r>
    <w:r w:rsidR="00724454" w:rsidRPr="00237D08">
      <w:rPr>
        <w:rFonts w:ascii="Times New Roman" w:hAnsi="Times New Roman"/>
      </w:rPr>
      <w:t>3</w:t>
    </w:r>
    <w:r w:rsidR="008C1D3A" w:rsidRPr="00237D08">
      <w:rPr>
        <w:rFonts w:ascii="Times New Roman" w:hAnsi="Times New Roman"/>
      </w:rPr>
      <w:t>/</w:t>
    </w:r>
    <w:r w:rsidR="00724454" w:rsidRPr="00237D08">
      <w:rPr>
        <w:rFonts w:ascii="Times New Roman" w:hAnsi="Times New Roman"/>
      </w:rPr>
      <w:t>14</w:t>
    </w:r>
    <w:r w:rsidRPr="00237D08">
      <w:rPr>
        <w:rFonts w:ascii="Times New Roman" w:hAnsi="Times New Roman"/>
      </w:rPr>
      <w:t xml:space="preserve">                                             </w:t>
    </w:r>
    <w:r>
      <w:rPr>
        <w:rFonts w:ascii="Times New Roman" w:hAnsi="Times New Roman"/>
      </w:rPr>
      <w:t xml:space="preserve">                                                                                   </w:t>
    </w:r>
    <w:r w:rsidRPr="00237D08">
      <w:rPr>
        <w:rFonts w:ascii="Times New Roman" w:hAnsi="Times New Roman"/>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6B" w:rsidRPr="00A66599" w:rsidRDefault="00A87C5B" w:rsidP="00A66599">
    <w:pPr>
      <w:spacing w:line="276" w:lineRule="auto"/>
      <w:ind w:left="1260" w:hanging="1260"/>
      <w:rPr>
        <w:b/>
        <w:color w:val="000000" w:themeColor="text1"/>
      </w:rPr>
    </w:pPr>
    <w:r w:rsidRPr="00A66599">
      <w:rPr>
        <w:b/>
        <w:color w:val="000000" w:themeColor="text1"/>
      </w:rPr>
      <w:t>RFP Title:</w:t>
    </w:r>
    <w:r w:rsidRPr="00A66599">
      <w:rPr>
        <w:b/>
        <w:color w:val="000000" w:themeColor="text1"/>
      </w:rPr>
      <w:tab/>
    </w:r>
    <w:r w:rsidR="00164C52" w:rsidRPr="00A66599">
      <w:rPr>
        <w:b/>
        <w:color w:val="000000" w:themeColor="text1"/>
      </w:rPr>
      <w:t>Plumas County</w:t>
    </w:r>
    <w:r w:rsidR="00105E6B" w:rsidRPr="00A66599">
      <w:rPr>
        <w:b/>
        <w:color w:val="000000" w:themeColor="text1"/>
      </w:rPr>
      <w:t xml:space="preserve"> Dependency Representation</w:t>
    </w:r>
  </w:p>
  <w:p w:rsidR="00105E6B" w:rsidRPr="00A66599" w:rsidRDefault="00105E6B" w:rsidP="00A66599">
    <w:pPr>
      <w:spacing w:line="276" w:lineRule="auto"/>
      <w:ind w:left="1260" w:hanging="1260"/>
      <w:rPr>
        <w:b/>
        <w:color w:val="000000" w:themeColor="text1"/>
      </w:rPr>
    </w:pPr>
    <w:r w:rsidRPr="00A66599">
      <w:rPr>
        <w:b/>
        <w:color w:val="000000" w:themeColor="text1"/>
      </w:rPr>
      <w:t>RFP No.:</w:t>
    </w:r>
    <w:r w:rsidRPr="00A66599">
      <w:rPr>
        <w:b/>
        <w:color w:val="000000" w:themeColor="text1"/>
      </w:rPr>
      <w:tab/>
    </w:r>
    <w:r w:rsidR="00A87C5B" w:rsidRPr="00A66599">
      <w:rPr>
        <w:b/>
        <w:color w:val="000000" w:themeColor="text1"/>
      </w:rPr>
      <w:t>CFCC-032514-PCDR-CF</w:t>
    </w:r>
  </w:p>
  <w:p w:rsidR="00105E6B" w:rsidRPr="00105E6B" w:rsidRDefault="00105E6B" w:rsidP="00105E6B">
    <w:pPr>
      <w:tabs>
        <w:tab w:val="left" w:pos="1620"/>
      </w:tabs>
      <w:rPr>
        <w:color w:val="000000"/>
      </w:rPr>
    </w:pPr>
  </w:p>
  <w:p w:rsidR="00105E6B" w:rsidRPr="00105E6B" w:rsidRDefault="00105E6B" w:rsidP="00105E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PzzyfKLN4k+wZLI0OBODXAVcDDo=" w:salt="j/IAVuPtZV05KvSzchKuug=="/>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rsids>
    <w:rsidRoot w:val="0050136C"/>
    <w:rsid w:val="00037E7E"/>
    <w:rsid w:val="000C2D13"/>
    <w:rsid w:val="000D45EE"/>
    <w:rsid w:val="000D5BBE"/>
    <w:rsid w:val="000E4736"/>
    <w:rsid w:val="00105E6B"/>
    <w:rsid w:val="001379AD"/>
    <w:rsid w:val="00152146"/>
    <w:rsid w:val="0015766C"/>
    <w:rsid w:val="00164C52"/>
    <w:rsid w:val="001C17EF"/>
    <w:rsid w:val="001E60B2"/>
    <w:rsid w:val="0020077F"/>
    <w:rsid w:val="002055EE"/>
    <w:rsid w:val="00222E42"/>
    <w:rsid w:val="00237D08"/>
    <w:rsid w:val="00242086"/>
    <w:rsid w:val="00270AD3"/>
    <w:rsid w:val="00291C4D"/>
    <w:rsid w:val="00293951"/>
    <w:rsid w:val="002A1264"/>
    <w:rsid w:val="002B3B60"/>
    <w:rsid w:val="002C02D3"/>
    <w:rsid w:val="002E07CA"/>
    <w:rsid w:val="002F47B9"/>
    <w:rsid w:val="0030333A"/>
    <w:rsid w:val="003157FB"/>
    <w:rsid w:val="003834C8"/>
    <w:rsid w:val="003A79CD"/>
    <w:rsid w:val="003D1C75"/>
    <w:rsid w:val="003E774D"/>
    <w:rsid w:val="003F05DA"/>
    <w:rsid w:val="00404C93"/>
    <w:rsid w:val="00405F43"/>
    <w:rsid w:val="00423CA9"/>
    <w:rsid w:val="0050136C"/>
    <w:rsid w:val="005023CB"/>
    <w:rsid w:val="00524800"/>
    <w:rsid w:val="00527946"/>
    <w:rsid w:val="00540B97"/>
    <w:rsid w:val="005836E7"/>
    <w:rsid w:val="0059711E"/>
    <w:rsid w:val="005C1FCC"/>
    <w:rsid w:val="00613BFA"/>
    <w:rsid w:val="0065439A"/>
    <w:rsid w:val="00665569"/>
    <w:rsid w:val="006769CF"/>
    <w:rsid w:val="006872D6"/>
    <w:rsid w:val="006C1278"/>
    <w:rsid w:val="006E2B97"/>
    <w:rsid w:val="006E4208"/>
    <w:rsid w:val="006F31F3"/>
    <w:rsid w:val="00724454"/>
    <w:rsid w:val="00742F2F"/>
    <w:rsid w:val="00797B02"/>
    <w:rsid w:val="00800CE9"/>
    <w:rsid w:val="008018C5"/>
    <w:rsid w:val="00816758"/>
    <w:rsid w:val="00856564"/>
    <w:rsid w:val="0086092E"/>
    <w:rsid w:val="00893DA4"/>
    <w:rsid w:val="008A5F32"/>
    <w:rsid w:val="008C1D3A"/>
    <w:rsid w:val="008D63B8"/>
    <w:rsid w:val="008F684E"/>
    <w:rsid w:val="009306FF"/>
    <w:rsid w:val="009A1F2C"/>
    <w:rsid w:val="009A2D1E"/>
    <w:rsid w:val="009C1CE8"/>
    <w:rsid w:val="009C61DB"/>
    <w:rsid w:val="009F0635"/>
    <w:rsid w:val="009F3E33"/>
    <w:rsid w:val="00A17FF5"/>
    <w:rsid w:val="00A66599"/>
    <w:rsid w:val="00A87C5B"/>
    <w:rsid w:val="00B614E6"/>
    <w:rsid w:val="00BD7FCB"/>
    <w:rsid w:val="00C41362"/>
    <w:rsid w:val="00C82742"/>
    <w:rsid w:val="00C94BAF"/>
    <w:rsid w:val="00CF50B0"/>
    <w:rsid w:val="00D03078"/>
    <w:rsid w:val="00D16FFF"/>
    <w:rsid w:val="00D20F8A"/>
    <w:rsid w:val="00D424CF"/>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35CE"/>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FD8E-BCEC-4565-9C5E-73EE9FFF769E}">
  <ds:schemaRefs>
    <ds:schemaRef ds:uri="http://schemas.openxmlformats.org/officeDocument/2006/bibliography"/>
  </ds:schemaRefs>
</ds:datastoreItem>
</file>

<file path=customXml/itemProps2.xml><?xml version="1.0" encoding="utf-8"?>
<ds:datastoreItem xmlns:ds="http://schemas.openxmlformats.org/officeDocument/2006/customXml" ds:itemID="{0CF27136-25DB-491D-97F0-40A615E8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1152</Characters>
  <Application>Microsoft Office Word</Application>
  <DocSecurity>8</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Cynthia Feick</cp:lastModifiedBy>
  <cp:revision>11</cp:revision>
  <dcterms:created xsi:type="dcterms:W3CDTF">2014-03-14T18:52:00Z</dcterms:created>
  <dcterms:modified xsi:type="dcterms:W3CDTF">2014-04-01T18:40:00Z</dcterms:modified>
</cp:coreProperties>
</file>