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AD" w:rsidRDefault="008B4BAD" w:rsidP="00EF404E">
      <w:pPr>
        <w:jc w:val="center"/>
        <w:rPr>
          <w:b/>
        </w:rPr>
      </w:pPr>
    </w:p>
    <w:p w:rsidR="008B4BAD" w:rsidRDefault="008B4BAD" w:rsidP="00EF404E">
      <w:pPr>
        <w:jc w:val="center"/>
        <w:rPr>
          <w:b/>
        </w:rPr>
      </w:pPr>
    </w:p>
    <w:p w:rsidR="008B4BAD" w:rsidRDefault="008B4BAD" w:rsidP="00EF404E">
      <w:pPr>
        <w:jc w:val="center"/>
        <w:rPr>
          <w:b/>
        </w:rPr>
      </w:pPr>
    </w:p>
    <w:p w:rsidR="00405C12" w:rsidRPr="00EF404E" w:rsidRDefault="00347A53" w:rsidP="00EF404E">
      <w:pPr>
        <w:jc w:val="center"/>
        <w:rPr>
          <w:b/>
        </w:rPr>
      </w:pPr>
      <w:r>
        <w:rPr>
          <w:b/>
        </w:rPr>
        <w:t xml:space="preserve">ATTACHMENT </w:t>
      </w:r>
      <w:r w:rsidR="001F43D7">
        <w:rPr>
          <w:b/>
        </w:rPr>
        <w:t>7</w:t>
      </w:r>
    </w:p>
    <w:p w:rsidR="00405C12" w:rsidRPr="00EF404E" w:rsidRDefault="00405C12" w:rsidP="00EF404E">
      <w:pPr>
        <w:jc w:val="center"/>
        <w:rPr>
          <w:b/>
        </w:rPr>
      </w:pPr>
      <w:r w:rsidRPr="00EF404E">
        <w:rPr>
          <w:b/>
        </w:rPr>
        <w:t>CONFLICT OF INTEREST CERTIFICATION FORM</w:t>
      </w:r>
    </w:p>
    <w:p w:rsidR="00405C12" w:rsidRPr="00EF404E" w:rsidRDefault="00405C12" w:rsidP="00EF404E">
      <w:pPr>
        <w:rPr>
          <w:b/>
          <w:i/>
        </w:rPr>
      </w:pPr>
    </w:p>
    <w:p w:rsidR="00405C12" w:rsidRPr="00EF404E" w:rsidRDefault="00405C12" w:rsidP="00EF404E">
      <w:pPr>
        <w:rPr>
          <w:b/>
          <w:i/>
        </w:rPr>
      </w:pPr>
    </w:p>
    <w:p w:rsidR="00405C12" w:rsidRPr="00EF404E" w:rsidRDefault="00405C12" w:rsidP="00EF404E">
      <w:pPr>
        <w:rPr>
          <w:bCs/>
        </w:rPr>
      </w:pPr>
      <w:r w:rsidRPr="00EF404E">
        <w:rPr>
          <w:b/>
          <w:bCs/>
        </w:rPr>
        <w:t xml:space="preserve">No Conflict of Interest. </w:t>
      </w:r>
      <w:r w:rsidRPr="00EF404E">
        <w:rPr>
          <w:bCs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EF404E">
        <w:rPr>
          <w:bCs/>
        </w:rPr>
        <w:t>87100 et seq.;</w:t>
      </w:r>
      <w:proofErr w:type="gramEnd"/>
      <w:r w:rsidRPr="00EF404E">
        <w:rPr>
          <w:bCs/>
        </w:rPr>
        <w:t xml:space="preserve"> or California Rules of Court, rule 10.103 or 10.104, which restrict employees and former employees from contracting with Judicial Branch Entities. </w:t>
      </w:r>
    </w:p>
    <w:p w:rsidR="00405C12" w:rsidRPr="00EF404E" w:rsidRDefault="00405C12" w:rsidP="00EF404E">
      <w:pPr>
        <w:rPr>
          <w:bCs/>
        </w:rPr>
      </w:pPr>
    </w:p>
    <w:p w:rsidR="00405C12" w:rsidRPr="00EF404E" w:rsidRDefault="00405C12" w:rsidP="00EF404E">
      <w:r w:rsidRPr="00EF404E">
        <w:t xml:space="preserve">[   ] Check box to indicate acceptance of clause, above, and provide the following information: </w:t>
      </w:r>
    </w:p>
    <w:p w:rsidR="005419C7" w:rsidRDefault="005419C7" w:rsidP="00EF404E"/>
    <w:p w:rsidR="005419C7" w:rsidRDefault="005419C7" w:rsidP="00EF404E"/>
    <w:p w:rsidR="005419C7" w:rsidRDefault="005419C7" w:rsidP="00EF404E"/>
    <w:p w:rsidR="00405C12" w:rsidRDefault="00405C12" w:rsidP="00EF404E">
      <w:r w:rsidRPr="00EF404E">
        <w:t>Signature:  ________________________________________</w:t>
      </w:r>
    </w:p>
    <w:p w:rsidR="005419C7" w:rsidRPr="00EF404E" w:rsidRDefault="005419C7" w:rsidP="00EF404E"/>
    <w:p w:rsidR="00405C12" w:rsidRPr="00EF404E" w:rsidRDefault="00405C12" w:rsidP="00EF404E"/>
    <w:p w:rsidR="00405C12" w:rsidRDefault="00405C12" w:rsidP="00EF404E">
      <w:r w:rsidRPr="00EF404E">
        <w:t>Name:  ________________________________________</w:t>
      </w:r>
    </w:p>
    <w:p w:rsidR="005419C7" w:rsidRDefault="005419C7" w:rsidP="00EF404E"/>
    <w:p w:rsidR="005419C7" w:rsidRPr="00EF404E" w:rsidRDefault="005419C7" w:rsidP="00EF404E"/>
    <w:p w:rsidR="00405C12" w:rsidRDefault="00405C12" w:rsidP="00EF404E">
      <w:pPr>
        <w:rPr>
          <w:bCs/>
        </w:rPr>
      </w:pPr>
      <w:r w:rsidRPr="00EF404E">
        <w:rPr>
          <w:bCs/>
        </w:rPr>
        <w:t>Title:  _________________________________________</w:t>
      </w:r>
    </w:p>
    <w:p w:rsidR="005419C7" w:rsidRDefault="005419C7" w:rsidP="00EF404E">
      <w:pPr>
        <w:rPr>
          <w:bCs/>
        </w:rPr>
      </w:pPr>
    </w:p>
    <w:p w:rsidR="005419C7" w:rsidRPr="00EF404E" w:rsidRDefault="005419C7" w:rsidP="00EF404E">
      <w:pPr>
        <w:rPr>
          <w:bCs/>
        </w:rPr>
      </w:pPr>
    </w:p>
    <w:p w:rsidR="00405C12" w:rsidRPr="00EF404E" w:rsidRDefault="00405C12" w:rsidP="00EF404E">
      <w:pPr>
        <w:rPr>
          <w:bCs/>
        </w:rPr>
      </w:pPr>
      <w:r w:rsidRPr="00EF404E">
        <w:rPr>
          <w:bCs/>
        </w:rPr>
        <w:t>Date:  _________________________________________</w:t>
      </w:r>
    </w:p>
    <w:p w:rsidR="00405C12" w:rsidRPr="00EF404E" w:rsidRDefault="00405C12" w:rsidP="00EF404E">
      <w:pPr>
        <w:rPr>
          <w:b/>
          <w:bCs/>
        </w:rPr>
      </w:pPr>
    </w:p>
    <w:p w:rsidR="00405C12" w:rsidRDefault="00405C12"/>
    <w:sectPr w:rsidR="00405C12" w:rsidSect="0039268E">
      <w:headerReference w:type="default" r:id="rId8"/>
      <w:footerReference w:type="default" r:id="rId9"/>
      <w:pgSz w:w="12240" w:h="15840"/>
      <w:pgMar w:top="1440" w:right="1440" w:bottom="990" w:left="1440" w:header="900" w:footer="3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75C" w:rsidRDefault="008D475C" w:rsidP="00C37FF7">
      <w:r>
        <w:separator/>
      </w:r>
    </w:p>
  </w:endnote>
  <w:endnote w:type="continuationSeparator" w:id="0">
    <w:p w:rsidR="008D475C" w:rsidRDefault="008D475C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5C" w:rsidRPr="00BD7BD1" w:rsidRDefault="008D475C" w:rsidP="003051B2">
    <w:pPr>
      <w:pStyle w:val="Footer"/>
      <w:tabs>
        <w:tab w:val="clear" w:pos="9360"/>
      </w:tabs>
      <w:ind w:right="-360"/>
      <w:jc w:val="right"/>
    </w:pPr>
    <w:r w:rsidRPr="00BD7BD1">
      <w:t xml:space="preserve">Page </w:t>
    </w:r>
    <w:fldSimple w:instr=" PAGE ">
      <w:r w:rsidR="0015343C">
        <w:rPr>
          <w:noProof/>
        </w:rPr>
        <w:t>1</w:t>
      </w:r>
    </w:fldSimple>
    <w:r w:rsidRPr="00BD7BD1">
      <w:t xml:space="preserve"> of </w:t>
    </w:r>
    <w:fldSimple w:instr=" NUMPAGES  ">
      <w:r w:rsidR="0015343C">
        <w:rPr>
          <w:noProof/>
        </w:rPr>
        <w:t>1</w:t>
      </w:r>
    </w:fldSimple>
  </w:p>
  <w:p w:rsidR="008D475C" w:rsidRPr="007551E2" w:rsidRDefault="008D475C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75C" w:rsidRDefault="008D475C" w:rsidP="00C37FF7">
      <w:r>
        <w:separator/>
      </w:r>
    </w:p>
  </w:footnote>
  <w:footnote w:type="continuationSeparator" w:id="0">
    <w:p w:rsidR="008D475C" w:rsidRDefault="008D475C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5C" w:rsidRPr="00FD4302" w:rsidRDefault="008D475C" w:rsidP="00BD7BD1">
    <w:pPr>
      <w:pStyle w:val="CommentText"/>
      <w:tabs>
        <w:tab w:val="left" w:pos="1242"/>
      </w:tabs>
      <w:ind w:right="252"/>
      <w:jc w:val="both"/>
      <w:rPr>
        <w:color w:val="000000"/>
        <w:sz w:val="24"/>
      </w:rPr>
    </w:pPr>
    <w:r w:rsidRPr="00FD4302">
      <w:rPr>
        <w:sz w:val="24"/>
      </w:rPr>
      <w:t>RFP Title:</w:t>
    </w:r>
    <w:r w:rsidRPr="00FD4302">
      <w:rPr>
        <w:sz w:val="24"/>
        <w:szCs w:val="24"/>
      </w:rPr>
      <w:t xml:space="preserve">  </w:t>
    </w:r>
    <w:r w:rsidRPr="00FD4302">
      <w:rPr>
        <w:color w:val="000000"/>
        <w:sz w:val="24"/>
        <w:szCs w:val="24"/>
      </w:rPr>
      <w:t xml:space="preserve">  </w:t>
    </w:r>
    <w:r w:rsidR="008B4BAD" w:rsidRPr="008B4BAD">
      <w:rPr>
        <w:b/>
        <w:sz w:val="24"/>
        <w:szCs w:val="24"/>
      </w:rPr>
      <w:t>Amador</w:t>
    </w:r>
    <w:r w:rsidRPr="008B4BAD">
      <w:rPr>
        <w:b/>
        <w:sz w:val="24"/>
        <w:szCs w:val="24"/>
      </w:rPr>
      <w:t xml:space="preserve"> County</w:t>
    </w:r>
    <w:r w:rsidRPr="008B4BAD">
      <w:rPr>
        <w:b/>
        <w:sz w:val="24"/>
      </w:rPr>
      <w:t xml:space="preserve"> Dependency Representation</w:t>
    </w:r>
  </w:p>
  <w:p w:rsidR="008D475C" w:rsidRPr="00FD4302" w:rsidRDefault="008D475C" w:rsidP="00BD7BD1">
    <w:pPr>
      <w:pStyle w:val="CommentText"/>
      <w:tabs>
        <w:tab w:val="left" w:pos="1242"/>
      </w:tabs>
      <w:ind w:right="252"/>
      <w:jc w:val="both"/>
      <w:rPr>
        <w:color w:val="000000"/>
        <w:sz w:val="24"/>
      </w:rPr>
    </w:pPr>
    <w:r w:rsidRPr="00FD4302">
      <w:rPr>
        <w:sz w:val="24"/>
      </w:rPr>
      <w:t>RFP No.:</w:t>
    </w:r>
    <w:r w:rsidRPr="00FD4302">
      <w:rPr>
        <w:color w:val="000000"/>
        <w:sz w:val="24"/>
        <w:szCs w:val="24"/>
      </w:rPr>
      <w:t xml:space="preserve">     </w:t>
    </w:r>
    <w:r>
      <w:rPr>
        <w:color w:val="000000"/>
        <w:sz w:val="24"/>
        <w:szCs w:val="24"/>
      </w:rPr>
      <w:t xml:space="preserve"> </w:t>
    </w:r>
    <w:r w:rsidRPr="008B4BAD">
      <w:rPr>
        <w:b/>
        <w:color w:val="000000"/>
        <w:sz w:val="24"/>
        <w:szCs w:val="24"/>
      </w:rPr>
      <w:t>CFCC</w:t>
    </w:r>
    <w:r w:rsidR="008B4BAD" w:rsidRPr="008B4BAD">
      <w:rPr>
        <w:b/>
        <w:color w:val="000000"/>
        <w:sz w:val="24"/>
        <w:szCs w:val="24"/>
      </w:rPr>
      <w:t>-012414-ACDR-CF</w:t>
    </w:r>
  </w:p>
  <w:p w:rsidR="008D475C" w:rsidRPr="00BD7BD1" w:rsidRDefault="008D475C" w:rsidP="00D8088A">
    <w:pPr>
      <w:pStyle w:val="Header"/>
      <w:tabs>
        <w:tab w:val="clear" w:pos="4320"/>
        <w:tab w:val="clear" w:pos="8640"/>
      </w:tabs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rF68xAnCRo6Trit1Yy64O1cJRk=" w:salt="TCIFDvJ6fsb8/IltwqW5Lg=="/>
  <w:defaultTabStop w:val="720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3756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6D9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08EE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5343C"/>
    <w:rsid w:val="0015555F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1BC7"/>
    <w:rsid w:val="001E427E"/>
    <w:rsid w:val="001E612A"/>
    <w:rsid w:val="001E7AC4"/>
    <w:rsid w:val="001F43D7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0E30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51B2"/>
    <w:rsid w:val="00306461"/>
    <w:rsid w:val="00310872"/>
    <w:rsid w:val="0031272D"/>
    <w:rsid w:val="00313418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47A53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268E"/>
    <w:rsid w:val="00395B94"/>
    <w:rsid w:val="00396FE0"/>
    <w:rsid w:val="003979EC"/>
    <w:rsid w:val="003A4D99"/>
    <w:rsid w:val="003A6AF5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A6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C7405"/>
    <w:rsid w:val="004E4615"/>
    <w:rsid w:val="004E5EA1"/>
    <w:rsid w:val="004E669D"/>
    <w:rsid w:val="004E782D"/>
    <w:rsid w:val="004F1696"/>
    <w:rsid w:val="004F16B7"/>
    <w:rsid w:val="004F2FFD"/>
    <w:rsid w:val="004F39FE"/>
    <w:rsid w:val="004F54BF"/>
    <w:rsid w:val="004F6671"/>
    <w:rsid w:val="00501534"/>
    <w:rsid w:val="00501FF0"/>
    <w:rsid w:val="00502A3B"/>
    <w:rsid w:val="00504C62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19C7"/>
    <w:rsid w:val="00543B9A"/>
    <w:rsid w:val="005444F3"/>
    <w:rsid w:val="00546A96"/>
    <w:rsid w:val="00547DF8"/>
    <w:rsid w:val="00551B0E"/>
    <w:rsid w:val="00556806"/>
    <w:rsid w:val="005575BC"/>
    <w:rsid w:val="005607DF"/>
    <w:rsid w:val="005615D4"/>
    <w:rsid w:val="00564562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1AF9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3894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33B2"/>
    <w:rsid w:val="00675C38"/>
    <w:rsid w:val="006772FB"/>
    <w:rsid w:val="0068288F"/>
    <w:rsid w:val="00683B95"/>
    <w:rsid w:val="00687FE7"/>
    <w:rsid w:val="006922A2"/>
    <w:rsid w:val="006940E5"/>
    <w:rsid w:val="00695F4E"/>
    <w:rsid w:val="006A2DA7"/>
    <w:rsid w:val="006A533F"/>
    <w:rsid w:val="006B0919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77B33"/>
    <w:rsid w:val="0079267A"/>
    <w:rsid w:val="007962DC"/>
    <w:rsid w:val="00797195"/>
    <w:rsid w:val="007A0851"/>
    <w:rsid w:val="007A0EEC"/>
    <w:rsid w:val="007A2305"/>
    <w:rsid w:val="007A2F5E"/>
    <w:rsid w:val="007A443E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E6E71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7338D"/>
    <w:rsid w:val="0088206E"/>
    <w:rsid w:val="0088403E"/>
    <w:rsid w:val="00886828"/>
    <w:rsid w:val="00891E2C"/>
    <w:rsid w:val="00893C52"/>
    <w:rsid w:val="00897369"/>
    <w:rsid w:val="008A14EF"/>
    <w:rsid w:val="008B0363"/>
    <w:rsid w:val="008B3420"/>
    <w:rsid w:val="008B4BAD"/>
    <w:rsid w:val="008C43E3"/>
    <w:rsid w:val="008C5056"/>
    <w:rsid w:val="008C5670"/>
    <w:rsid w:val="008D07C3"/>
    <w:rsid w:val="008D21F0"/>
    <w:rsid w:val="008D475C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4F8C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0A59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68E7"/>
    <w:rsid w:val="00B076F4"/>
    <w:rsid w:val="00B115BD"/>
    <w:rsid w:val="00B12F8C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032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C2FD1"/>
    <w:rsid w:val="00BD0D2D"/>
    <w:rsid w:val="00BD3753"/>
    <w:rsid w:val="00BD3DD2"/>
    <w:rsid w:val="00BD4F39"/>
    <w:rsid w:val="00BD65B9"/>
    <w:rsid w:val="00BD6CDA"/>
    <w:rsid w:val="00BD7BD1"/>
    <w:rsid w:val="00BE0638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00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44EF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D5EC6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058B0"/>
    <w:rsid w:val="00D1041F"/>
    <w:rsid w:val="00D16FCD"/>
    <w:rsid w:val="00D21DDD"/>
    <w:rsid w:val="00D2293B"/>
    <w:rsid w:val="00D22A15"/>
    <w:rsid w:val="00D24F77"/>
    <w:rsid w:val="00D25D02"/>
    <w:rsid w:val="00D26F4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8A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2E5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97431"/>
    <w:rsid w:val="00EA10F8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715FD-768D-457F-B1A6-2EF981BC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654</Characters>
  <Application>Microsoft Office Word</Application>
  <DocSecurity>8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11</cp:revision>
  <cp:lastPrinted>2014-02-05T22:00:00Z</cp:lastPrinted>
  <dcterms:created xsi:type="dcterms:W3CDTF">2013-11-01T16:52:00Z</dcterms:created>
  <dcterms:modified xsi:type="dcterms:W3CDTF">2014-02-08T00:35:00Z</dcterms:modified>
</cp:coreProperties>
</file>