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w:t>
      </w:r>
      <w:r w:rsidRPr="005345DF">
        <w:lastRenderedPageBreak/>
        <w:t xml:space="preserve">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lastRenderedPageBreak/>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w:t>
      </w:r>
      <w:r w:rsidRPr="006D2DAC">
        <w:rPr>
          <w:rFonts w:ascii="Times New Roman" w:hAnsi="Times New Roman" w:cs="Times New Roman"/>
          <w:b w:val="0"/>
          <w:bCs w:val="0"/>
          <w:sz w:val="24"/>
          <w:szCs w:val="24"/>
        </w:rPr>
        <w:lastRenderedPageBreak/>
        <w:t xml:space="preserve">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lastRenderedPageBreak/>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61A" w:rsidRDefault="00CB161A">
      <w:r>
        <w:separator/>
      </w:r>
    </w:p>
  </w:endnote>
  <w:endnote w:type="continuationSeparator" w:id="1">
    <w:p w:rsidR="00CB161A" w:rsidRDefault="00CB1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1B73DD">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61A" w:rsidRDefault="00CB161A">
      <w:r>
        <w:separator/>
      </w:r>
    </w:p>
  </w:footnote>
  <w:footnote w:type="continuationSeparator" w:id="1">
    <w:p w:rsidR="00CB161A" w:rsidRDefault="00CB1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94" w:rsidRPr="00B549A5" w:rsidRDefault="005D6694" w:rsidP="005D6694">
    <w:pPr>
      <w:pStyle w:val="Header"/>
      <w:rPr>
        <w:sz w:val="32"/>
        <w:szCs w:val="32"/>
      </w:rPr>
    </w:pPr>
  </w:p>
  <w:p w:rsidR="005D6694" w:rsidRPr="00B549A5" w:rsidRDefault="005D6694" w:rsidP="005D6694">
    <w:pPr>
      <w:pStyle w:val="Header"/>
      <w:tabs>
        <w:tab w:val="clear" w:pos="4320"/>
        <w:tab w:val="clear" w:pos="8640"/>
      </w:tabs>
      <w:rPr>
        <w:sz w:val="20"/>
        <w:szCs w:val="20"/>
      </w:rPr>
    </w:pPr>
    <w:r w:rsidRPr="00B549A5">
      <w:rPr>
        <w:sz w:val="20"/>
        <w:szCs w:val="20"/>
      </w:rPr>
      <w:t>Project Title:</w:t>
    </w:r>
    <w:r w:rsidRPr="00B549A5">
      <w:rPr>
        <w:sz w:val="20"/>
        <w:szCs w:val="20"/>
      </w:rPr>
      <w:tab/>
      <w:t>Consultant for CCMS V4 Data Center Infrastructure Integration</w:t>
    </w:r>
  </w:p>
  <w:p w:rsidR="005D6694" w:rsidRPr="00B549A5" w:rsidRDefault="005D6694" w:rsidP="005D6694">
    <w:pPr>
      <w:pStyle w:val="Header"/>
      <w:tabs>
        <w:tab w:val="clear" w:pos="4320"/>
        <w:tab w:val="clear" w:pos="8640"/>
      </w:tabs>
      <w:rPr>
        <w:sz w:val="20"/>
        <w:szCs w:val="20"/>
      </w:rPr>
    </w:pPr>
    <w:r w:rsidRPr="00B549A5">
      <w:rPr>
        <w:sz w:val="20"/>
        <w:szCs w:val="20"/>
      </w:rPr>
      <w:t>RFP Number:</w:t>
    </w:r>
    <w:r w:rsidRPr="00B549A5">
      <w:rPr>
        <w:sz w:val="20"/>
        <w:szCs w:val="20"/>
      </w:rPr>
      <w:tab/>
      <w:t>ISD200807-RB</w:t>
    </w:r>
  </w:p>
  <w:p w:rsidR="005D6694" w:rsidRPr="00B549A5" w:rsidRDefault="005D6694" w:rsidP="005D6694">
    <w:pPr>
      <w:pStyle w:val="Header"/>
      <w:rPr>
        <w:sz w:val="32"/>
        <w:szCs w:val="32"/>
      </w:rPr>
    </w:pPr>
  </w:p>
  <w:p w:rsidR="007B7361" w:rsidRPr="00587697" w:rsidRDefault="007B7361" w:rsidP="00587697">
    <w:pPr>
      <w:pStyle w:val="Header"/>
      <w:jc w:val="center"/>
      <w:rPr>
        <w:color w:val="000000"/>
        <w:sz w:val="20"/>
        <w:szCs w:val="20"/>
        <w:u w:val="single"/>
      </w:rPr>
    </w:pPr>
    <w:r w:rsidRPr="00587697">
      <w:rPr>
        <w:color w:val="000000"/>
        <w:sz w:val="20"/>
        <w:szCs w:val="20"/>
        <w:u w:val="single"/>
      </w:rPr>
      <w:t>Attachment 1, Administrative Rules Governing Requests for Proposals</w:t>
    </w:r>
  </w:p>
  <w:p w:rsidR="005664B2" w:rsidRPr="00E62549" w:rsidRDefault="005664B2" w:rsidP="00E62549">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B73DD"/>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667C"/>
    <w:rsid w:val="00265DF6"/>
    <w:rsid w:val="0027305B"/>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59C"/>
    <w:rsid w:val="005C34EB"/>
    <w:rsid w:val="005C5152"/>
    <w:rsid w:val="005D192B"/>
    <w:rsid w:val="005D6694"/>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6B2D"/>
    <w:rsid w:val="008A7026"/>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1A"/>
    <w:rsid w:val="00CB16FE"/>
    <w:rsid w:val="00CB37F1"/>
    <w:rsid w:val="00CC0DF9"/>
    <w:rsid w:val="00CC135B"/>
    <w:rsid w:val="00CD17FB"/>
    <w:rsid w:val="00CD6473"/>
    <w:rsid w:val="00CD7438"/>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F70"/>
    <w:rsid w:val="00E77CD8"/>
    <w:rsid w:val="00E90DA7"/>
    <w:rsid w:val="00EB41ED"/>
    <w:rsid w:val="00EB4B47"/>
    <w:rsid w:val="00EC2470"/>
    <w:rsid w:val="00EC2E3F"/>
    <w:rsid w:val="00EC33C1"/>
    <w:rsid w:val="00ED30EC"/>
    <w:rsid w:val="00EE421F"/>
    <w:rsid w:val="00EE4A68"/>
    <w:rsid w:val="00EE540F"/>
    <w:rsid w:val="00EE6163"/>
    <w:rsid w:val="00EF2821"/>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2008-10-01T16:29:00Z</cp:lastPrinted>
  <dcterms:created xsi:type="dcterms:W3CDTF">2010-08-30T18:07:00Z</dcterms:created>
  <dcterms:modified xsi:type="dcterms:W3CDTF">2010-08-30T18:07:00Z</dcterms:modified>
</cp:coreProperties>
</file>