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BA289B" w:rsidP="001C13E4">
      <w:pPr>
        <w:ind w:righ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PROPOSE</w:t>
      </w:r>
      <w:r w:rsidR="00EF6EE1" w:rsidRPr="001C13E4">
        <w:rPr>
          <w:b/>
          <w:sz w:val="26"/>
          <w:szCs w:val="26"/>
        </w:rPr>
        <w:t xml:space="preserve">R’S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Vendor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Vendor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 xml:space="preserve">. Enclose both a red-lined version of </w:t>
      </w:r>
      <w:r w:rsidRPr="00FF1EA2">
        <w:rPr>
          <w:i/>
          <w:color w:val="000000"/>
        </w:rPr>
        <w:t xml:space="preserve">Attachment </w:t>
      </w:r>
      <w:r w:rsidR="004F4AAF" w:rsidRPr="00FF1EA2">
        <w:rPr>
          <w:i/>
          <w:color w:val="000000"/>
        </w:rPr>
        <w:t>2</w:t>
      </w:r>
      <w:r w:rsidRPr="00FF1EA2">
        <w:rPr>
          <w:i/>
          <w:color w:val="000000"/>
        </w:rPr>
        <w:t xml:space="preserve"> - Contract Terms</w:t>
      </w:r>
      <w:r w:rsidRPr="00FF1EA2">
        <w:rPr>
          <w:color w:val="000000"/>
        </w:rPr>
        <w:t>, that clear</w:t>
      </w:r>
      <w:r w:rsidR="000355DD" w:rsidRPr="00FF1EA2">
        <w:rPr>
          <w:color w:val="000000"/>
        </w:rPr>
        <w:t>ly</w:t>
      </w:r>
      <w:r w:rsidRPr="00FF1EA2">
        <w:rPr>
          <w:color w:val="000000"/>
        </w:rPr>
        <w:t xml:space="preserve"> shows each proposed exception/modification, and provide written documentation to substantiate each proposed exception/modification.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06" w:rsidRDefault="003D2906">
      <w:r>
        <w:separator/>
      </w:r>
    </w:p>
  </w:endnote>
  <w:endnote w:type="continuationSeparator" w:id="1">
    <w:p w:rsidR="003D2906" w:rsidRDefault="003D2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B04279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 xml:space="preserve">Attachment </w:t>
    </w:r>
    <w:r w:rsidR="00C00E4A">
      <w:rPr>
        <w:snapToGrid w:val="0"/>
        <w:sz w:val="22"/>
        <w:szCs w:val="22"/>
      </w:rPr>
      <w:t>3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–</w:t>
    </w:r>
    <w:r w:rsidR="004E7CCB">
      <w:rPr>
        <w:snapToGrid w:val="0"/>
        <w:sz w:val="22"/>
        <w:szCs w:val="22"/>
      </w:rPr>
      <w:t xml:space="preserve"> </w:t>
    </w:r>
    <w:r w:rsidR="00BA289B">
      <w:rPr>
        <w:snapToGrid w:val="0"/>
        <w:sz w:val="22"/>
        <w:szCs w:val="22"/>
      </w:rPr>
      <w:t>Proposer</w:t>
    </w:r>
    <w:r w:rsidR="00C00E4A">
      <w:rPr>
        <w:snapToGrid w:val="0"/>
        <w:sz w:val="22"/>
        <w:szCs w:val="22"/>
      </w:rPr>
      <w:t>’s Acceptance of the RFP’s Contract Terms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D4082A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 w:rsidR="00C00E4A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06" w:rsidRDefault="003D2906">
      <w:r>
        <w:separator/>
      </w:r>
    </w:p>
  </w:footnote>
  <w:footnote w:type="continuationSeparator" w:id="1">
    <w:p w:rsidR="003D2906" w:rsidRDefault="003D2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B2" w:rsidRDefault="005664B2" w:rsidP="003F6962">
    <w:pPr>
      <w:pStyle w:val="Header"/>
      <w:rPr>
        <w:sz w:val="32"/>
        <w:szCs w:val="32"/>
      </w:rPr>
    </w:pPr>
  </w:p>
  <w:p w:rsidR="009F3ECF" w:rsidRDefault="009F3ECF" w:rsidP="009F3ECF">
    <w:pPr>
      <w:pStyle w:val="Header"/>
      <w:rPr>
        <w:sz w:val="22"/>
        <w:szCs w:val="22"/>
      </w:rPr>
    </w:pPr>
    <w:r>
      <w:rPr>
        <w:sz w:val="22"/>
        <w:szCs w:val="22"/>
      </w:rPr>
      <w:t>Project Title:    Senior Business Systems Analysts for Document Management and Capture Project</w:t>
    </w:r>
  </w:p>
  <w:p w:rsidR="009F3ECF" w:rsidRDefault="009F3ECF" w:rsidP="009F3ECF">
    <w:pPr>
      <w:pStyle w:val="Header"/>
      <w:rPr>
        <w:color w:val="0000FF"/>
        <w:sz w:val="22"/>
        <w:szCs w:val="22"/>
      </w:rPr>
    </w:pPr>
    <w:r>
      <w:rPr>
        <w:sz w:val="22"/>
        <w:szCs w:val="22"/>
      </w:rPr>
      <w:t>RFP Number:</w:t>
    </w:r>
    <w:r>
      <w:rPr>
        <w:color w:val="000000"/>
        <w:sz w:val="22"/>
        <w:szCs w:val="22"/>
      </w:rPr>
      <w:t xml:space="preserve">  ISD 200812-LM</w:t>
    </w:r>
  </w:p>
  <w:p w:rsidR="0056009B" w:rsidRPr="0056009B" w:rsidRDefault="0056009B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90759"/>
    <w:rsid w:val="00095539"/>
    <w:rsid w:val="000A108D"/>
    <w:rsid w:val="000A3A8A"/>
    <w:rsid w:val="000A6CBE"/>
    <w:rsid w:val="000B4D88"/>
    <w:rsid w:val="000B653A"/>
    <w:rsid w:val="000B6860"/>
    <w:rsid w:val="000C0E47"/>
    <w:rsid w:val="000C240D"/>
    <w:rsid w:val="000C2E30"/>
    <w:rsid w:val="000C44C1"/>
    <w:rsid w:val="000C5A9A"/>
    <w:rsid w:val="000D656C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77FC"/>
    <w:rsid w:val="001921BA"/>
    <w:rsid w:val="0019454D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F021A"/>
    <w:rsid w:val="002F098F"/>
    <w:rsid w:val="002F0BF9"/>
    <w:rsid w:val="002F1CCB"/>
    <w:rsid w:val="002F2404"/>
    <w:rsid w:val="002F7163"/>
    <w:rsid w:val="00300E8B"/>
    <w:rsid w:val="00306ECF"/>
    <w:rsid w:val="003135FE"/>
    <w:rsid w:val="00313CF3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2906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64FA3"/>
    <w:rsid w:val="00476743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200E"/>
    <w:rsid w:val="005441F2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26180"/>
    <w:rsid w:val="006271DF"/>
    <w:rsid w:val="0063192F"/>
    <w:rsid w:val="00634DF3"/>
    <w:rsid w:val="00644637"/>
    <w:rsid w:val="00645CE8"/>
    <w:rsid w:val="006559F7"/>
    <w:rsid w:val="00660661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6164"/>
    <w:rsid w:val="00931064"/>
    <w:rsid w:val="0094293E"/>
    <w:rsid w:val="009472F0"/>
    <w:rsid w:val="0095094F"/>
    <w:rsid w:val="009543D6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3ECF"/>
    <w:rsid w:val="009F42D7"/>
    <w:rsid w:val="009F4FB2"/>
    <w:rsid w:val="00A007E8"/>
    <w:rsid w:val="00A12006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F99"/>
    <w:rsid w:val="00B60D3E"/>
    <w:rsid w:val="00B748C3"/>
    <w:rsid w:val="00B77198"/>
    <w:rsid w:val="00B83687"/>
    <w:rsid w:val="00B915A8"/>
    <w:rsid w:val="00B93DBF"/>
    <w:rsid w:val="00B96837"/>
    <w:rsid w:val="00BA007D"/>
    <w:rsid w:val="00BA289B"/>
    <w:rsid w:val="00BB54E7"/>
    <w:rsid w:val="00BC2A02"/>
    <w:rsid w:val="00BC7014"/>
    <w:rsid w:val="00BD61BD"/>
    <w:rsid w:val="00BE4B3A"/>
    <w:rsid w:val="00BF1CA2"/>
    <w:rsid w:val="00BF1F54"/>
    <w:rsid w:val="00BF2DFE"/>
    <w:rsid w:val="00BF593A"/>
    <w:rsid w:val="00BF7F87"/>
    <w:rsid w:val="00C00E4A"/>
    <w:rsid w:val="00C039D5"/>
    <w:rsid w:val="00C03BD9"/>
    <w:rsid w:val="00C16BCF"/>
    <w:rsid w:val="00C16E02"/>
    <w:rsid w:val="00C219F0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240C1"/>
    <w:rsid w:val="00D4082A"/>
    <w:rsid w:val="00D4578A"/>
    <w:rsid w:val="00D5250F"/>
    <w:rsid w:val="00D526F7"/>
    <w:rsid w:val="00D60EC7"/>
    <w:rsid w:val="00D61972"/>
    <w:rsid w:val="00D66A85"/>
    <w:rsid w:val="00D74462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EBF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A6433"/>
    <w:rsid w:val="00FA7C9D"/>
    <w:rsid w:val="00FB47E5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9F3E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2008-10-29T22:40:00Z</cp:lastPrinted>
  <dcterms:created xsi:type="dcterms:W3CDTF">2010-08-30T16:50:00Z</dcterms:created>
  <dcterms:modified xsi:type="dcterms:W3CDTF">2010-08-30T16:50:00Z</dcterms:modified>
</cp:coreProperties>
</file>