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w:t>
      </w:r>
      <w:bookmarkStart w:id="0" w:name="_GoBack"/>
      <w:bookmarkEnd w:id="0"/>
      <w:r w:rsidRPr="001C4401">
        <w:rPr>
          <w:bCs/>
          <w:color w:val="000000"/>
        </w:rPr>
        <w:t>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5F3120" w14:paraId="47B7FE58"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0FC3CDE" w14:textId="7FC2403F" w:rsidR="005F3120" w:rsidRDefault="005F3120" w:rsidP="009C1CE8">
            <w:pPr>
              <w:spacing w:before="20"/>
              <w:rPr>
                <w:rFonts w:ascii="Arial" w:hAnsi="Arial"/>
                <w:sz w:val="14"/>
              </w:rPr>
            </w:pPr>
            <w:r>
              <w:rPr>
                <w:rFonts w:ascii="Arial" w:hAnsi="Arial"/>
                <w:sz w:val="14"/>
              </w:rPr>
              <w:t>COMPANY NAME</w:t>
            </w:r>
          </w:p>
        </w:tc>
      </w:tr>
      <w:tr w:rsidR="005F3120" w14:paraId="0BCE3F9E"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F4316CB" w14:textId="698AD9DA" w:rsidR="005F3120" w:rsidRDefault="00FA7139" w:rsidP="009C1CE8">
            <w:pPr>
              <w:spacing w:before="20"/>
              <w:rPr>
                <w:rFonts w:ascii="Arial" w:hAnsi="Arial"/>
                <w:sz w:val="14"/>
              </w:rPr>
            </w:pPr>
            <w:r>
              <w:rPr>
                <w:rFonts w:ascii="Arial" w:hAnsi="Arial"/>
                <w:sz w:val="14"/>
              </w:rPr>
              <w:t>DATE</w:t>
            </w:r>
          </w:p>
        </w:tc>
      </w:tr>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0A814" w14:textId="77777777" w:rsidR="008F1076" w:rsidRDefault="008F1076" w:rsidP="0050136C">
      <w:r>
        <w:separator/>
      </w:r>
    </w:p>
  </w:endnote>
  <w:endnote w:type="continuationSeparator" w:id="0">
    <w:p w14:paraId="4BA281DB" w14:textId="77777777" w:rsidR="008F1076" w:rsidRDefault="008F1076"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3D785" w14:textId="77777777" w:rsidR="008F1076" w:rsidRDefault="008F1076" w:rsidP="0050136C">
      <w:r>
        <w:separator/>
      </w:r>
    </w:p>
  </w:footnote>
  <w:footnote w:type="continuationSeparator" w:id="0">
    <w:p w14:paraId="2C5307ED" w14:textId="77777777" w:rsidR="008F1076" w:rsidRDefault="008F1076"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D07B" w14:textId="77777777" w:rsidR="004D43FD" w:rsidRDefault="004D43FD" w:rsidP="004D43FD">
    <w:pPr>
      <w:pStyle w:val="CommentText"/>
      <w:tabs>
        <w:tab w:val="left" w:pos="1242"/>
      </w:tabs>
      <w:ind w:right="252"/>
      <w:jc w:val="both"/>
      <w:rPr>
        <w:color w:val="000000"/>
      </w:rPr>
    </w:pPr>
    <w:r>
      <w:t xml:space="preserve">RFP Title: </w:t>
    </w:r>
    <w:r>
      <w:rPr>
        <w:color w:val="000000" w:themeColor="text1"/>
      </w:rPr>
      <w:t>Data Mining Software</w:t>
    </w:r>
  </w:p>
  <w:p w14:paraId="0EB8CB90" w14:textId="77777777" w:rsidR="004D43FD" w:rsidRDefault="004D43FD" w:rsidP="004D43FD">
    <w:pPr>
      <w:pStyle w:val="CommentText"/>
      <w:tabs>
        <w:tab w:val="left" w:pos="1242"/>
      </w:tabs>
      <w:ind w:right="252"/>
      <w:jc w:val="both"/>
      <w:rPr>
        <w:color w:val="000000" w:themeColor="text1"/>
      </w:rPr>
    </w:pPr>
    <w:r>
      <w:t>RFP Number:</w:t>
    </w:r>
    <w:r>
      <w:rPr>
        <w:color w:val="000000"/>
      </w:rPr>
      <w:t xml:space="preserve">   </w:t>
    </w:r>
    <w:r>
      <w:rPr>
        <w:color w:val="000000" w:themeColor="text1"/>
      </w:rPr>
      <w:t>BS-2020-13-DM</w:t>
    </w:r>
  </w:p>
  <w:p w14:paraId="4B2F5668" w14:textId="310C6336" w:rsidR="005A5E98" w:rsidRPr="004D43FD" w:rsidRDefault="005A5E98" w:rsidP="004D4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82D9C"/>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1F4"/>
    <w:rsid w:val="002C5248"/>
    <w:rsid w:val="002E07CA"/>
    <w:rsid w:val="002F47B9"/>
    <w:rsid w:val="0030333A"/>
    <w:rsid w:val="003834C8"/>
    <w:rsid w:val="003A79CD"/>
    <w:rsid w:val="003D1C75"/>
    <w:rsid w:val="003E774D"/>
    <w:rsid w:val="003F05DA"/>
    <w:rsid w:val="00405F43"/>
    <w:rsid w:val="00423CA9"/>
    <w:rsid w:val="004D43FD"/>
    <w:rsid w:val="0050136C"/>
    <w:rsid w:val="005023CB"/>
    <w:rsid w:val="00524800"/>
    <w:rsid w:val="00533F57"/>
    <w:rsid w:val="00540B97"/>
    <w:rsid w:val="0059711E"/>
    <w:rsid w:val="005A0B84"/>
    <w:rsid w:val="005A5E98"/>
    <w:rsid w:val="005B0222"/>
    <w:rsid w:val="005F3120"/>
    <w:rsid w:val="00613BFA"/>
    <w:rsid w:val="00637F06"/>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C24E8"/>
    <w:rsid w:val="008D63B8"/>
    <w:rsid w:val="008F1076"/>
    <w:rsid w:val="008F684E"/>
    <w:rsid w:val="009306FF"/>
    <w:rsid w:val="009A7A80"/>
    <w:rsid w:val="009C0350"/>
    <w:rsid w:val="009C1CE8"/>
    <w:rsid w:val="009C61DB"/>
    <w:rsid w:val="009F3E33"/>
    <w:rsid w:val="00A17FF5"/>
    <w:rsid w:val="00AD4560"/>
    <w:rsid w:val="00B614E6"/>
    <w:rsid w:val="00BD7FCB"/>
    <w:rsid w:val="00C1071D"/>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54843"/>
    <w:rsid w:val="00FA713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9583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097E-246B-4FC3-8DE1-73978C935B0C}">
  <ds:schemaRefs>
    <ds:schemaRef ds:uri="http://schemas.openxmlformats.org/officeDocument/2006/bibliography"/>
  </ds:schemaRefs>
</ds:datastoreItem>
</file>

<file path=customXml/itemProps2.xml><?xml version="1.0" encoding="utf-8"?>
<ds:datastoreItem xmlns:ds="http://schemas.openxmlformats.org/officeDocument/2006/customXml" ds:itemID="{B253CE24-6A5E-46EC-A58B-D84B283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10</cp:revision>
  <cp:lastPrinted>2018-11-10T00:26:00Z</cp:lastPrinted>
  <dcterms:created xsi:type="dcterms:W3CDTF">2018-10-31T18:31:00Z</dcterms:created>
  <dcterms:modified xsi:type="dcterms:W3CDTF">2020-05-11T17:17:00Z</dcterms:modified>
</cp:coreProperties>
</file>