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6F84" w14:textId="77777777" w:rsidR="00A6655B" w:rsidRDefault="00A6655B" w:rsidP="003B5B69">
      <w:r>
        <w:separator/>
      </w:r>
    </w:p>
  </w:endnote>
  <w:endnote w:type="continuationSeparator" w:id="0">
    <w:p w14:paraId="632903AC" w14:textId="77777777" w:rsidR="00A6655B" w:rsidRDefault="00A6655B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9951" w14:textId="77777777" w:rsidR="00A6655B" w:rsidRDefault="00A6655B" w:rsidP="003B5B69">
      <w:r>
        <w:separator/>
      </w:r>
    </w:p>
  </w:footnote>
  <w:footnote w:type="continuationSeparator" w:id="0">
    <w:p w14:paraId="210B0E55" w14:textId="77777777" w:rsidR="00A6655B" w:rsidRDefault="00A6655B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44EE" w14:textId="5C49F2F3" w:rsidR="00C56627" w:rsidRPr="00C56627" w:rsidRDefault="00C56627" w:rsidP="00C5662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C56627">
      <w:rPr>
        <w:rFonts w:ascii="Times New Roman" w:hAnsi="Times New Roman" w:cs="Times New Roman"/>
        <w:sz w:val="20"/>
        <w:szCs w:val="20"/>
      </w:rPr>
      <w:t xml:space="preserve">RFP Title:  </w:t>
    </w:r>
    <w:r w:rsidR="003720CA">
      <w:rPr>
        <w:rFonts w:ascii="Times New Roman" w:hAnsi="Times New Roman" w:cs="Times New Roman"/>
        <w:sz w:val="20"/>
        <w:szCs w:val="20"/>
      </w:rPr>
      <w:t xml:space="preserve">Trial Court </w:t>
    </w:r>
    <w:proofErr w:type="spellStart"/>
    <w:r w:rsidR="003720CA">
      <w:rPr>
        <w:rFonts w:ascii="Times New Roman" w:hAnsi="Times New Roman" w:cs="Times New Roman"/>
        <w:sz w:val="20"/>
        <w:szCs w:val="20"/>
      </w:rPr>
      <w:t>Caseflow</w:t>
    </w:r>
    <w:proofErr w:type="spellEnd"/>
    <w:r w:rsidR="003720CA">
      <w:rPr>
        <w:rFonts w:ascii="Times New Roman" w:hAnsi="Times New Roman" w:cs="Times New Roman"/>
        <w:sz w:val="20"/>
        <w:szCs w:val="20"/>
      </w:rPr>
      <w:t xml:space="preserve"> Management Consultant</w:t>
    </w:r>
  </w:p>
  <w:p w14:paraId="1A933D2C" w14:textId="4CD091B6" w:rsidR="00C56627" w:rsidRPr="00C56627" w:rsidRDefault="00C56627" w:rsidP="00C5662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C56627">
      <w:rPr>
        <w:rFonts w:ascii="Times New Roman" w:hAnsi="Times New Roman" w:cs="Times New Roman"/>
        <w:sz w:val="20"/>
        <w:szCs w:val="20"/>
      </w:rPr>
      <w:t>RFP Number:</w:t>
    </w:r>
    <w:r w:rsidRPr="00C56627">
      <w:rPr>
        <w:rFonts w:ascii="Times New Roman" w:hAnsi="Times New Roman" w:cs="Times New Roman"/>
        <w:color w:val="000000"/>
        <w:sz w:val="20"/>
        <w:szCs w:val="20"/>
      </w:rPr>
      <w:t xml:space="preserve">  </w:t>
    </w:r>
    <w:r w:rsidR="003720CA">
      <w:rPr>
        <w:rFonts w:ascii="Times New Roman" w:hAnsi="Times New Roman" w:cs="Times New Roman"/>
        <w:color w:val="000000"/>
        <w:sz w:val="20"/>
        <w:szCs w:val="20"/>
      </w:rPr>
      <w:t>BMS</w:t>
    </w:r>
    <w:r w:rsidRPr="00C56627">
      <w:rPr>
        <w:rFonts w:ascii="Times New Roman" w:hAnsi="Times New Roman" w:cs="Times New Roman"/>
        <w:color w:val="000000"/>
        <w:sz w:val="20"/>
        <w:szCs w:val="20"/>
      </w:rPr>
      <w:t>-2024-</w:t>
    </w:r>
    <w:r w:rsidR="003720CA">
      <w:rPr>
        <w:rFonts w:ascii="Times New Roman" w:hAnsi="Times New Roman" w:cs="Times New Roman"/>
        <w:color w:val="000000"/>
        <w:sz w:val="20"/>
        <w:szCs w:val="20"/>
      </w:rPr>
      <w:t>50</w:t>
    </w:r>
    <w:r w:rsidRPr="00C56627">
      <w:rPr>
        <w:rFonts w:ascii="Times New Roman" w:hAnsi="Times New Roman" w:cs="Times New Roman"/>
        <w:color w:val="000000"/>
        <w:sz w:val="20"/>
        <w:szCs w:val="20"/>
      </w:rPr>
      <w:t>-SB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4702A"/>
    <w:rsid w:val="00052F11"/>
    <w:rsid w:val="0006393A"/>
    <w:rsid w:val="00130893"/>
    <w:rsid w:val="00171985"/>
    <w:rsid w:val="00172754"/>
    <w:rsid w:val="001C0359"/>
    <w:rsid w:val="002A6C69"/>
    <w:rsid w:val="002D2807"/>
    <w:rsid w:val="0030099E"/>
    <w:rsid w:val="00356A70"/>
    <w:rsid w:val="003720CA"/>
    <w:rsid w:val="003B5B69"/>
    <w:rsid w:val="003C1CD2"/>
    <w:rsid w:val="003D25AE"/>
    <w:rsid w:val="00425B35"/>
    <w:rsid w:val="004D3C87"/>
    <w:rsid w:val="004E17DF"/>
    <w:rsid w:val="005C2DBA"/>
    <w:rsid w:val="005D6DC5"/>
    <w:rsid w:val="0066235F"/>
    <w:rsid w:val="006940D6"/>
    <w:rsid w:val="007A0C3E"/>
    <w:rsid w:val="007D3EEB"/>
    <w:rsid w:val="007E633D"/>
    <w:rsid w:val="00887498"/>
    <w:rsid w:val="008D26E3"/>
    <w:rsid w:val="00956199"/>
    <w:rsid w:val="00982815"/>
    <w:rsid w:val="00983D08"/>
    <w:rsid w:val="00983E18"/>
    <w:rsid w:val="009C01AE"/>
    <w:rsid w:val="00A6655B"/>
    <w:rsid w:val="00AE47AF"/>
    <w:rsid w:val="00B57423"/>
    <w:rsid w:val="00B93036"/>
    <w:rsid w:val="00BE6A0A"/>
    <w:rsid w:val="00BE6E11"/>
    <w:rsid w:val="00BF2E9B"/>
    <w:rsid w:val="00C56627"/>
    <w:rsid w:val="00CD0EA1"/>
    <w:rsid w:val="00D17F2D"/>
    <w:rsid w:val="00D6526C"/>
    <w:rsid w:val="00D720E4"/>
    <w:rsid w:val="00DA2463"/>
    <w:rsid w:val="00DE717C"/>
    <w:rsid w:val="00DF6CCE"/>
    <w:rsid w:val="00E85E86"/>
    <w:rsid w:val="00EB0FFE"/>
    <w:rsid w:val="00EB6CE5"/>
    <w:rsid w:val="00F44202"/>
    <w:rsid w:val="00F46640"/>
    <w:rsid w:val="00FE2A84"/>
    <w:rsid w:val="00FE35C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13</cp:revision>
  <dcterms:created xsi:type="dcterms:W3CDTF">2013-09-06T23:46:00Z</dcterms:created>
  <dcterms:modified xsi:type="dcterms:W3CDTF">2025-04-02T16:11:00Z</dcterms:modified>
</cp:coreProperties>
</file>