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 xml:space="preserve">_____ </w:t>
      </w:r>
      <w:r w:rsidR="00143761">
        <w:rPr>
          <w:bCs/>
          <w:color w:val="000000"/>
        </w:rPr>
        <w:t>Proposer</w:t>
      </w:r>
      <w:r w:rsidR="00143761" w:rsidRPr="00DA690E">
        <w:rPr>
          <w:bCs/>
          <w:color w:val="000000"/>
        </w:rPr>
        <w:t xml:space="preserve"> </w:t>
      </w:r>
      <w:r w:rsidRPr="00DA690E">
        <w:rPr>
          <w:bCs/>
          <w:color w:val="000000"/>
        </w:rPr>
        <w:t>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 xml:space="preserve">_____ </w:t>
      </w:r>
      <w:r w:rsidR="00143761">
        <w:rPr>
          <w:bCs/>
          <w:color w:val="000000"/>
        </w:rPr>
        <w:t>Proposer</w:t>
      </w:r>
      <w:r w:rsidR="00143761" w:rsidRPr="00DA690E">
        <w:rPr>
          <w:bCs/>
          <w:color w:val="000000"/>
        </w:rPr>
        <w:t xml:space="preserve"> </w:t>
      </w:r>
      <w:r w:rsidRPr="00DA690E">
        <w:rPr>
          <w:bCs/>
          <w:color w:val="000000"/>
        </w:rPr>
        <w:t>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Terms.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Pr="00DA690E">
        <w:rPr>
          <w:color w:val="000000"/>
        </w:rPr>
        <w:t>Contract Terms, that clearly shows each proposed exception/modification, and provide written documentation to substantiate 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default" r:id="rId6"/>
      <w:footerReference w:type="default" r:id="rId7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C6E" w:rsidRDefault="006D6C6E">
      <w:r>
        <w:separator/>
      </w:r>
    </w:p>
  </w:endnote>
  <w:endnote w:type="continuationSeparator" w:id="1">
    <w:p w:rsidR="006D6C6E" w:rsidRDefault="006D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E25A8A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C6E" w:rsidRDefault="006D6C6E">
      <w:r>
        <w:separator/>
      </w:r>
    </w:p>
  </w:footnote>
  <w:footnote w:type="continuationSeparator" w:id="1">
    <w:p w:rsidR="006D6C6E" w:rsidRDefault="006D6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CD" w:rsidRDefault="008677CD" w:rsidP="008677CD">
    <w:pPr>
      <w:rPr>
        <w:szCs w:val="20"/>
      </w:rPr>
    </w:pPr>
  </w:p>
  <w:p w:rsidR="008677CD" w:rsidRPr="00263B14" w:rsidRDefault="008677CD" w:rsidP="008677CD">
    <w:pPr>
      <w:rPr>
        <w:szCs w:val="20"/>
      </w:rPr>
    </w:pPr>
    <w:r w:rsidRPr="00263B14">
      <w:rPr>
        <w:szCs w:val="20"/>
      </w:rPr>
      <w:t>Project Title:</w:t>
    </w:r>
    <w:r w:rsidRPr="00263B14">
      <w:rPr>
        <w:szCs w:val="20"/>
      </w:rPr>
      <w:tab/>
    </w:r>
    <w:r w:rsidRPr="00263B14">
      <w:t>BASIS and SAP Architecture Consultants for the Phoenix (SAP) Program</w:t>
    </w:r>
  </w:p>
  <w:p w:rsidR="008677CD" w:rsidRDefault="008677CD" w:rsidP="008677CD">
    <w:pPr>
      <w:pStyle w:val="Header"/>
      <w:tabs>
        <w:tab w:val="clear" w:pos="4320"/>
        <w:tab w:val="clear" w:pos="8640"/>
      </w:tabs>
      <w:rPr>
        <w:szCs w:val="20"/>
      </w:rPr>
    </w:pPr>
    <w:r w:rsidRPr="00263B14">
      <w:rPr>
        <w:szCs w:val="20"/>
      </w:rPr>
      <w:t xml:space="preserve">RFP Number: </w:t>
    </w:r>
    <w:r w:rsidRPr="00263B14">
      <w:rPr>
        <w:szCs w:val="20"/>
      </w:rPr>
      <w:tab/>
      <w:t>ISD200806-RB</w:t>
    </w:r>
  </w:p>
  <w:p w:rsidR="008677CD" w:rsidRPr="00263B14" w:rsidRDefault="008677CD" w:rsidP="008677CD">
    <w:pPr>
      <w:pStyle w:val="Header"/>
      <w:tabs>
        <w:tab w:val="clear" w:pos="4320"/>
        <w:tab w:val="clear" w:pos="8640"/>
      </w:tabs>
      <w:rPr>
        <w:szCs w:val="32"/>
      </w:rPr>
    </w:pPr>
  </w:p>
  <w:p w:rsidR="004B468C" w:rsidRPr="008677CD" w:rsidRDefault="004B468C" w:rsidP="004B468C">
    <w:pPr>
      <w:pStyle w:val="Header"/>
      <w:jc w:val="center"/>
      <w:rPr>
        <w:color w:val="000000"/>
        <w:u w:val="single"/>
      </w:rPr>
    </w:pPr>
    <w:r w:rsidRPr="008677CD">
      <w:rPr>
        <w:color w:val="000000"/>
        <w:u w:val="single"/>
      </w:rPr>
      <w:t xml:space="preserve">Attachment 3, </w:t>
    </w:r>
    <w:r w:rsidR="00143761" w:rsidRPr="008677CD">
      <w:rPr>
        <w:color w:val="000000"/>
        <w:u w:val="single"/>
      </w:rPr>
      <w:t xml:space="preserve">Proposer’s </w:t>
    </w:r>
    <w:r w:rsidRPr="008677CD">
      <w:rPr>
        <w:color w:val="000000"/>
        <w:u w:val="single"/>
      </w:rPr>
      <w:t>Acceptance of the RFP’s Contract Terms</w:t>
    </w:r>
  </w:p>
  <w:p w:rsidR="00E33C59" w:rsidRPr="00A03373" w:rsidRDefault="00E33C59" w:rsidP="00E33C59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15BFE"/>
    <w:rsid w:val="000B3183"/>
    <w:rsid w:val="000B3B28"/>
    <w:rsid w:val="00100BBF"/>
    <w:rsid w:val="00143761"/>
    <w:rsid w:val="0018655E"/>
    <w:rsid w:val="002E7E43"/>
    <w:rsid w:val="0037129A"/>
    <w:rsid w:val="003875E1"/>
    <w:rsid w:val="003B7468"/>
    <w:rsid w:val="00415BFE"/>
    <w:rsid w:val="004345A7"/>
    <w:rsid w:val="00447B1A"/>
    <w:rsid w:val="00472D22"/>
    <w:rsid w:val="004B468C"/>
    <w:rsid w:val="004B604A"/>
    <w:rsid w:val="005A377C"/>
    <w:rsid w:val="005B7DB2"/>
    <w:rsid w:val="005C54E8"/>
    <w:rsid w:val="006D6C6E"/>
    <w:rsid w:val="007367CF"/>
    <w:rsid w:val="007436B1"/>
    <w:rsid w:val="007A2CE7"/>
    <w:rsid w:val="00830043"/>
    <w:rsid w:val="00845F98"/>
    <w:rsid w:val="008677CD"/>
    <w:rsid w:val="008A5EE5"/>
    <w:rsid w:val="008D139F"/>
    <w:rsid w:val="009A5991"/>
    <w:rsid w:val="009A7452"/>
    <w:rsid w:val="009F370E"/>
    <w:rsid w:val="00A04F5B"/>
    <w:rsid w:val="00A25DD3"/>
    <w:rsid w:val="00A40627"/>
    <w:rsid w:val="00B875A3"/>
    <w:rsid w:val="00BB4A52"/>
    <w:rsid w:val="00BD26D2"/>
    <w:rsid w:val="00BE294C"/>
    <w:rsid w:val="00BF79F9"/>
    <w:rsid w:val="00C300ED"/>
    <w:rsid w:val="00C73EDA"/>
    <w:rsid w:val="00C92ADA"/>
    <w:rsid w:val="00C95EEB"/>
    <w:rsid w:val="00C96005"/>
    <w:rsid w:val="00CB4E28"/>
    <w:rsid w:val="00D135F2"/>
    <w:rsid w:val="00D13907"/>
    <w:rsid w:val="00D3709C"/>
    <w:rsid w:val="00DA4B9B"/>
    <w:rsid w:val="00DA690E"/>
    <w:rsid w:val="00DE4283"/>
    <w:rsid w:val="00E07481"/>
    <w:rsid w:val="00E25A8A"/>
    <w:rsid w:val="00E33C59"/>
    <w:rsid w:val="00E469ED"/>
    <w:rsid w:val="00EA26C1"/>
    <w:rsid w:val="00EE121D"/>
    <w:rsid w:val="00FA7384"/>
    <w:rsid w:val="00FB1C74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2010-08-30T18:28:00Z</dcterms:created>
  <dcterms:modified xsi:type="dcterms:W3CDTF">2010-08-30T18:28:00Z</dcterms:modified>
</cp:coreProperties>
</file>