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64EA89A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C184" w14:textId="77777777" w:rsidR="00632C86" w:rsidRDefault="00632C86" w:rsidP="0050136C">
      <w:r>
        <w:separator/>
      </w:r>
    </w:p>
  </w:endnote>
  <w:endnote w:type="continuationSeparator" w:id="0">
    <w:p w14:paraId="1CB8C213" w14:textId="77777777" w:rsidR="00632C86" w:rsidRDefault="00632C86"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FB69" w14:textId="77777777" w:rsidR="00632C86" w:rsidRDefault="00632C86" w:rsidP="0050136C">
      <w:r>
        <w:separator/>
      </w:r>
    </w:p>
  </w:footnote>
  <w:footnote w:type="continuationSeparator" w:id="0">
    <w:p w14:paraId="19E2D6BA" w14:textId="77777777" w:rsidR="00632C86" w:rsidRDefault="00632C86"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A90C" w14:textId="00FBC6BE" w:rsidR="00041A6C" w:rsidRPr="00041A6C" w:rsidRDefault="00041A6C" w:rsidP="00041A6C">
    <w:pPr>
      <w:tabs>
        <w:tab w:val="left" w:pos="1242"/>
      </w:tabs>
      <w:ind w:right="252"/>
      <w:jc w:val="both"/>
      <w:rPr>
        <w:color w:val="000000"/>
        <w:sz w:val="22"/>
        <w:szCs w:val="22"/>
      </w:rPr>
    </w:pPr>
    <w:r w:rsidRPr="00041A6C">
      <w:rPr>
        <w:sz w:val="20"/>
        <w:szCs w:val="20"/>
      </w:rPr>
      <w:t xml:space="preserve">RFP Title: </w:t>
    </w:r>
    <w:r w:rsidR="001D4B4B">
      <w:rPr>
        <w:sz w:val="20"/>
        <w:szCs w:val="20"/>
      </w:rPr>
      <w:t>Envelopes and Check Stock</w:t>
    </w:r>
  </w:p>
  <w:p w14:paraId="58D5055A" w14:textId="7D777BCA" w:rsidR="00041A6C" w:rsidRPr="00041A6C" w:rsidRDefault="00041A6C" w:rsidP="00041A6C">
    <w:pPr>
      <w:tabs>
        <w:tab w:val="left" w:pos="1242"/>
      </w:tabs>
      <w:ind w:right="252"/>
      <w:jc w:val="both"/>
      <w:rPr>
        <w:color w:val="000000"/>
        <w:sz w:val="22"/>
        <w:szCs w:val="22"/>
      </w:rPr>
    </w:pPr>
    <w:r w:rsidRPr="00041A6C">
      <w:rPr>
        <w:sz w:val="20"/>
        <w:szCs w:val="20"/>
      </w:rPr>
      <w:t>RFP Number:</w:t>
    </w:r>
    <w:r w:rsidRPr="00041A6C">
      <w:rPr>
        <w:color w:val="000000"/>
        <w:sz w:val="20"/>
        <w:szCs w:val="20"/>
      </w:rPr>
      <w:t xml:space="preserve">  </w:t>
    </w:r>
    <w:r w:rsidR="001D4B4B">
      <w:rPr>
        <w:color w:val="000000"/>
        <w:sz w:val="20"/>
        <w:szCs w:val="20"/>
      </w:rPr>
      <w:t>BAP-2022-07-SB</w:t>
    </w:r>
  </w:p>
  <w:p w14:paraId="14CDA123" w14:textId="77777777" w:rsidR="00041A6C" w:rsidRDefault="00041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41A6C"/>
    <w:rsid w:val="000C2D13"/>
    <w:rsid w:val="000D45EE"/>
    <w:rsid w:val="000D5BBE"/>
    <w:rsid w:val="001379AD"/>
    <w:rsid w:val="00152146"/>
    <w:rsid w:val="0015766C"/>
    <w:rsid w:val="001C17EF"/>
    <w:rsid w:val="001D4B4B"/>
    <w:rsid w:val="001E60B2"/>
    <w:rsid w:val="0020077F"/>
    <w:rsid w:val="002055EE"/>
    <w:rsid w:val="00222E42"/>
    <w:rsid w:val="00270AD3"/>
    <w:rsid w:val="00291C4D"/>
    <w:rsid w:val="00293951"/>
    <w:rsid w:val="002B3B60"/>
    <w:rsid w:val="002C02D3"/>
    <w:rsid w:val="002E07CA"/>
    <w:rsid w:val="002F47B9"/>
    <w:rsid w:val="0030333A"/>
    <w:rsid w:val="003157FB"/>
    <w:rsid w:val="00326649"/>
    <w:rsid w:val="003834C8"/>
    <w:rsid w:val="003A79CD"/>
    <w:rsid w:val="003D1C75"/>
    <w:rsid w:val="003E774D"/>
    <w:rsid w:val="003F05DA"/>
    <w:rsid w:val="00405F43"/>
    <w:rsid w:val="00423CA9"/>
    <w:rsid w:val="00472CA5"/>
    <w:rsid w:val="0050136C"/>
    <w:rsid w:val="005023CB"/>
    <w:rsid w:val="00524800"/>
    <w:rsid w:val="00540B97"/>
    <w:rsid w:val="005836E7"/>
    <w:rsid w:val="0059711E"/>
    <w:rsid w:val="005C1FCC"/>
    <w:rsid w:val="00613BFA"/>
    <w:rsid w:val="00632C86"/>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B461C"/>
    <w:rsid w:val="009C1CE8"/>
    <w:rsid w:val="009C61DB"/>
    <w:rsid w:val="009F3E33"/>
    <w:rsid w:val="00A05915"/>
    <w:rsid w:val="00A17FF5"/>
    <w:rsid w:val="00B43DD3"/>
    <w:rsid w:val="00B614E6"/>
    <w:rsid w:val="00BD7FCB"/>
    <w:rsid w:val="00C41362"/>
    <w:rsid w:val="00C73DA9"/>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1818</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2</cp:revision>
  <dcterms:created xsi:type="dcterms:W3CDTF">2023-03-03T16:53:00Z</dcterms:created>
  <dcterms:modified xsi:type="dcterms:W3CDTF">2023-03-03T16:53:00Z</dcterms:modified>
</cp:coreProperties>
</file>