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DA3F" w14:textId="77777777" w:rsidR="00615B1C" w:rsidRDefault="00615B1C" w:rsidP="005A1DC5">
      <w:pPr>
        <w:spacing w:line="240" w:lineRule="auto"/>
      </w:pPr>
      <w:r>
        <w:separator/>
      </w:r>
    </w:p>
  </w:endnote>
  <w:endnote w:type="continuationSeparator" w:id="0">
    <w:p w14:paraId="463B1B90" w14:textId="77777777" w:rsidR="00615B1C" w:rsidRDefault="00615B1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BE89" w14:textId="77777777" w:rsidR="00615B1C" w:rsidRDefault="00615B1C" w:rsidP="005A1DC5">
      <w:pPr>
        <w:spacing w:line="240" w:lineRule="auto"/>
      </w:pPr>
      <w:r>
        <w:separator/>
      </w:r>
    </w:p>
  </w:footnote>
  <w:footnote w:type="continuationSeparator" w:id="0">
    <w:p w14:paraId="5F89FB7E" w14:textId="77777777" w:rsidR="00615B1C" w:rsidRDefault="00615B1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4FB" w14:textId="4D8EB770" w:rsidR="00FF60E9" w:rsidRDefault="00FF60E9" w:rsidP="00FF60E9">
    <w:pPr>
      <w:pStyle w:val="CommentText"/>
      <w:tabs>
        <w:tab w:val="left" w:pos="1242"/>
      </w:tabs>
      <w:ind w:right="252"/>
      <w:jc w:val="both"/>
      <w:rPr>
        <w:color w:val="000000"/>
        <w:sz w:val="22"/>
        <w:szCs w:val="22"/>
      </w:rPr>
    </w:pPr>
    <w:r>
      <w:t>RFP</w:t>
    </w:r>
    <w:r w:rsidRPr="0045523B">
      <w:t xml:space="preserve"> Title: </w:t>
    </w:r>
    <w:r w:rsidR="009961BE">
      <w:t>Envelopes and Check Stock</w:t>
    </w:r>
  </w:p>
  <w:p w14:paraId="6C347A80" w14:textId="4870CDBB" w:rsidR="00FF60E9" w:rsidRPr="008B424D" w:rsidRDefault="00FF60E9" w:rsidP="00FF60E9">
    <w:pPr>
      <w:pStyle w:val="CommentText"/>
      <w:tabs>
        <w:tab w:val="left" w:pos="1242"/>
      </w:tabs>
      <w:ind w:right="252"/>
      <w:jc w:val="both"/>
      <w:rPr>
        <w:color w:val="000000"/>
        <w:sz w:val="22"/>
        <w:szCs w:val="22"/>
      </w:rPr>
    </w:pPr>
    <w:r w:rsidRPr="0045523B">
      <w:t>RFP Number:</w:t>
    </w:r>
    <w:r w:rsidRPr="009000D1">
      <w:rPr>
        <w:color w:val="000000"/>
      </w:rPr>
      <w:t xml:space="preserve">  </w:t>
    </w:r>
    <w:r w:rsidR="009961BE">
      <w:rPr>
        <w:color w:val="000000"/>
      </w:rPr>
      <w:t>BAP-2022-07-SB</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1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15B1C"/>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93C13"/>
    <w:rsid w:val="009961BE"/>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10889</Characters>
  <Application>Microsoft Office Word</Application>
  <DocSecurity>0</DocSecurity>
  <Lines>153</Lines>
  <Paragraphs>67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2</cp:revision>
  <cp:lastPrinted>2012-12-12T01:29:00Z</cp:lastPrinted>
  <dcterms:created xsi:type="dcterms:W3CDTF">2023-03-03T16:59:00Z</dcterms:created>
  <dcterms:modified xsi:type="dcterms:W3CDTF">2023-03-03T16:59:00Z</dcterms:modified>
</cp:coreProperties>
</file>