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16C8" w14:textId="77777777" w:rsidR="0088570C" w:rsidRDefault="0088570C" w:rsidP="0088570C"/>
    <w:p w14:paraId="321BC8A1" w14:textId="1A3A7456" w:rsidR="0088570C" w:rsidRPr="0094630A" w:rsidRDefault="0088570C" w:rsidP="0094630A">
      <w:pPr>
        <w:spacing w:after="120" w:line="276" w:lineRule="auto"/>
        <w:jc w:val="center"/>
        <w:rPr>
          <w:rFonts w:ascii="Arial" w:eastAsia="Calibri" w:hAnsi="Arial"/>
          <w:b/>
          <w:bCs/>
          <w:sz w:val="28"/>
        </w:rPr>
      </w:pPr>
      <w:r w:rsidRPr="0094630A">
        <w:rPr>
          <w:rFonts w:ascii="Arial" w:eastAsia="Calibri" w:hAnsi="Arial"/>
          <w:b/>
          <w:bCs/>
          <w:sz w:val="28"/>
        </w:rPr>
        <w:t xml:space="preserve">ATTACHMENT </w:t>
      </w:r>
      <w:r w:rsidR="0094630A">
        <w:rPr>
          <w:rFonts w:ascii="Arial" w:eastAsia="Calibri" w:hAnsi="Arial"/>
          <w:b/>
          <w:bCs/>
          <w:sz w:val="28"/>
        </w:rPr>
        <w:t>7</w:t>
      </w:r>
    </w:p>
    <w:p w14:paraId="6EEC9763" w14:textId="77777777" w:rsidR="0088570C" w:rsidRPr="00E007D7" w:rsidRDefault="0088570C" w:rsidP="0088570C"/>
    <w:p w14:paraId="05789513" w14:textId="77777777" w:rsidR="0088570C" w:rsidRPr="0094630A" w:rsidRDefault="0088570C" w:rsidP="0094630A">
      <w:pPr>
        <w:spacing w:after="120" w:line="276" w:lineRule="auto"/>
        <w:jc w:val="center"/>
        <w:rPr>
          <w:rFonts w:ascii="Arial" w:eastAsia="Calibri" w:hAnsi="Arial" w:cs="Arial"/>
          <w:b/>
          <w:sz w:val="28"/>
          <w:szCs w:val="28"/>
        </w:rPr>
      </w:pPr>
      <w:r w:rsidRPr="0094630A">
        <w:rPr>
          <w:rFonts w:ascii="Arial" w:eastAsia="Calibri" w:hAnsi="Arial" w:cs="Arial"/>
          <w:b/>
          <w:sz w:val="28"/>
          <w:szCs w:val="28"/>
        </w:rPr>
        <w:t>UNRUH CIVIL RIGHTS ACT AND CALIFORNIA FAIR EMPLOYMENT AND HOUSING ACT CERTIFICATION</w:t>
      </w:r>
    </w:p>
    <w:p w14:paraId="7DFBA0C9" w14:textId="77777777" w:rsidR="0088570C" w:rsidRPr="0094630A" w:rsidRDefault="0088570C" w:rsidP="0094630A">
      <w:pPr>
        <w:spacing w:after="120" w:line="276" w:lineRule="auto"/>
        <w:jc w:val="center"/>
        <w:rPr>
          <w:rFonts w:ascii="Arial" w:eastAsia="Calibri" w:hAnsi="Arial" w:cs="Arial"/>
          <w:b/>
          <w:sz w:val="28"/>
          <w:szCs w:val="28"/>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w:t>
      </w:r>
      <w:proofErr w:type="spellStart"/>
      <w:r w:rsidRPr="00476098">
        <w:rPr>
          <w:rFonts w:cs="Arial"/>
        </w:rPr>
        <w:t>i</w:t>
      </w:r>
      <w:proofErr w:type="spellEnd"/>
      <w:r w:rsidRPr="00476098">
        <w:rPr>
          <w:rFonts w:cs="Arial"/>
        </w:rPr>
        <w:t>)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bookmarkStart w:id="0" w:name="_GoBack"/>
      <w:bookmarkEnd w:id="0"/>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 xml:space="preserve">I, the official named below, certify that I am duly authorized to legally bind </w:t>
      </w:r>
      <w:proofErr w:type="gramStart"/>
      <w:r w:rsidR="0088570C" w:rsidRPr="00476098">
        <w:rPr>
          <w:rFonts w:cs="Arial"/>
        </w:rPr>
        <w:t>the</w:t>
      </w:r>
      <w:proofErr w:type="gramEnd"/>
      <w:r w:rsidR="0088570C" w:rsidRPr="00476098">
        <w:rPr>
          <w:rFonts w:cs="Arial"/>
        </w:rPr>
        <w:t xml:space="preserv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333B" w14:textId="2A67CADE" w:rsidR="0094630A" w:rsidRPr="00C64185" w:rsidRDefault="0094630A" w:rsidP="0094630A">
    <w:pPr>
      <w:pStyle w:val="JCCReportCoverSubhead"/>
      <w:spacing w:line="240" w:lineRule="auto"/>
      <w:jc w:val="right"/>
      <w:rPr>
        <w:rFonts w:ascii="Arial" w:hAnsi="Arial" w:cs="Arial"/>
        <w:caps w:val="0"/>
        <w:sz w:val="18"/>
        <w:szCs w:val="18"/>
      </w:rPr>
    </w:pPr>
    <w:r w:rsidRPr="00C64185">
      <w:rPr>
        <w:rFonts w:ascii="Arial" w:hAnsi="Arial" w:cs="Arial"/>
        <w:caps w:val="0"/>
        <w:sz w:val="18"/>
        <w:szCs w:val="18"/>
      </w:rPr>
      <w:t>RFP # BAP-201</w:t>
    </w:r>
    <w:r>
      <w:rPr>
        <w:rFonts w:ascii="Arial" w:hAnsi="Arial" w:cs="Arial"/>
        <w:caps w:val="0"/>
        <w:sz w:val="18"/>
        <w:szCs w:val="18"/>
      </w:rPr>
      <w:t>7</w:t>
    </w:r>
    <w:r w:rsidRPr="00C64185">
      <w:rPr>
        <w:rFonts w:ascii="Arial" w:hAnsi="Arial" w:cs="Arial"/>
        <w:caps w:val="0"/>
        <w:sz w:val="18"/>
        <w:szCs w:val="18"/>
      </w:rPr>
      <w:t>-0</w:t>
    </w:r>
    <w:r>
      <w:rPr>
        <w:rFonts w:ascii="Arial" w:hAnsi="Arial" w:cs="Arial"/>
        <w:caps w:val="0"/>
        <w:sz w:val="18"/>
        <w:szCs w:val="18"/>
      </w:rPr>
      <w:t>1</w:t>
    </w:r>
    <w:r w:rsidRPr="00C64185">
      <w:rPr>
        <w:rFonts w:ascii="Arial" w:hAnsi="Arial" w:cs="Arial"/>
        <w:caps w:val="0"/>
        <w:sz w:val="18"/>
        <w:szCs w:val="18"/>
      </w:rPr>
      <w:t>-PC</w:t>
    </w:r>
  </w:p>
  <w:p w14:paraId="2B0217AE" w14:textId="77777777" w:rsidR="0094630A" w:rsidRPr="00C64185" w:rsidRDefault="0094630A" w:rsidP="0094630A">
    <w:pPr>
      <w:pStyle w:val="JCCReportCoverSubhead"/>
      <w:spacing w:line="240" w:lineRule="auto"/>
      <w:jc w:val="right"/>
      <w:rPr>
        <w:rFonts w:ascii="Arial" w:hAnsi="Arial" w:cs="Arial"/>
        <w:sz w:val="18"/>
        <w:szCs w:val="18"/>
      </w:rPr>
    </w:pPr>
    <w:r w:rsidRPr="00C64185">
      <w:rPr>
        <w:rFonts w:ascii="Arial" w:hAnsi="Arial" w:cs="Arial"/>
        <w:caps w:val="0"/>
        <w:sz w:val="18"/>
        <w:szCs w:val="18"/>
      </w:rPr>
      <w:t>E-Filing Services</w:t>
    </w:r>
  </w:p>
  <w:p w14:paraId="0EBADCE6" w14:textId="77777777" w:rsidR="0094630A" w:rsidRDefault="00946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5162D0"/>
    <w:rsid w:val="006D7E4E"/>
    <w:rsid w:val="007033F8"/>
    <w:rsid w:val="00713971"/>
    <w:rsid w:val="0076200E"/>
    <w:rsid w:val="007662AB"/>
    <w:rsid w:val="008175CD"/>
    <w:rsid w:val="00866825"/>
    <w:rsid w:val="0088570C"/>
    <w:rsid w:val="00891C6E"/>
    <w:rsid w:val="00910F56"/>
    <w:rsid w:val="00930424"/>
    <w:rsid w:val="0094630A"/>
    <w:rsid w:val="00A90B88"/>
    <w:rsid w:val="00B87A8C"/>
    <w:rsid w:val="00BE350C"/>
    <w:rsid w:val="00C964C3"/>
    <w:rsid w:val="00CC3BC3"/>
    <w:rsid w:val="00D509BC"/>
    <w:rsid w:val="00D87E65"/>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paragraph" w:customStyle="1" w:styleId="JCCReportCoverSubhead">
    <w:name w:val="JCC Report Cover Subhead"/>
    <w:basedOn w:val="Normal"/>
    <w:rsid w:val="0094630A"/>
    <w:pPr>
      <w:spacing w:line="400" w:lineRule="atLeast"/>
    </w:pPr>
    <w:rPr>
      <w:rFonts w:ascii="Goudy Old Style" w:eastAsia="Times New Roman"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Coombs, Paula</cp:lastModifiedBy>
  <cp:revision>4</cp:revision>
  <dcterms:created xsi:type="dcterms:W3CDTF">2017-01-07T00:25:00Z</dcterms:created>
  <dcterms:modified xsi:type="dcterms:W3CDTF">2017-02-23T18:07:00Z</dcterms:modified>
</cp:coreProperties>
</file>