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BIDDER</w:t>
      </w:r>
      <w:r w:rsidRPr="00407E63">
        <w:rPr>
          <w:rFonts w:ascii="Arial" w:eastAsia="Calibri" w:hAnsi="Arial"/>
          <w:b/>
          <w:bCs/>
          <w:sz w:val="28"/>
          <w:szCs w:val="20"/>
          <w:lang w:bidi="ar-SA"/>
        </w:rPr>
        <w:t xml:space="preserve">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07E63">
        <w:rPr>
          <w:rFonts w:ascii="Arial,Bold" w:hAnsi="Arial,Bold"/>
          <w:b/>
          <w:snapToGrid w:val="0"/>
        </w:rPr>
      </w:r>
      <w:r w:rsidR="00407E6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07E63">
        <w:rPr>
          <w:rFonts w:ascii="Arial,Bold" w:hAnsi="Arial,Bold"/>
          <w:b/>
          <w:snapToGrid w:val="0"/>
        </w:rPr>
      </w:r>
      <w:r w:rsidR="00407E6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07E63">
        <w:rPr>
          <w:rFonts w:ascii="Arial,Bold" w:hAnsi="Arial,Bold"/>
          <w:b/>
          <w:snapToGrid w:val="0"/>
        </w:rPr>
      </w:r>
      <w:r w:rsidR="00407E6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07E63">
        <w:rPr>
          <w:rFonts w:ascii="Arial,Bold" w:hAnsi="Arial,Bold"/>
          <w:b/>
          <w:snapToGrid w:val="0"/>
        </w:rPr>
      </w:r>
      <w:r w:rsidR="00407E6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407E63" w:rsidRDefault="007A15E3" w:rsidP="00407E6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Pr="00C64185" w:rsidRDefault="00407E63" w:rsidP="00407E63">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BAP-201</w:t>
    </w:r>
    <w:r>
      <w:rPr>
        <w:rFonts w:ascii="Arial" w:hAnsi="Arial" w:cs="Arial"/>
        <w:caps w:val="0"/>
        <w:sz w:val="18"/>
        <w:szCs w:val="18"/>
      </w:rPr>
      <w:t>7</w:t>
    </w:r>
    <w:r w:rsidRPr="00C64185">
      <w:rPr>
        <w:rFonts w:ascii="Arial" w:hAnsi="Arial" w:cs="Arial"/>
        <w:caps w:val="0"/>
        <w:sz w:val="18"/>
        <w:szCs w:val="18"/>
      </w:rPr>
      <w:t>-0</w:t>
    </w:r>
    <w:r>
      <w:rPr>
        <w:rFonts w:ascii="Arial" w:hAnsi="Arial" w:cs="Arial"/>
        <w:caps w:val="0"/>
        <w:sz w:val="18"/>
        <w:szCs w:val="18"/>
      </w:rPr>
      <w:t>1</w:t>
    </w:r>
    <w:r w:rsidRPr="00C64185">
      <w:rPr>
        <w:rFonts w:ascii="Arial" w:hAnsi="Arial" w:cs="Arial"/>
        <w:caps w:val="0"/>
        <w:sz w:val="18"/>
        <w:szCs w:val="18"/>
      </w:rPr>
      <w:t>-PC</w:t>
    </w:r>
  </w:p>
  <w:p w:rsidR="00407E63" w:rsidRPr="00C64185" w:rsidRDefault="00407E63" w:rsidP="00407E63">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407E63" w:rsidRDefault="00407E63" w:rsidP="00407E63">
    <w:pPr>
      <w:pStyle w:val="Header"/>
    </w:pPr>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aliases w:val="Apnd Head Char,4 Char,h4 Char,H4 Char,Map Title Char,Title 1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3</cp:revision>
  <cp:lastPrinted>2013-08-12T18:05:00Z</cp:lastPrinted>
  <dcterms:created xsi:type="dcterms:W3CDTF">2017-02-23T18:59:00Z</dcterms:created>
  <dcterms:modified xsi:type="dcterms:W3CDTF">2017-02-23T19:01:00Z</dcterms:modified>
</cp:coreProperties>
</file>