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AB16" w14:textId="50D54477"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E66496">
        <w:rPr>
          <w:rFonts w:ascii="Times New Roman Bold" w:hAnsi="Times New Roman Bold" w:cs="Times New Roman"/>
          <w:b/>
          <w:sz w:val="24"/>
          <w:szCs w:val="25"/>
        </w:rPr>
        <w:t>D</w:t>
      </w:r>
    </w:p>
    <w:p w14:paraId="228A3668" w14:textId="20B06505" w:rsidR="007A0C3E" w:rsidRPr="00690183" w:rsidRDefault="00221A99" w:rsidP="00D607A1">
      <w:pPr>
        <w:spacing w:afterLines="200" w:after="480"/>
        <w:jc w:val="center"/>
        <w:rPr>
          <w:rFonts w:ascii="Times New Roman Bold" w:hAnsi="Times New Roman Bold" w:cs="Times New Roman"/>
          <w:b/>
          <w:bCs/>
          <w:caps/>
          <w:sz w:val="24"/>
          <w:szCs w:val="24"/>
          <w:u w:val="single"/>
        </w:rPr>
      </w:pPr>
      <w:r w:rsidRPr="00690183">
        <w:rPr>
          <w:rFonts w:ascii="Times New Roman Bold" w:hAnsi="Times New Roman Bold" w:cs="Times New Roman"/>
          <w:b/>
          <w:bCs/>
          <w:caps/>
          <w:sz w:val="24"/>
          <w:szCs w:val="24"/>
          <w:u w:val="single"/>
        </w:rPr>
        <w:t xml:space="preserve">SERVICE PROVIDER’S </w:t>
      </w:r>
      <w:r w:rsidR="00FE2A84" w:rsidRPr="00690183">
        <w:rPr>
          <w:rFonts w:ascii="Times New Roman Bold" w:hAnsi="Times New Roman Bold" w:cs="Times New Roman"/>
          <w:b/>
          <w:bCs/>
          <w:caps/>
          <w:sz w:val="24"/>
          <w:szCs w:val="24"/>
          <w:u w:val="single"/>
        </w:rPr>
        <w:t>ACCEPTANCE OF</w:t>
      </w:r>
      <w:r w:rsidR="00D720E4" w:rsidRPr="00690183">
        <w:rPr>
          <w:rFonts w:ascii="Times New Roman Bold" w:hAnsi="Times New Roman Bold" w:cs="Times New Roman"/>
          <w:b/>
          <w:bCs/>
          <w:caps/>
          <w:sz w:val="24"/>
          <w:szCs w:val="24"/>
          <w:u w:val="single"/>
        </w:rPr>
        <w:t xml:space="preserve"> Terms and Conditions</w:t>
      </w:r>
    </w:p>
    <w:p w14:paraId="67D61E78" w14:textId="52CC10FD"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382997">
        <w:rPr>
          <w:rFonts w:ascii="Times New Roman" w:hAnsi="Times New Roman" w:cs="Times New Roman"/>
          <w:szCs w:val="24"/>
        </w:rPr>
        <w:t xml:space="preserve">Mark </w:t>
      </w:r>
      <w:r w:rsidR="00EB6CE5" w:rsidRPr="00147DEA">
        <w:rPr>
          <w:rFonts w:ascii="Times New Roman" w:hAnsi="Times New Roman" w:cs="Times New Roman"/>
          <w:szCs w:val="24"/>
        </w:rPr>
        <w:t xml:space="preserve">the </w:t>
      </w:r>
      <w:r w:rsidR="000D0D28">
        <w:rPr>
          <w:rFonts w:ascii="Times New Roman" w:hAnsi="Times New Roman" w:cs="Times New Roman"/>
          <w:szCs w:val="24"/>
        </w:rPr>
        <w:t xml:space="preserve">appropriate </w:t>
      </w:r>
      <w:r w:rsidR="00382997">
        <w:rPr>
          <w:rFonts w:ascii="Times New Roman" w:hAnsi="Times New Roman" w:cs="Times New Roman"/>
          <w:szCs w:val="24"/>
        </w:rPr>
        <w:t xml:space="preserve">choice </w:t>
      </w:r>
      <w:r w:rsidR="00601378">
        <w:rPr>
          <w:rFonts w:ascii="Times New Roman" w:hAnsi="Times New Roman" w:cs="Times New Roman"/>
          <w:szCs w:val="24"/>
        </w:rPr>
        <w:t xml:space="preserve">below and sign this attachment.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7EF69BD3" w:rsidR="004D3C87" w:rsidRDefault="009C1F17" w:rsidP="00690183">
      <w:pPr>
        <w:autoSpaceDE w:val="0"/>
        <w:autoSpaceDN w:val="0"/>
        <w:ind w:left="720" w:hanging="72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614417649"/>
      <w:r w:rsidR="00601378">
        <w:rPr>
          <w:rFonts w:ascii="Times New Roman" w:hAnsi="Times New Roman"/>
        </w:rPr>
        <w:tab/>
      </w:r>
      <w:r w:rsidR="00221A99">
        <w:rPr>
          <w:rFonts w:ascii="Times New Roman" w:hAnsi="Times New Roman" w:cs="Times New Roman"/>
          <w:szCs w:val="24"/>
        </w:rPr>
        <w:t>Service Provider</w:t>
      </w:r>
      <w:r w:rsidR="00535BB3" w:rsidRPr="00601378">
        <w:rPr>
          <w:rFonts w:ascii="Times New Roman" w:hAnsi="Times New Roman" w:cs="Times New Roman"/>
          <w:szCs w:val="24"/>
        </w:rPr>
        <w:t xml:space="preserve"> accepts </w:t>
      </w:r>
      <w:r w:rsidR="00382997">
        <w:rPr>
          <w:rFonts w:ascii="Times New Roman" w:hAnsi="Times New Roman" w:cs="Times New Roman"/>
          <w:szCs w:val="24"/>
        </w:rPr>
        <w:t xml:space="preserve">Attachment B: Judicial Council </w:t>
      </w:r>
      <w:r w:rsidR="00221A99">
        <w:rPr>
          <w:rFonts w:ascii="Times New Roman" w:hAnsi="Times New Roman" w:cs="Times New Roman"/>
          <w:szCs w:val="24"/>
        </w:rPr>
        <w:t>Standard</w:t>
      </w:r>
      <w:r w:rsidR="00EA26AA" w:rsidRPr="00601378">
        <w:rPr>
          <w:rFonts w:ascii="Times New Roman" w:hAnsi="Times New Roman" w:cs="Times New Roman"/>
          <w:szCs w:val="24"/>
        </w:rPr>
        <w:t xml:space="preserve"> </w:t>
      </w:r>
      <w:r w:rsidR="00382997">
        <w:rPr>
          <w:rFonts w:ascii="Times New Roman" w:hAnsi="Times New Roman" w:cs="Times New Roman"/>
          <w:szCs w:val="24"/>
        </w:rPr>
        <w:t>Terms and Conditions</w:t>
      </w:r>
      <w:r w:rsidR="00382997" w:rsidRPr="00601378">
        <w:rPr>
          <w:rFonts w:ascii="Times New Roman" w:hAnsi="Times New Roman" w:cs="Times New Roman"/>
          <w:szCs w:val="24"/>
        </w:rPr>
        <w:t xml:space="preserve"> </w:t>
      </w:r>
      <w:r w:rsidR="00535BB3" w:rsidRPr="00601378">
        <w:rPr>
          <w:rFonts w:ascii="Times New Roman" w:hAnsi="Times New Roman" w:cs="Times New Roman"/>
          <w:szCs w:val="24"/>
        </w:rPr>
        <w:t>(“</w:t>
      </w:r>
      <w:r w:rsidR="00D607A1" w:rsidRPr="00601378">
        <w:rPr>
          <w:rFonts w:ascii="Times New Roman" w:hAnsi="Times New Roman" w:cs="Times New Roman"/>
          <w:szCs w:val="24"/>
        </w:rPr>
        <w:t xml:space="preserve">Attachment </w:t>
      </w:r>
      <w:r w:rsidR="00221A99">
        <w:rPr>
          <w:rFonts w:ascii="Times New Roman" w:hAnsi="Times New Roman" w:cs="Times New Roman"/>
          <w:szCs w:val="24"/>
        </w:rPr>
        <w:t>B</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5DF3375F" w14:textId="77777777" w:rsidR="000D0D28" w:rsidRDefault="000D0D28" w:rsidP="004D3C87">
      <w:pPr>
        <w:tabs>
          <w:tab w:val="left" w:pos="720"/>
        </w:tabs>
        <w:autoSpaceDE w:val="0"/>
        <w:autoSpaceDN w:val="0"/>
        <w:ind w:left="1440" w:hanging="1440"/>
        <w:rPr>
          <w:rFonts w:ascii="Times New Roman" w:hAnsi="Times New Roman" w:cs="Times New Roman"/>
          <w:szCs w:val="24"/>
        </w:rPr>
      </w:pPr>
    </w:p>
    <w:p w14:paraId="3449D0C3" w14:textId="182979AD" w:rsidR="000D0D28" w:rsidRPr="00690183" w:rsidRDefault="000D0D28" w:rsidP="004D3C87">
      <w:pPr>
        <w:tabs>
          <w:tab w:val="left" w:pos="720"/>
        </w:tabs>
        <w:autoSpaceDE w:val="0"/>
        <w:autoSpaceDN w:val="0"/>
        <w:ind w:left="1440" w:hanging="1440"/>
        <w:rPr>
          <w:rFonts w:ascii="Times New Roman" w:hAnsi="Times New Roman" w:cs="Times New Roman"/>
          <w:b/>
          <w:bCs/>
          <w:i/>
          <w:iCs/>
          <w:szCs w:val="24"/>
        </w:rPr>
      </w:pPr>
      <w:r w:rsidRPr="00690183">
        <w:rPr>
          <w:rFonts w:ascii="Times New Roman" w:hAnsi="Times New Roman" w:cs="Times New Roman"/>
          <w:b/>
          <w:bCs/>
          <w:i/>
          <w:iCs/>
          <w:szCs w:val="24"/>
        </w:rPr>
        <w:t>OR</w:t>
      </w:r>
    </w:p>
    <w:p w14:paraId="182B5BDE" w14:textId="4FAC1112" w:rsidR="004D3C87" w:rsidRDefault="004D3C87" w:rsidP="004D3C87">
      <w:pPr>
        <w:tabs>
          <w:tab w:val="left" w:pos="720"/>
        </w:tabs>
        <w:autoSpaceDE w:val="0"/>
        <w:autoSpaceDN w:val="0"/>
        <w:ind w:left="1440" w:hanging="1440"/>
        <w:rPr>
          <w:rFonts w:ascii="Times New Roman" w:hAnsi="Times New Roman" w:cs="Times New Roman"/>
          <w:szCs w:val="24"/>
        </w:rPr>
      </w:pPr>
    </w:p>
    <w:permStart w:id="207971528" w:edGrp="everyone"/>
    <w:p w14:paraId="2B0C294D" w14:textId="1C714B21" w:rsidR="000D0D28" w:rsidRPr="00601378" w:rsidRDefault="009C1F17" w:rsidP="00690183">
      <w:pPr>
        <w:tabs>
          <w:tab w:val="left" w:pos="720"/>
        </w:tabs>
        <w:autoSpaceDE w:val="0"/>
        <w:autoSpaceDN w:val="0"/>
        <w:ind w:left="720" w:hanging="720"/>
        <w:rPr>
          <w:rFonts w:ascii="Times New Roman" w:hAnsi="Times New Roman" w:cs="Times New Roman"/>
          <w:szCs w:val="24"/>
        </w:rPr>
      </w:pPr>
      <w:sdt>
        <w:sdtPr>
          <w:rPr>
            <w:rFonts w:ascii="Times New Roman" w:hAnsi="Times New Roman"/>
          </w:rPr>
          <w:id w:val="177134892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07971528"/>
      <w:r w:rsidR="000D0D28">
        <w:rPr>
          <w:rFonts w:ascii="Times New Roman" w:hAnsi="Times New Roman"/>
        </w:rPr>
        <w:tab/>
      </w:r>
      <w:r w:rsidR="000D0D28">
        <w:rPr>
          <w:rFonts w:ascii="Times New Roman" w:hAnsi="Times New Roman" w:cs="Times New Roman"/>
          <w:szCs w:val="24"/>
        </w:rPr>
        <w:t>Service Provider</w:t>
      </w:r>
      <w:r w:rsidR="000D0D28" w:rsidRPr="00601378">
        <w:rPr>
          <w:rFonts w:ascii="Times New Roman" w:hAnsi="Times New Roman" w:cs="Times New Roman"/>
          <w:szCs w:val="24"/>
        </w:rPr>
        <w:t xml:space="preserve"> </w:t>
      </w:r>
      <w:r w:rsidR="00382997" w:rsidRPr="00382997">
        <w:rPr>
          <w:rFonts w:ascii="Times New Roman" w:hAnsi="Times New Roman" w:cs="Times New Roman"/>
          <w:szCs w:val="24"/>
        </w:rPr>
        <w:t xml:space="preserve">proposes exceptions or modifications to Attachment </w:t>
      </w:r>
      <w:r w:rsidR="00382997">
        <w:rPr>
          <w:rFonts w:ascii="Times New Roman" w:hAnsi="Times New Roman" w:cs="Times New Roman"/>
          <w:szCs w:val="24"/>
        </w:rPr>
        <w:t>B</w:t>
      </w:r>
      <w:r w:rsidR="00382997" w:rsidRPr="00382997">
        <w:rPr>
          <w:rFonts w:ascii="Times New Roman" w:hAnsi="Times New Roman" w:cs="Times New Roman"/>
          <w:szCs w:val="24"/>
        </w:rPr>
        <w:t xml:space="preserve">.  </w:t>
      </w:r>
      <w:r w:rsidR="00382997">
        <w:rPr>
          <w:rFonts w:ascii="Times New Roman" w:hAnsi="Times New Roman" w:cs="Times New Roman"/>
          <w:szCs w:val="24"/>
        </w:rPr>
        <w:t>Service Provider</w:t>
      </w:r>
      <w:r w:rsidR="00382997" w:rsidRPr="00382997">
        <w:rPr>
          <w:rFonts w:ascii="Times New Roman" w:hAnsi="Times New Roman" w:cs="Times New Roman"/>
          <w:szCs w:val="24"/>
        </w:rPr>
        <w:t xml:space="preserve"> must also submit (i) a red-lined version of Attachment </w:t>
      </w:r>
      <w:r w:rsidR="00382997">
        <w:rPr>
          <w:rFonts w:ascii="Times New Roman" w:hAnsi="Times New Roman" w:cs="Times New Roman"/>
          <w:szCs w:val="24"/>
        </w:rPr>
        <w:t>B</w:t>
      </w:r>
      <w:r w:rsidR="00382997" w:rsidRPr="00382997">
        <w:rPr>
          <w:rFonts w:ascii="Times New Roman" w:hAnsi="Times New Roman" w:cs="Times New Roman"/>
          <w:szCs w:val="24"/>
        </w:rPr>
        <w:t xml:space="preserve"> that clearly tracks proposed modifications, and (ii) a written explanation or rationale for each exception or proposed modification.</w:t>
      </w:r>
      <w:r w:rsidR="000D0D28" w:rsidRPr="00601378">
        <w:rPr>
          <w:rFonts w:ascii="Times New Roman" w:hAnsi="Times New Roman" w:cs="Times New Roman"/>
          <w:szCs w:val="24"/>
        </w:rPr>
        <w:t xml:space="preserve"> </w:t>
      </w:r>
    </w:p>
    <w:p w14:paraId="3A49A7C9" w14:textId="77777777" w:rsidR="000D0D28" w:rsidRPr="00147DEA" w:rsidRDefault="000D0D28"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FEAA1BB" w:rsidR="00007308" w:rsidRPr="00007308" w:rsidRDefault="00C671C3" w:rsidP="00262EFA">
            <w:pPr>
              <w:tabs>
                <w:tab w:val="left" w:pos="3600"/>
              </w:tabs>
              <w:rPr>
                <w:rFonts w:ascii="Times New Roman" w:hAnsi="Times New Roman"/>
                <w:sz w:val="24"/>
                <w:szCs w:val="24"/>
              </w:rPr>
            </w:pPr>
            <w:permStart w:id="931290276" w:edGrp="everyone" w:colFirst="0" w:colLast="0"/>
            <w:r>
              <w:rPr>
                <w:rFonts w:ascii="Times New Roman" w:hAnsi="Times New Roman"/>
                <w:sz w:val="24"/>
                <w:szCs w:val="24"/>
              </w:rPr>
              <w:t xml:space="preserve"> </w:t>
            </w:r>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35032ACF" w:rsidR="00007308" w:rsidRPr="00007308" w:rsidRDefault="00C671C3" w:rsidP="00262EFA">
            <w:pPr>
              <w:tabs>
                <w:tab w:val="left" w:pos="3600"/>
              </w:tabs>
              <w:rPr>
                <w:rFonts w:ascii="Times New Roman" w:hAnsi="Times New Roman"/>
                <w:caps/>
                <w:sz w:val="24"/>
                <w:szCs w:val="24"/>
              </w:rPr>
            </w:pPr>
            <w:permStart w:id="1120813188" w:edGrp="everyone" w:colFirst="0" w:colLast="0"/>
            <w:r>
              <w:rPr>
                <w:rFonts w:ascii="Times New Roman" w:hAnsi="Times New Roman"/>
                <w:caps/>
                <w:sz w:val="24"/>
                <w:szCs w:val="24"/>
              </w:rPr>
              <w:t xml:space="preserve"> </w:t>
            </w:r>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5A719592" w:rsidR="00262EFA" w:rsidRPr="000D0D28" w:rsidRDefault="00221A99" w:rsidP="000D0D28">
      <w:pPr>
        <w:pStyle w:val="Outlinearabic"/>
        <w:ind w:left="0" w:firstLine="0"/>
        <w:jc w:val="center"/>
        <w:rPr>
          <w:b/>
          <w:bCs/>
          <w:sz w:val="22"/>
        </w:rPr>
      </w:pPr>
      <w:r>
        <w:rPr>
          <w:b/>
          <w:bCs/>
          <w:sz w:val="22"/>
        </w:rPr>
        <w:t>END OF ATTACHMENT</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6CC12998"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sidR="00382997">
        <w:rPr>
          <w:rFonts w:ascii="Times New Roman Bold" w:hAnsi="Times New Roman Bold"/>
          <w:b/>
          <w:color w:val="000000"/>
        </w:rPr>
        <w:t>E</w:t>
      </w:r>
    </w:p>
    <w:p w14:paraId="21A0A2D4" w14:textId="77777777" w:rsidR="00007308" w:rsidRPr="00690183" w:rsidRDefault="00007308" w:rsidP="00007308">
      <w:pPr>
        <w:widowControl w:val="0"/>
        <w:autoSpaceDE w:val="0"/>
        <w:autoSpaceDN w:val="0"/>
        <w:adjustRightInd w:val="0"/>
        <w:spacing w:afterLines="100" w:after="240"/>
        <w:jc w:val="center"/>
        <w:rPr>
          <w:rFonts w:ascii="Times New Roman Bold" w:hAnsi="Times New Roman Bold"/>
          <w:b/>
          <w:color w:val="000000"/>
          <w:u w:val="single"/>
        </w:rPr>
      </w:pPr>
      <w:r w:rsidRPr="00690183">
        <w:rPr>
          <w:rFonts w:ascii="Times New Roman Bold" w:hAnsi="Times New Roman Bold"/>
          <w:b/>
          <w:color w:val="000000"/>
          <w:u w:val="single"/>
        </w:rPr>
        <w:t>GENERAL CERTIFICATIONS FORM</w:t>
      </w:r>
    </w:p>
    <w:p w14:paraId="2A936F1E" w14:textId="47F835E6"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sidR="00221A99" w:rsidRPr="00221A99">
        <w:rPr>
          <w:rFonts w:ascii="Times New Roman" w:hAnsi="Times New Roman"/>
          <w:sz w:val="20"/>
        </w:rPr>
        <w:t>Service Provider</w:t>
      </w:r>
      <w:r w:rsidRPr="00167D65">
        <w:rPr>
          <w:rFonts w:ascii="Times New Roman" w:hAnsi="Times New Roman"/>
          <w:sz w:val="20"/>
        </w:rPr>
        <w:t xml:space="preserve"> that does not indicate acceptance of these clauses.  </w:t>
      </w:r>
    </w:p>
    <w:p w14:paraId="751A8C0A" w14:textId="2FFFA911"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sidR="00221A99" w:rsidRPr="00690183">
        <w:rPr>
          <w:rFonts w:ascii="Times New Roman" w:hAnsi="Times New Roman"/>
          <w:color w:val="000000"/>
          <w:sz w:val="20"/>
          <w:szCs w:val="20"/>
        </w:rPr>
        <w:t>Service Provider</w:t>
      </w:r>
      <w:r w:rsidR="00221A99" w:rsidRPr="00690183" w:rsidDel="00221A99">
        <w:rPr>
          <w:rFonts w:ascii="Times New Roman" w:hAnsi="Times New Roman"/>
          <w:color w:val="000000"/>
          <w:sz w:val="20"/>
          <w:szCs w:val="20"/>
        </w:rPr>
        <w:t xml:space="preserve"> </w:t>
      </w:r>
      <w:r w:rsidRPr="00167D65">
        <w:rPr>
          <w:rFonts w:ascii="Times New Roman" w:hAnsi="Times New Roman"/>
          <w:bCs/>
          <w:color w:val="000000"/>
          <w:sz w:val="20"/>
          <w:szCs w:val="20"/>
        </w:rPr>
        <w:t xml:space="preserve">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1BBB860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sidR="00221A99" w:rsidRPr="00221A99">
        <w:rPr>
          <w:rFonts w:ascii="Times New Roman" w:hAnsi="Times New Roman"/>
          <w:bCs/>
          <w:color w:val="000000"/>
          <w:sz w:val="20"/>
          <w:szCs w:val="20"/>
        </w:rPr>
        <w:t xml:space="preserve">Service Provider </w:t>
      </w:r>
      <w:r w:rsidRPr="00167D65">
        <w:rPr>
          <w:rFonts w:ascii="Times New Roman" w:hAnsi="Times New Roman"/>
          <w:bCs/>
          <w:color w:val="000000"/>
          <w:sz w:val="20"/>
          <w:szCs w:val="20"/>
        </w:rPr>
        <w:t xml:space="preserve">certifies that neither </w:t>
      </w:r>
      <w:r w:rsidR="00221A99" w:rsidRPr="00221A99">
        <w:rPr>
          <w:rFonts w:ascii="Times New Roman" w:hAnsi="Times New Roman"/>
          <w:bCs/>
          <w:color w:val="000000"/>
          <w:sz w:val="20"/>
          <w:szCs w:val="20"/>
        </w:rPr>
        <w:t>Service Provider</w:t>
      </w:r>
      <w:r w:rsidR="00221A99" w:rsidRPr="00221A99" w:rsidDel="00221A99">
        <w:rPr>
          <w:rFonts w:ascii="Times New Roman" w:hAnsi="Times New Roman"/>
          <w:bCs/>
          <w:color w:val="000000"/>
          <w:sz w:val="20"/>
          <w:szCs w:val="20"/>
        </w:rPr>
        <w:t xml:space="preserve"> </w:t>
      </w:r>
      <w:r w:rsidRPr="00167D65">
        <w:rPr>
          <w:rFonts w:ascii="Times New Roman" w:hAnsi="Times New Roman"/>
          <w:bCs/>
          <w:color w:val="000000"/>
          <w:sz w:val="20"/>
          <w:szCs w:val="20"/>
        </w:rPr>
        <w:t xml:space="preserve"> nor any of </w:t>
      </w:r>
      <w:r w:rsidR="00221A99" w:rsidRPr="00221A99">
        <w:rPr>
          <w:rFonts w:ascii="Times New Roman" w:hAnsi="Times New Roman"/>
          <w:bCs/>
          <w:color w:val="000000"/>
          <w:sz w:val="20"/>
          <w:szCs w:val="20"/>
        </w:rPr>
        <w:t>Service Provider</w:t>
      </w:r>
      <w:r w:rsidR="00221A99" w:rsidRPr="00221A99" w:rsidDel="00221A99">
        <w:rPr>
          <w:rFonts w:ascii="Times New Roman" w:hAnsi="Times New Roman"/>
          <w:bCs/>
          <w:color w:val="000000"/>
          <w:sz w:val="20"/>
          <w:szCs w:val="20"/>
        </w:rPr>
        <w:t xml:space="preserve"> </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46F8FCB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sidR="00221A99" w:rsidRPr="00221A99">
        <w:rPr>
          <w:rFonts w:ascii="Times New Roman" w:hAnsi="Times New Roman"/>
          <w:bCs/>
          <w:color w:val="000000"/>
          <w:sz w:val="20"/>
          <w:szCs w:val="20"/>
        </w:rPr>
        <w:t xml:space="preserve">Service Provider </w:t>
      </w:r>
      <w:r w:rsidRPr="00167D65">
        <w:rPr>
          <w:rFonts w:ascii="Times New Roman" w:hAnsi="Times New Roman"/>
          <w:bCs/>
          <w:color w:val="000000"/>
          <w:sz w:val="20"/>
          <w:szCs w:val="20"/>
        </w:rPr>
        <w:t xml:space="preserve">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0E8BC370"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sidR="00221A99" w:rsidRPr="00221A99">
        <w:rPr>
          <w:rFonts w:ascii="Times New Roman" w:hAnsi="Times New Roman"/>
          <w:bCs/>
          <w:color w:val="000000"/>
          <w:sz w:val="20"/>
          <w:szCs w:val="20"/>
        </w:rPr>
        <w:t xml:space="preserve">Service Provider </w:t>
      </w:r>
      <w:r w:rsidRPr="00167D65">
        <w:rPr>
          <w:rFonts w:ascii="Times New Roman" w:hAnsi="Times New Roman"/>
          <w:bCs/>
          <w:color w:val="000000"/>
          <w:sz w:val="20"/>
          <w:szCs w:val="20"/>
        </w:rPr>
        <w:t xml:space="preserve">certifies that either (i) it is not a scrutinized company as defined in PCC 10490(b), or (ii) the goods or services the </w:t>
      </w:r>
      <w:r w:rsidR="00221A99" w:rsidRPr="00221A99">
        <w:rPr>
          <w:rFonts w:ascii="Times New Roman" w:hAnsi="Times New Roman"/>
          <w:bCs/>
          <w:color w:val="000000"/>
          <w:sz w:val="20"/>
          <w:szCs w:val="20"/>
        </w:rPr>
        <w:t>Service Provider</w:t>
      </w:r>
      <w:r w:rsidRPr="00167D65">
        <w:rPr>
          <w:rFonts w:ascii="Times New Roman" w:hAnsi="Times New Roman"/>
          <w:bCs/>
          <w:color w:val="000000"/>
          <w:sz w:val="20"/>
          <w:szCs w:val="20"/>
        </w:rPr>
        <w:t xml:space="preserve"> would provide to the Judicial Council are not related to products or services that are the reason the </w:t>
      </w:r>
      <w:r w:rsidR="00221A99" w:rsidRPr="00221A99">
        <w:rPr>
          <w:rFonts w:ascii="Times New Roman" w:hAnsi="Times New Roman"/>
          <w:bCs/>
          <w:color w:val="000000"/>
          <w:sz w:val="20"/>
          <w:szCs w:val="20"/>
        </w:rPr>
        <w:t>Service Provider</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0D4A9C37"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w:t>
      </w:r>
      <w:r w:rsidR="00221A99" w:rsidRPr="00221A99">
        <w:rPr>
          <w:rFonts w:ascii="Times New Roman" w:hAnsi="Times New Roman"/>
          <w:bCs/>
          <w:color w:val="000000"/>
          <w:sz w:val="20"/>
          <w:szCs w:val="20"/>
        </w:rPr>
        <w:t>Service Provider</w:t>
      </w:r>
      <w:r>
        <w:rPr>
          <w:rFonts w:ascii="Times New Roman" w:hAnsi="Times New Roman"/>
          <w:bCs/>
          <w:color w:val="000000"/>
          <w:sz w:val="20"/>
          <w:szCs w:val="20"/>
        </w:rPr>
        <w:t xml:space="preserve">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73EA86BC" w:rsidR="00007308" w:rsidRDefault="009C1F17"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C1A4506" w:rsidR="00007308" w:rsidRPr="00007308" w:rsidRDefault="00C671C3" w:rsidP="00B06A60">
            <w:pPr>
              <w:tabs>
                <w:tab w:val="left" w:pos="3600"/>
              </w:tabs>
              <w:rPr>
                <w:rFonts w:ascii="Times New Roman" w:hAnsi="Times New Roman"/>
                <w:sz w:val="24"/>
                <w:szCs w:val="24"/>
              </w:rPr>
            </w:pPr>
            <w:permStart w:id="336331339" w:edGrp="everyone" w:colFirst="0" w:colLast="0"/>
            <w:r>
              <w:rPr>
                <w:rFonts w:ascii="Times New Roman" w:hAnsi="Times New Roman"/>
                <w:sz w:val="24"/>
                <w:szCs w:val="24"/>
              </w:rPr>
              <w:t xml:space="preserve"> </w:t>
            </w:r>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4F45259A" w:rsidR="00007308" w:rsidRPr="00007308" w:rsidRDefault="00C671C3" w:rsidP="00B06A60">
            <w:pPr>
              <w:tabs>
                <w:tab w:val="left" w:pos="3600"/>
              </w:tabs>
              <w:rPr>
                <w:rFonts w:ascii="Times New Roman" w:hAnsi="Times New Roman"/>
                <w:caps/>
                <w:sz w:val="24"/>
                <w:szCs w:val="24"/>
              </w:rPr>
            </w:pPr>
            <w:permStart w:id="802962777" w:edGrp="everyone" w:colFirst="0" w:colLast="0"/>
            <w:r>
              <w:rPr>
                <w:rFonts w:ascii="Times New Roman" w:hAnsi="Times New Roman"/>
                <w:caps/>
                <w:sz w:val="24"/>
                <w:szCs w:val="24"/>
              </w:rPr>
              <w:t xml:space="preserve"> </w:t>
            </w:r>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646DA098" w:rsidR="00007308" w:rsidRPr="000D0D28" w:rsidRDefault="00221A99" w:rsidP="000D0D28">
      <w:pPr>
        <w:pStyle w:val="Outlinearabic"/>
        <w:ind w:left="0" w:firstLine="0"/>
        <w:jc w:val="center"/>
        <w:rPr>
          <w:b/>
          <w:bCs/>
          <w:sz w:val="22"/>
        </w:rPr>
      </w:pPr>
      <w:r>
        <w:rPr>
          <w:b/>
          <w:bCs/>
          <w:sz w:val="22"/>
        </w:rPr>
        <w:t>END OF ATTACHMENT</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5F4E91DA"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 xml:space="preserve">ATTACHMENT </w:t>
      </w:r>
      <w:r w:rsidR="00382997">
        <w:rPr>
          <w:rFonts w:ascii="Times New Roman Bold" w:hAnsi="Times New Roman Bold" w:cs="Times New Roman"/>
          <w:b/>
          <w:sz w:val="24"/>
          <w:szCs w:val="24"/>
          <w:lang w:bidi="en-US"/>
        </w:rPr>
        <w:t>F</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60B9210A"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 xml:space="preserve">Pursuant to Public Contract Code (PCC) section 10478, if a </w:t>
      </w:r>
      <w:r w:rsidR="0078376E" w:rsidRPr="0078376E">
        <w:rPr>
          <w:rFonts w:ascii="Times New Roman" w:hAnsi="Times New Roman" w:cs="Times New Roman"/>
          <w:lang w:bidi="en-US"/>
        </w:rPr>
        <w:t>Service Provider</w:t>
      </w:r>
      <w:r w:rsidRPr="00007308">
        <w:rPr>
          <w:rFonts w:ascii="Times New Roman" w:hAnsi="Times New Roman" w:cs="Times New Roman"/>
          <w:lang w:bidi="en-US"/>
        </w:rPr>
        <w:t xml:space="preserve">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ermStart w:id="1220880514" w:edGrp="everyone"/>
    <w:p w14:paraId="259BBB11" w14:textId="098D4D09" w:rsidR="00007308" w:rsidRPr="00007308" w:rsidRDefault="009C1F17"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r>
            <w:rPr>
              <w:rFonts w:ascii="MS Gothic" w:eastAsia="MS Gothic" w:hAnsi="MS Gothic" w:cs="Times New Roman" w:hint="eastAsia"/>
              <w:lang w:bidi="en-US"/>
            </w:rPr>
            <w:t>☐</w:t>
          </w:r>
        </w:sdtContent>
      </w:sdt>
      <w:permEnd w:id="1220880514"/>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499E02C9" w:rsidR="00007308" w:rsidRPr="00007308" w:rsidRDefault="009C1F17"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permStart w:id="2018650450" w:edGrp="everyone"/>
          <w:r>
            <w:rPr>
              <w:rFonts w:ascii="MS Gothic" w:eastAsia="MS Gothic" w:hAnsi="MS Gothic" w:cs="Times New Roman" w:hint="eastAsia"/>
              <w:lang w:bidi="en-US"/>
            </w:rPr>
            <w:t>☐</w:t>
          </w:r>
          <w:permEnd w:id="2018650450"/>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We are a “scrutinized company” as defined in PCC 10476, but we have received written permission from the J</w:t>
      </w:r>
      <w:r w:rsidR="0078376E">
        <w:rPr>
          <w:rFonts w:ascii="Times New Roman" w:hAnsi="Times New Roman" w:cs="Times New Roman"/>
          <w:lang w:bidi="en-US"/>
        </w:rPr>
        <w:t>udicial Council</w:t>
      </w:r>
      <w:r w:rsidR="00007308" w:rsidRPr="00007308">
        <w:rPr>
          <w:rFonts w:ascii="Times New Roman" w:hAnsi="Times New Roman" w:cs="Times New Roman"/>
          <w:lang w:bidi="en-US"/>
        </w:rPr>
        <w:t xml:space="preserve"> to submit a bid pursuant to PCC 10477(b). </w:t>
      </w:r>
      <w:r w:rsidR="00007308" w:rsidRPr="00007308">
        <w:rPr>
          <w:rFonts w:ascii="Times New Roman" w:hAnsi="Times New Roman" w:cs="Times New Roman"/>
          <w:i/>
          <w:lang w:bidi="en-US"/>
        </w:rPr>
        <w:t>A copy of the written permission from the J</w:t>
      </w:r>
      <w:r w:rsidR="0078376E">
        <w:rPr>
          <w:rFonts w:ascii="Times New Roman" w:hAnsi="Times New Roman" w:cs="Times New Roman"/>
          <w:i/>
          <w:lang w:bidi="en-US"/>
        </w:rPr>
        <w:t>udicial Council</w:t>
      </w:r>
      <w:r w:rsidR="00007308" w:rsidRPr="00007308">
        <w:rPr>
          <w:rFonts w:ascii="Times New Roman" w:hAnsi="Times New Roman" w:cs="Times New Roman"/>
          <w:i/>
          <w:lang w:bidi="en-US"/>
        </w:rPr>
        <w:t xml:space="preserve">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3A288F67" w:rsidR="00007308" w:rsidRPr="00007308" w:rsidRDefault="009C1F17"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permStart w:id="509102545" w:edGrp="everyone"/>
          <w:r>
            <w:rPr>
              <w:rFonts w:ascii="MS Gothic" w:eastAsia="MS Gothic" w:hAnsi="MS Gothic" w:cs="Times New Roman" w:hint="eastAsia"/>
              <w:lang w:bidi="en-US"/>
            </w:rPr>
            <w:t>☐</w:t>
          </w:r>
          <w:permEnd w:id="509102545"/>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10CDF63C" w:rsidR="00007308" w:rsidRPr="001305A6" w:rsidRDefault="00C671C3"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r>
              <w:rPr>
                <w:rFonts w:ascii="Times New Roman" w:hAnsi="Times New Roman" w:cs="Times New Roman"/>
                <w:sz w:val="24"/>
                <w:szCs w:val="24"/>
                <w:lang w:bidi="en-US"/>
              </w:rPr>
              <w:t xml:space="preserve"> </w:t>
            </w:r>
          </w:p>
        </w:tc>
        <w:tc>
          <w:tcPr>
            <w:tcW w:w="2430" w:type="dxa"/>
            <w:tcBorders>
              <w:top w:val="nil"/>
              <w:bottom w:val="single" w:sz="4" w:space="0" w:color="auto"/>
            </w:tcBorders>
            <w:tcMar>
              <w:top w:w="58" w:type="dxa"/>
              <w:left w:w="58" w:type="dxa"/>
              <w:bottom w:w="29" w:type="dxa"/>
              <w:right w:w="58" w:type="dxa"/>
            </w:tcMar>
          </w:tcPr>
          <w:p w14:paraId="4E81FB6F" w14:textId="678A316A" w:rsidR="00007308" w:rsidRPr="001305A6" w:rsidRDefault="00C671C3" w:rsidP="00007308">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t xml:space="preserve"> </w:t>
            </w: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44E7782C" w:rsidR="00007308" w:rsidRPr="001305A6" w:rsidRDefault="00C671C3" w:rsidP="00007308">
            <w:pPr>
              <w:rPr>
                <w:rFonts w:ascii="Times New Roman" w:hAnsi="Times New Roman" w:cs="Times New Roman"/>
                <w:sz w:val="24"/>
                <w:szCs w:val="24"/>
                <w:lang w:bidi="en-US"/>
              </w:rPr>
            </w:pPr>
            <w:permStart w:id="212665657" w:edGrp="everyone" w:colFirst="0" w:colLast="0"/>
            <w:r>
              <w:rPr>
                <w:rFonts w:ascii="Times New Roman" w:hAnsi="Times New Roman" w:cs="Times New Roman"/>
                <w:sz w:val="24"/>
                <w:szCs w:val="24"/>
                <w:lang w:bidi="en-US"/>
              </w:rPr>
              <w:t xml:space="preserve"> </w:t>
            </w:r>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52388772" w:rsidR="009F5143" w:rsidRPr="001305A6" w:rsidRDefault="00C671C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r>
              <w:rPr>
                <w:rFonts w:ascii="Times New Roman" w:hAnsi="Times New Roman" w:cs="Times New Roman"/>
                <w:sz w:val="24"/>
                <w:szCs w:val="24"/>
                <w:lang w:bidi="en-US"/>
              </w:rPr>
              <w:t xml:space="preserve"> </w:t>
            </w:r>
          </w:p>
        </w:tc>
        <w:tc>
          <w:tcPr>
            <w:tcW w:w="2430" w:type="dxa"/>
            <w:tcBorders>
              <w:top w:val="nil"/>
              <w:bottom w:val="single" w:sz="4" w:space="0" w:color="auto"/>
            </w:tcBorders>
            <w:tcMar>
              <w:top w:w="58" w:type="dxa"/>
              <w:left w:w="58" w:type="dxa"/>
              <w:bottom w:w="29" w:type="dxa"/>
              <w:right w:w="58" w:type="dxa"/>
            </w:tcMar>
          </w:tcPr>
          <w:p w14:paraId="32836B6E" w14:textId="0C3BB78A" w:rsidR="009F5143" w:rsidRPr="001305A6" w:rsidRDefault="00C671C3"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t xml:space="preserve"> </w:t>
            </w: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30CDAD2A" w:rsidR="009F5143" w:rsidRPr="001305A6" w:rsidRDefault="00C671C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r>
              <w:rPr>
                <w:rFonts w:ascii="Times New Roman" w:hAnsi="Times New Roman" w:cs="Times New Roman"/>
                <w:sz w:val="24"/>
                <w:szCs w:val="24"/>
                <w:lang w:bidi="en-US"/>
              </w:rPr>
              <w:t xml:space="preserve"> </w:t>
            </w:r>
          </w:p>
        </w:tc>
        <w:tc>
          <w:tcPr>
            <w:tcW w:w="4320" w:type="dxa"/>
            <w:gridSpan w:val="2"/>
            <w:tcBorders>
              <w:top w:val="nil"/>
            </w:tcBorders>
            <w:tcMar>
              <w:top w:w="58" w:type="dxa"/>
              <w:left w:w="58" w:type="dxa"/>
              <w:bottom w:w="29" w:type="dxa"/>
              <w:right w:w="58" w:type="dxa"/>
            </w:tcMar>
          </w:tcPr>
          <w:p w14:paraId="5D2CC973" w14:textId="199D6880" w:rsidR="009F5143" w:rsidRPr="001305A6" w:rsidRDefault="00C671C3"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t xml:space="preserve"> </w:t>
            </w: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73F796BB" w:rsidR="00007308" w:rsidRPr="000D0D28" w:rsidRDefault="00221A99" w:rsidP="000D0D28">
      <w:pPr>
        <w:pStyle w:val="Outlinearabic"/>
        <w:ind w:left="0" w:firstLine="0"/>
        <w:jc w:val="center"/>
        <w:rPr>
          <w:b/>
          <w:bCs/>
          <w:sz w:val="22"/>
        </w:rPr>
      </w:pPr>
      <w:r>
        <w:rPr>
          <w:b/>
          <w:bCs/>
          <w:sz w:val="22"/>
        </w:rPr>
        <w:t>END OF ATTACHMENT</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13DB4472" w14:textId="6ED3FE64" w:rsidR="00C671C3" w:rsidRPr="009F30C9" w:rsidRDefault="00C671C3" w:rsidP="00C671C3">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G</w:t>
      </w:r>
    </w:p>
    <w:p w14:paraId="5DDD7C83" w14:textId="77777777" w:rsidR="00C671C3" w:rsidRPr="009F30C9" w:rsidRDefault="00C671C3" w:rsidP="00C671C3">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4FEA926" w14:textId="77777777" w:rsidR="00C671C3" w:rsidRPr="009F30C9" w:rsidRDefault="00C671C3" w:rsidP="00C671C3">
      <w:pPr>
        <w:spacing w:line="300" w:lineRule="atLeast"/>
        <w:jc w:val="center"/>
        <w:rPr>
          <w:rFonts w:ascii="Times New Roman" w:eastAsia="Times" w:hAnsi="Times New Roman" w:cs="Arial"/>
          <w:b/>
          <w:bCs/>
          <w:u w:val="single"/>
        </w:rPr>
      </w:pPr>
    </w:p>
    <w:p w14:paraId="08ABDE71" w14:textId="77777777" w:rsidR="00C671C3" w:rsidRPr="009F30C9" w:rsidRDefault="00C671C3" w:rsidP="00C671C3">
      <w:pPr>
        <w:spacing w:after="120" w:line="300" w:lineRule="atLeast"/>
        <w:rPr>
          <w:rFonts w:ascii="Times New Roman" w:eastAsia="Times" w:hAnsi="Times New Roman" w:cs="Arial"/>
        </w:rPr>
      </w:pPr>
      <w:r w:rsidRPr="009F30C9">
        <w:rPr>
          <w:rFonts w:ascii="Times New Roman" w:eastAsia="Times" w:hAnsi="Times New Roman" w:cs="Arial"/>
        </w:rPr>
        <w:t xml:space="preserve">Pursuant to Public Contract Code (PCC) section 2010, the following certifications must be provided when (i) submitting a bid or proposal to the Judicial Council of California for a solicitation of goods or services of $100,000 or more, or (ii) </w:t>
      </w:r>
      <w:proofErr w:type="gramStart"/>
      <w:r w:rsidRPr="009F30C9">
        <w:rPr>
          <w:rFonts w:ascii="Times New Roman" w:eastAsia="Times" w:hAnsi="Times New Roman" w:cs="Arial"/>
        </w:rPr>
        <w:t>entering into</w:t>
      </w:r>
      <w:proofErr w:type="gramEnd"/>
      <w:r w:rsidRPr="009F30C9">
        <w:rPr>
          <w:rFonts w:ascii="Times New Roman" w:eastAsia="Times" w:hAnsi="Times New Roman" w:cs="Arial"/>
        </w:rPr>
        <w:t xml:space="preserve"> or renewing a contract with the Judicial Council of California for the purchase of goods or services of $100,000 or more.</w:t>
      </w:r>
    </w:p>
    <w:p w14:paraId="44813B0A" w14:textId="77777777" w:rsidR="00C671C3" w:rsidRPr="009F30C9" w:rsidRDefault="00C671C3" w:rsidP="00C671C3">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2CC2CBFF" w14:textId="77777777" w:rsidR="00C671C3" w:rsidRPr="009F30C9" w:rsidRDefault="00C671C3" w:rsidP="00C671C3">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 xml:space="preserve">We </w:t>
      </w:r>
      <w:proofErr w:type="gramStart"/>
      <w:r w:rsidRPr="009F30C9">
        <w:rPr>
          <w:rFonts w:ascii="Times New Roman" w:eastAsia="Times" w:hAnsi="Times New Roman" w:cs="Arial"/>
        </w:rPr>
        <w:t>are in compliance with</w:t>
      </w:r>
      <w:proofErr w:type="gramEnd"/>
      <w:r w:rsidRPr="009F30C9">
        <w:rPr>
          <w:rFonts w:ascii="Times New Roman" w:eastAsia="Times" w:hAnsi="Times New Roman" w:cs="Arial"/>
        </w:rPr>
        <w:t xml:space="preserve"> the Unruh Civil Rights Act (Section 51 of the Civil Code);</w:t>
      </w:r>
    </w:p>
    <w:p w14:paraId="4818B58D" w14:textId="77777777" w:rsidR="00C671C3" w:rsidRPr="009F30C9" w:rsidRDefault="00C671C3" w:rsidP="00C671C3">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w:t>
      </w:r>
      <w:proofErr w:type="gramStart"/>
      <w:r w:rsidRPr="009F30C9">
        <w:rPr>
          <w:rFonts w:ascii="Times New Roman" w:eastAsia="Times" w:hAnsi="Times New Roman" w:cs="Arial"/>
        </w:rPr>
        <w:t>are in compliance with</w:t>
      </w:r>
      <w:proofErr w:type="gramEnd"/>
      <w:r w:rsidRPr="009F30C9">
        <w:rPr>
          <w:rFonts w:ascii="Times New Roman" w:eastAsia="Times" w:hAnsi="Times New Roman" w:cs="Arial"/>
        </w:rPr>
        <w:t xml:space="preserve">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76F9B9BC" w14:textId="77777777" w:rsidR="00C671C3" w:rsidRPr="009F30C9" w:rsidRDefault="00C671C3" w:rsidP="00C671C3">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6557677E" w14:textId="77777777" w:rsidR="00C671C3" w:rsidRPr="009F30C9" w:rsidRDefault="00C671C3" w:rsidP="00C671C3">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652A32E6" w14:textId="77777777" w:rsidR="00C671C3" w:rsidRDefault="00C671C3" w:rsidP="00C671C3">
      <w:pPr>
        <w:spacing w:line="300" w:lineRule="atLeast"/>
        <w:rPr>
          <w:rFonts w:ascii="Times New Roman" w:hAnsi="Times New Roman" w:cs="Times New Roman"/>
          <w:lang w:bidi="en-US"/>
        </w:rPr>
      </w:pPr>
    </w:p>
    <w:p w14:paraId="1EEF9180" w14:textId="77777777" w:rsidR="00C671C3" w:rsidRPr="00007308" w:rsidRDefault="00C671C3" w:rsidP="00C671C3">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C671C3" w:rsidRPr="00007308" w14:paraId="4670F864" w14:textId="77777777" w:rsidTr="009045CA">
        <w:tc>
          <w:tcPr>
            <w:tcW w:w="6475" w:type="dxa"/>
            <w:gridSpan w:val="2"/>
            <w:tcBorders>
              <w:bottom w:val="nil"/>
            </w:tcBorders>
          </w:tcPr>
          <w:p w14:paraId="67AD9D36" w14:textId="77777777" w:rsidR="00C671C3" w:rsidRPr="00007308" w:rsidRDefault="00C671C3" w:rsidP="009045CA">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A7505ED" w14:textId="77777777" w:rsidR="00C671C3" w:rsidRPr="00007308" w:rsidRDefault="00C671C3" w:rsidP="009045CA">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C671C3" w:rsidRPr="001305A6" w14:paraId="31DA92C0" w14:textId="77777777" w:rsidTr="009045CA">
        <w:tc>
          <w:tcPr>
            <w:tcW w:w="6475" w:type="dxa"/>
            <w:gridSpan w:val="2"/>
            <w:tcBorders>
              <w:top w:val="nil"/>
              <w:bottom w:val="single" w:sz="4" w:space="0" w:color="auto"/>
            </w:tcBorders>
            <w:tcMar>
              <w:top w:w="58" w:type="dxa"/>
              <w:left w:w="58" w:type="dxa"/>
              <w:bottom w:w="29" w:type="dxa"/>
              <w:right w:w="58" w:type="dxa"/>
            </w:tcMar>
          </w:tcPr>
          <w:p w14:paraId="76F5DD01" w14:textId="1940A985" w:rsidR="00C671C3" w:rsidRPr="001305A6" w:rsidRDefault="00C671C3" w:rsidP="009045CA">
            <w:pPr>
              <w:tabs>
                <w:tab w:val="left" w:pos="3600"/>
              </w:tabs>
              <w:rPr>
                <w:rFonts w:ascii="Times New Roman" w:hAnsi="Times New Roman" w:cs="Times New Roman"/>
                <w:sz w:val="24"/>
                <w:szCs w:val="24"/>
                <w:lang w:bidi="en-US"/>
              </w:rPr>
            </w:pPr>
            <w:permStart w:id="1285122517" w:edGrp="everyone"/>
            <w:r>
              <w:rPr>
                <w:rFonts w:ascii="Times New Roman" w:hAnsi="Times New Roman" w:cs="Times New Roman"/>
                <w:sz w:val="24"/>
                <w:szCs w:val="24"/>
                <w:lang w:bidi="en-US"/>
              </w:rPr>
              <w:t xml:space="preserve"> </w:t>
            </w:r>
            <w:permEnd w:id="1285122517"/>
          </w:p>
        </w:tc>
        <w:tc>
          <w:tcPr>
            <w:tcW w:w="2430" w:type="dxa"/>
            <w:tcBorders>
              <w:top w:val="nil"/>
              <w:bottom w:val="single" w:sz="4" w:space="0" w:color="auto"/>
            </w:tcBorders>
            <w:tcMar>
              <w:top w:w="58" w:type="dxa"/>
              <w:left w:w="58" w:type="dxa"/>
              <w:bottom w:w="29" w:type="dxa"/>
              <w:right w:w="58" w:type="dxa"/>
            </w:tcMar>
          </w:tcPr>
          <w:p w14:paraId="512C76E8" w14:textId="56A45421" w:rsidR="00C671C3" w:rsidRPr="001305A6" w:rsidRDefault="00C671C3" w:rsidP="009045CA">
            <w:pPr>
              <w:tabs>
                <w:tab w:val="left" w:pos="3600"/>
              </w:tabs>
              <w:rPr>
                <w:rFonts w:ascii="Times New Roman" w:hAnsi="Times New Roman" w:cs="Times New Roman"/>
                <w:sz w:val="24"/>
                <w:szCs w:val="24"/>
                <w:lang w:bidi="en-US"/>
              </w:rPr>
            </w:pPr>
            <w:permStart w:id="1566582298" w:edGrp="everyone"/>
            <w:r>
              <w:rPr>
                <w:rFonts w:ascii="Times New Roman" w:hAnsi="Times New Roman" w:cs="Times New Roman"/>
                <w:sz w:val="24"/>
                <w:szCs w:val="24"/>
                <w:lang w:bidi="en-US"/>
              </w:rPr>
              <w:t xml:space="preserve"> </w:t>
            </w:r>
            <w:permEnd w:id="1566582298"/>
          </w:p>
        </w:tc>
      </w:tr>
      <w:tr w:rsidR="00C671C3" w:rsidRPr="00007308" w14:paraId="1534CF32" w14:textId="77777777" w:rsidTr="009045CA">
        <w:tc>
          <w:tcPr>
            <w:tcW w:w="8905" w:type="dxa"/>
            <w:gridSpan w:val="3"/>
            <w:tcBorders>
              <w:bottom w:val="nil"/>
            </w:tcBorders>
          </w:tcPr>
          <w:p w14:paraId="293C9BE1" w14:textId="77777777" w:rsidR="00C671C3" w:rsidRPr="00007308" w:rsidRDefault="00C671C3" w:rsidP="009045CA">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C671C3" w:rsidRPr="001305A6" w14:paraId="08C22E72" w14:textId="77777777" w:rsidTr="009045CA">
        <w:tc>
          <w:tcPr>
            <w:tcW w:w="8905" w:type="dxa"/>
            <w:gridSpan w:val="3"/>
            <w:tcBorders>
              <w:top w:val="nil"/>
              <w:bottom w:val="single" w:sz="4" w:space="0" w:color="auto"/>
            </w:tcBorders>
            <w:tcMar>
              <w:top w:w="58" w:type="dxa"/>
              <w:left w:w="58" w:type="dxa"/>
              <w:bottom w:w="29" w:type="dxa"/>
              <w:right w:w="58" w:type="dxa"/>
            </w:tcMar>
          </w:tcPr>
          <w:p w14:paraId="25FD7D71" w14:textId="63DE3BA5" w:rsidR="00C671C3" w:rsidRPr="001305A6" w:rsidRDefault="00C671C3" w:rsidP="009045CA">
            <w:pPr>
              <w:rPr>
                <w:rFonts w:ascii="Times New Roman" w:hAnsi="Times New Roman" w:cs="Times New Roman"/>
                <w:sz w:val="24"/>
                <w:szCs w:val="24"/>
                <w:lang w:bidi="en-US"/>
              </w:rPr>
            </w:pPr>
            <w:permStart w:id="1626948114" w:edGrp="everyone"/>
            <w:r>
              <w:rPr>
                <w:rFonts w:ascii="Times New Roman" w:hAnsi="Times New Roman" w:cs="Times New Roman"/>
                <w:sz w:val="24"/>
                <w:szCs w:val="24"/>
                <w:lang w:bidi="en-US"/>
              </w:rPr>
              <w:t xml:space="preserve"> </w:t>
            </w:r>
            <w:permEnd w:id="1626948114"/>
          </w:p>
        </w:tc>
      </w:tr>
      <w:tr w:rsidR="00C671C3" w:rsidRPr="00007308" w14:paraId="7027EBB9" w14:textId="77777777" w:rsidTr="009045CA">
        <w:tc>
          <w:tcPr>
            <w:tcW w:w="6475" w:type="dxa"/>
            <w:gridSpan w:val="2"/>
            <w:tcBorders>
              <w:bottom w:val="nil"/>
            </w:tcBorders>
          </w:tcPr>
          <w:p w14:paraId="1C7C8F74" w14:textId="77777777" w:rsidR="00C671C3" w:rsidRPr="00007308" w:rsidRDefault="00C671C3" w:rsidP="009045CA">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719805EB" w14:textId="77777777" w:rsidR="00C671C3" w:rsidRPr="00007308" w:rsidRDefault="00C671C3" w:rsidP="009045CA">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C671C3" w:rsidRPr="001305A6" w14:paraId="299C540F" w14:textId="77777777" w:rsidTr="009045CA">
        <w:tc>
          <w:tcPr>
            <w:tcW w:w="6475" w:type="dxa"/>
            <w:gridSpan w:val="2"/>
            <w:tcBorders>
              <w:top w:val="nil"/>
              <w:bottom w:val="single" w:sz="4" w:space="0" w:color="auto"/>
            </w:tcBorders>
            <w:tcMar>
              <w:top w:w="58" w:type="dxa"/>
              <w:left w:w="58" w:type="dxa"/>
              <w:bottom w:w="29" w:type="dxa"/>
              <w:right w:w="58" w:type="dxa"/>
            </w:tcMar>
          </w:tcPr>
          <w:p w14:paraId="468B1304" w14:textId="393F6885" w:rsidR="00C671C3" w:rsidRPr="001305A6" w:rsidRDefault="00C671C3" w:rsidP="009045CA">
            <w:pPr>
              <w:tabs>
                <w:tab w:val="left" w:pos="3600"/>
              </w:tabs>
              <w:rPr>
                <w:rFonts w:ascii="Times New Roman" w:hAnsi="Times New Roman" w:cs="Times New Roman"/>
                <w:sz w:val="24"/>
                <w:szCs w:val="24"/>
                <w:lang w:bidi="en-US"/>
              </w:rPr>
            </w:pPr>
            <w:permStart w:id="1188193468" w:edGrp="everyone"/>
            <w:r>
              <w:rPr>
                <w:rFonts w:ascii="Times New Roman" w:hAnsi="Times New Roman" w:cs="Times New Roman"/>
                <w:sz w:val="24"/>
                <w:szCs w:val="24"/>
                <w:lang w:bidi="en-US"/>
              </w:rPr>
              <w:t xml:space="preserve"> </w:t>
            </w:r>
            <w:permEnd w:id="1188193468"/>
          </w:p>
        </w:tc>
        <w:tc>
          <w:tcPr>
            <w:tcW w:w="2430" w:type="dxa"/>
            <w:tcBorders>
              <w:top w:val="nil"/>
              <w:bottom w:val="single" w:sz="4" w:space="0" w:color="auto"/>
            </w:tcBorders>
            <w:tcMar>
              <w:top w:w="58" w:type="dxa"/>
              <w:left w:w="58" w:type="dxa"/>
              <w:bottom w:w="29" w:type="dxa"/>
              <w:right w:w="58" w:type="dxa"/>
            </w:tcMar>
          </w:tcPr>
          <w:p w14:paraId="60654F33" w14:textId="307C3E22" w:rsidR="00C671C3" w:rsidRPr="001305A6" w:rsidRDefault="00C671C3" w:rsidP="009045CA">
            <w:pPr>
              <w:tabs>
                <w:tab w:val="left" w:pos="3600"/>
              </w:tabs>
              <w:rPr>
                <w:rFonts w:ascii="Times New Roman" w:hAnsi="Times New Roman" w:cs="Times New Roman"/>
                <w:sz w:val="24"/>
                <w:szCs w:val="24"/>
                <w:lang w:bidi="en-US"/>
              </w:rPr>
            </w:pPr>
            <w:permStart w:id="1114524034" w:edGrp="everyone"/>
            <w:r>
              <w:rPr>
                <w:rFonts w:ascii="Times New Roman" w:hAnsi="Times New Roman" w:cs="Times New Roman"/>
                <w:sz w:val="24"/>
                <w:szCs w:val="24"/>
                <w:lang w:bidi="en-US"/>
              </w:rPr>
              <w:t xml:space="preserve"> </w:t>
            </w:r>
            <w:permEnd w:id="1114524034"/>
          </w:p>
        </w:tc>
      </w:tr>
      <w:tr w:rsidR="00C671C3" w:rsidRPr="00007308" w14:paraId="3C4AB051" w14:textId="77777777" w:rsidTr="009045CA">
        <w:tc>
          <w:tcPr>
            <w:tcW w:w="4585" w:type="dxa"/>
            <w:tcBorders>
              <w:bottom w:val="nil"/>
            </w:tcBorders>
          </w:tcPr>
          <w:p w14:paraId="6D5198F1" w14:textId="77777777" w:rsidR="00C671C3" w:rsidRPr="00007308" w:rsidRDefault="00C671C3" w:rsidP="009045CA">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6E65390E" w14:textId="77777777" w:rsidR="00C671C3" w:rsidRPr="00007308" w:rsidRDefault="00C671C3" w:rsidP="009045CA">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C671C3" w:rsidRPr="001305A6" w14:paraId="3AD42BD5" w14:textId="77777777" w:rsidTr="009045CA">
        <w:tc>
          <w:tcPr>
            <w:tcW w:w="4585" w:type="dxa"/>
            <w:tcBorders>
              <w:top w:val="nil"/>
            </w:tcBorders>
            <w:tcMar>
              <w:top w:w="58" w:type="dxa"/>
              <w:left w:w="58" w:type="dxa"/>
              <w:bottom w:w="29" w:type="dxa"/>
              <w:right w:w="58" w:type="dxa"/>
            </w:tcMar>
          </w:tcPr>
          <w:p w14:paraId="185AF25D" w14:textId="18E6DEBE" w:rsidR="00C671C3" w:rsidRPr="001305A6" w:rsidRDefault="00C671C3" w:rsidP="009045CA">
            <w:pPr>
              <w:tabs>
                <w:tab w:val="left" w:pos="3600"/>
              </w:tabs>
              <w:rPr>
                <w:rFonts w:ascii="Times New Roman" w:hAnsi="Times New Roman" w:cs="Times New Roman"/>
                <w:sz w:val="24"/>
                <w:szCs w:val="24"/>
                <w:lang w:bidi="en-US"/>
              </w:rPr>
            </w:pPr>
            <w:permStart w:id="1181964769" w:edGrp="everyone"/>
            <w:r>
              <w:rPr>
                <w:rFonts w:ascii="Times New Roman" w:hAnsi="Times New Roman" w:cs="Times New Roman"/>
                <w:sz w:val="24"/>
                <w:szCs w:val="24"/>
                <w:lang w:bidi="en-US"/>
              </w:rPr>
              <w:t xml:space="preserve"> </w:t>
            </w:r>
            <w:permEnd w:id="1181964769"/>
          </w:p>
        </w:tc>
        <w:tc>
          <w:tcPr>
            <w:tcW w:w="4320" w:type="dxa"/>
            <w:gridSpan w:val="2"/>
            <w:tcBorders>
              <w:top w:val="nil"/>
            </w:tcBorders>
            <w:tcMar>
              <w:top w:w="58" w:type="dxa"/>
              <w:left w:w="58" w:type="dxa"/>
              <w:bottom w:w="29" w:type="dxa"/>
              <w:right w:w="58" w:type="dxa"/>
            </w:tcMar>
          </w:tcPr>
          <w:p w14:paraId="74109294" w14:textId="0A8E324D" w:rsidR="00C671C3" w:rsidRPr="001305A6" w:rsidRDefault="00C671C3" w:rsidP="009045CA">
            <w:pPr>
              <w:tabs>
                <w:tab w:val="left" w:pos="3600"/>
              </w:tabs>
              <w:rPr>
                <w:rFonts w:ascii="Times New Roman" w:hAnsi="Times New Roman" w:cs="Times New Roman"/>
                <w:sz w:val="24"/>
                <w:szCs w:val="24"/>
                <w:lang w:bidi="en-US"/>
              </w:rPr>
            </w:pPr>
            <w:permStart w:id="1836125757" w:edGrp="everyone"/>
            <w:r>
              <w:rPr>
                <w:rFonts w:ascii="Times New Roman" w:hAnsi="Times New Roman" w:cs="Times New Roman"/>
                <w:sz w:val="24"/>
                <w:szCs w:val="24"/>
                <w:lang w:bidi="en-US"/>
              </w:rPr>
              <w:t xml:space="preserve"> </w:t>
            </w:r>
            <w:permEnd w:id="1836125757"/>
          </w:p>
        </w:tc>
      </w:tr>
    </w:tbl>
    <w:p w14:paraId="78A24BCA" w14:textId="77777777" w:rsidR="00C671C3" w:rsidRDefault="00C671C3" w:rsidP="00C671C3">
      <w:pPr>
        <w:spacing w:line="276" w:lineRule="auto"/>
        <w:rPr>
          <w:rFonts w:ascii="Times New Roman" w:hAnsi="Times New Roman" w:cs="Times New Roman"/>
          <w:sz w:val="20"/>
          <w:szCs w:val="20"/>
          <w:lang w:bidi="en-US"/>
        </w:rPr>
      </w:pPr>
    </w:p>
    <w:p w14:paraId="0542742E" w14:textId="77777777" w:rsidR="00C671C3" w:rsidRPr="00007308" w:rsidRDefault="00C671C3" w:rsidP="00C671C3">
      <w:pPr>
        <w:spacing w:line="276" w:lineRule="auto"/>
        <w:rPr>
          <w:rFonts w:ascii="Times New Roman" w:hAnsi="Times New Roman" w:cs="Times New Roman"/>
          <w:sz w:val="20"/>
          <w:szCs w:val="20"/>
          <w:lang w:bidi="en-US"/>
        </w:rPr>
      </w:pPr>
    </w:p>
    <w:p w14:paraId="616FBC7C" w14:textId="2164D984" w:rsidR="00C671C3" w:rsidRPr="00690183" w:rsidRDefault="00C671C3" w:rsidP="00C671C3">
      <w:pPr>
        <w:spacing w:line="276" w:lineRule="auto"/>
        <w:jc w:val="center"/>
        <w:rPr>
          <w:rFonts w:ascii="Times New Roman" w:hAnsi="Times New Roman" w:cs="Times New Roman"/>
          <w:b/>
          <w:bCs/>
          <w:lang w:bidi="en-US"/>
        </w:rPr>
      </w:pPr>
      <w:r w:rsidRPr="00690183">
        <w:rPr>
          <w:rFonts w:ascii="Times New Roman" w:hAnsi="Times New Roman" w:cs="Times New Roman"/>
          <w:b/>
          <w:bCs/>
          <w:lang w:bidi="en-US"/>
        </w:rPr>
        <w:t>END OF ATTACHMENT</w:t>
      </w:r>
    </w:p>
    <w:p w14:paraId="2F1C7A67" w14:textId="77777777" w:rsidR="007A0C3E" w:rsidRPr="00262EFA" w:rsidRDefault="007A0C3E" w:rsidP="000D0D28">
      <w:pPr>
        <w:autoSpaceDE w:val="0"/>
        <w:autoSpaceDN w:val="0"/>
        <w:rPr>
          <w:rFonts w:ascii="Times New Roman Bold" w:hAnsi="Times New Roman Bold" w:cs="Times New Roman"/>
          <w:iCs/>
        </w:rPr>
      </w:pPr>
    </w:p>
    <w:sectPr w:rsidR="007A0C3E" w:rsidRPr="00262EFA" w:rsidSect="00265126">
      <w:headerReference w:type="default" r:id="rId6"/>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BEAE" w14:textId="220A9DF8" w:rsidR="00221A99" w:rsidRPr="004704E6" w:rsidRDefault="00221A99" w:rsidP="00221A99">
    <w:pPr>
      <w:pStyle w:val="Header"/>
      <w:rPr>
        <w:rFonts w:ascii="Times New Roman" w:hAnsi="Times New Roman"/>
        <w:sz w:val="20"/>
      </w:rPr>
    </w:pPr>
    <w:r w:rsidRPr="004704E6">
      <w:rPr>
        <w:rFonts w:ascii="Times New Roman" w:hAnsi="Times New Roman"/>
        <w:sz w:val="20"/>
      </w:rPr>
      <w:t>IFB N</w:t>
    </w:r>
    <w:r w:rsidR="00690183">
      <w:rPr>
        <w:rFonts w:ascii="Times New Roman" w:hAnsi="Times New Roman"/>
        <w:sz w:val="20"/>
      </w:rPr>
      <w:t>umber:</w:t>
    </w:r>
    <w:r w:rsidRPr="004704E6">
      <w:rPr>
        <w:rFonts w:ascii="Times New Roman" w:hAnsi="Times New Roman"/>
        <w:sz w:val="20"/>
      </w:rPr>
      <w:t xml:space="preserve"> </w:t>
    </w:r>
    <w:r w:rsidR="00690183">
      <w:rPr>
        <w:rFonts w:ascii="Times New Roman" w:hAnsi="Times New Roman"/>
        <w:sz w:val="20"/>
      </w:rPr>
      <w:t xml:space="preserve"> </w:t>
    </w:r>
    <w:r w:rsidRPr="004704E6">
      <w:rPr>
        <w:rFonts w:ascii="Times New Roman" w:hAnsi="Times New Roman"/>
        <w:sz w:val="20"/>
      </w:rPr>
      <w:t>IFB-FS-2025-06-EL</w:t>
    </w:r>
  </w:p>
  <w:p w14:paraId="0AC72DFE" w14:textId="356D12EF" w:rsidR="00813258" w:rsidRPr="00007308" w:rsidRDefault="00221A99" w:rsidP="00690183">
    <w:pPr>
      <w:pStyle w:val="Header"/>
      <w:tabs>
        <w:tab w:val="clear" w:pos="4680"/>
        <w:tab w:val="center" w:pos="2610"/>
      </w:tabs>
    </w:pPr>
    <w:r w:rsidRPr="004704E6">
      <w:rPr>
        <w:rFonts w:ascii="Times New Roman" w:hAnsi="Times New Roman"/>
        <w:sz w:val="20"/>
      </w:rPr>
      <w:t xml:space="preserve">IFB </w:t>
    </w:r>
    <w:r w:rsidR="000D0D28">
      <w:rPr>
        <w:rFonts w:ascii="Times New Roman" w:hAnsi="Times New Roman"/>
        <w:sz w:val="20"/>
      </w:rPr>
      <w:t>Title:</w:t>
    </w:r>
    <w:r w:rsidR="00690183">
      <w:rPr>
        <w:rFonts w:ascii="Times New Roman" w:hAnsi="Times New Roman"/>
        <w:sz w:val="20"/>
      </w:rPr>
      <w:tab/>
    </w:r>
    <w:r w:rsidRPr="004704E6">
      <w:rPr>
        <w:rFonts w:ascii="Times New Roman" w:hAnsi="Times New Roman"/>
        <w:sz w:val="20"/>
      </w:rPr>
      <w:t>Afterhours Call Answering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ocumentProtection w:edit="comments" w:enforcement="1" w:cryptProviderType="rsaAES" w:cryptAlgorithmClass="hash" w:cryptAlgorithmType="typeAny" w:cryptAlgorithmSid="14" w:cryptSpinCount="100000" w:hash="qvpXi/udZFSMLmkUHPGqTnhjKAQzYuoIyhbQXayfHLdlF5ALBCv4DtlUPRDPex4X1qrKcgAcEjvhGVB7Fi66nQ==" w:salt="2QyVWsaAXKejjD6x/pg3gQ=="/>
  <w:defaultTabStop w:val="36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D0D28"/>
    <w:rsid w:val="000E45D0"/>
    <w:rsid w:val="00114F69"/>
    <w:rsid w:val="001305A6"/>
    <w:rsid w:val="00130893"/>
    <w:rsid w:val="00147DEA"/>
    <w:rsid w:val="00171985"/>
    <w:rsid w:val="00172754"/>
    <w:rsid w:val="001D2B5D"/>
    <w:rsid w:val="002005B4"/>
    <w:rsid w:val="0020734A"/>
    <w:rsid w:val="00221A99"/>
    <w:rsid w:val="002426E8"/>
    <w:rsid w:val="00244357"/>
    <w:rsid w:val="00245373"/>
    <w:rsid w:val="00251440"/>
    <w:rsid w:val="00255EF1"/>
    <w:rsid w:val="00262EFA"/>
    <w:rsid w:val="00265126"/>
    <w:rsid w:val="002B4856"/>
    <w:rsid w:val="002B53B1"/>
    <w:rsid w:val="002F38F1"/>
    <w:rsid w:val="00310854"/>
    <w:rsid w:val="00382997"/>
    <w:rsid w:val="003B5B69"/>
    <w:rsid w:val="003C1CD2"/>
    <w:rsid w:val="003D25AE"/>
    <w:rsid w:val="003D46B6"/>
    <w:rsid w:val="003E25A3"/>
    <w:rsid w:val="004053B1"/>
    <w:rsid w:val="00425B35"/>
    <w:rsid w:val="00463037"/>
    <w:rsid w:val="004C133F"/>
    <w:rsid w:val="004D3C87"/>
    <w:rsid w:val="004E17DF"/>
    <w:rsid w:val="00504FB5"/>
    <w:rsid w:val="00535BB3"/>
    <w:rsid w:val="005C2DBA"/>
    <w:rsid w:val="005D059E"/>
    <w:rsid w:val="005D6DC5"/>
    <w:rsid w:val="00601378"/>
    <w:rsid w:val="00603064"/>
    <w:rsid w:val="00690183"/>
    <w:rsid w:val="006C76D1"/>
    <w:rsid w:val="0070038F"/>
    <w:rsid w:val="00744A95"/>
    <w:rsid w:val="007641EA"/>
    <w:rsid w:val="0078376E"/>
    <w:rsid w:val="007A0C3E"/>
    <w:rsid w:val="007D3EEB"/>
    <w:rsid w:val="007E633D"/>
    <w:rsid w:val="007F2CBE"/>
    <w:rsid w:val="00813258"/>
    <w:rsid w:val="00853840"/>
    <w:rsid w:val="008857CE"/>
    <w:rsid w:val="008D26E3"/>
    <w:rsid w:val="008E5E1F"/>
    <w:rsid w:val="00946AB6"/>
    <w:rsid w:val="00956199"/>
    <w:rsid w:val="00982815"/>
    <w:rsid w:val="00983D08"/>
    <w:rsid w:val="00983E18"/>
    <w:rsid w:val="009C1F17"/>
    <w:rsid w:val="009D0328"/>
    <w:rsid w:val="009D38AB"/>
    <w:rsid w:val="009F30C9"/>
    <w:rsid w:val="009F5143"/>
    <w:rsid w:val="00A512ED"/>
    <w:rsid w:val="00AA77E0"/>
    <w:rsid w:val="00AE47AF"/>
    <w:rsid w:val="00B62CF5"/>
    <w:rsid w:val="00B93036"/>
    <w:rsid w:val="00BB3C4E"/>
    <w:rsid w:val="00BE6A0A"/>
    <w:rsid w:val="00BE6E11"/>
    <w:rsid w:val="00BF2E9B"/>
    <w:rsid w:val="00C671C3"/>
    <w:rsid w:val="00CD0C3B"/>
    <w:rsid w:val="00CD0EA1"/>
    <w:rsid w:val="00CD37BF"/>
    <w:rsid w:val="00D17F2D"/>
    <w:rsid w:val="00D4622B"/>
    <w:rsid w:val="00D607A1"/>
    <w:rsid w:val="00D6526C"/>
    <w:rsid w:val="00D720E4"/>
    <w:rsid w:val="00DD509B"/>
    <w:rsid w:val="00DE0152"/>
    <w:rsid w:val="00DF6CCE"/>
    <w:rsid w:val="00E048F5"/>
    <w:rsid w:val="00E12899"/>
    <w:rsid w:val="00E30605"/>
    <w:rsid w:val="00E36031"/>
    <w:rsid w:val="00E66496"/>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221A99"/>
    <w:pPr>
      <w:ind w:left="1620" w:hanging="450"/>
    </w:pPr>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78376E"/>
    <w:rPr>
      <w:sz w:val="16"/>
      <w:szCs w:val="16"/>
    </w:rPr>
  </w:style>
  <w:style w:type="paragraph" w:styleId="CommentSubject">
    <w:name w:val="annotation subject"/>
    <w:basedOn w:val="CommentText"/>
    <w:next w:val="CommentText"/>
    <w:link w:val="CommentSubjectChar"/>
    <w:uiPriority w:val="99"/>
    <w:semiHidden/>
    <w:unhideWhenUsed/>
    <w:rsid w:val="0078376E"/>
    <w:pPr>
      <w:widowControl/>
      <w:autoSpaceDE/>
      <w:autoSpaceDN/>
    </w:pPr>
    <w:rPr>
      <w:rFonts w:ascii="Calibri" w:hAnsi="Calibri" w:cs="Calibri"/>
      <w:b/>
      <w:bCs/>
      <w:lang w:bidi="ar-SA"/>
    </w:rPr>
  </w:style>
  <w:style w:type="character" w:customStyle="1" w:styleId="CommentSubjectChar">
    <w:name w:val="Comment Subject Char"/>
    <w:basedOn w:val="CommentTextChar"/>
    <w:link w:val="CommentSubject"/>
    <w:uiPriority w:val="99"/>
    <w:semiHidden/>
    <w:rsid w:val="0078376E"/>
    <w:rPr>
      <w:rFonts w:ascii="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1104</Words>
  <Characters>6299</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22</cp:revision>
  <cp:lastPrinted>2022-10-25T18:15:00Z</cp:lastPrinted>
  <dcterms:created xsi:type="dcterms:W3CDTF">2023-05-11T21:14:00Z</dcterms:created>
  <dcterms:modified xsi:type="dcterms:W3CDTF">2025-09-29T21:36:00Z</dcterms:modified>
  <cp:contentStatus/>
</cp:coreProperties>
</file>