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8D97" w14:textId="0DD2D892" w:rsidR="00E81594" w:rsidRDefault="00E81594" w:rsidP="0029190A">
      <w:pPr>
        <w:pStyle w:val="TableTitle"/>
        <w:rPr>
          <w:rFonts w:cs="Arial"/>
          <w:sz w:val="20"/>
          <w:szCs w:val="20"/>
        </w:rPr>
      </w:pPr>
    </w:p>
    <w:p w14:paraId="7316DFC7" w14:textId="4F93C071" w:rsidR="00E81594" w:rsidRDefault="00E81594" w:rsidP="0029190A">
      <w:pPr>
        <w:pStyle w:val="TableTitle"/>
        <w:rPr>
          <w:rFonts w:cs="Arial"/>
          <w:sz w:val="20"/>
          <w:szCs w:val="20"/>
        </w:rPr>
      </w:pPr>
    </w:p>
    <w:p w14:paraId="724A7F4C" w14:textId="77777777" w:rsidR="00E81594" w:rsidRDefault="00E81594" w:rsidP="0029190A">
      <w:pPr>
        <w:pStyle w:val="TableTitle"/>
        <w:rPr>
          <w:rFonts w:cs="Arial"/>
          <w:sz w:val="20"/>
          <w:szCs w:val="20"/>
        </w:rPr>
      </w:pP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29190A" w:rsidRPr="00A309A7" w14:paraId="77101151" w14:textId="77777777" w:rsidTr="00E017BA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03D496B6" w14:textId="77777777" w:rsidR="0029190A" w:rsidRPr="00A309A7" w:rsidRDefault="0029190A" w:rsidP="00E017BA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0DA67101" w14:textId="77777777" w:rsidR="0029190A" w:rsidRPr="00A309A7" w:rsidRDefault="0029190A" w:rsidP="00E017BA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4549DF45" w14:textId="2EF64C5A" w:rsidR="0029190A" w:rsidRPr="002D3833" w:rsidRDefault="004E3931" w:rsidP="00E017BA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fr-FR"/>
              </w:rPr>
              <w:t>ITB</w:t>
            </w:r>
            <w:r w:rsidR="0029190A" w:rsidRPr="002D3833">
              <w:rPr>
                <w:rFonts w:asciiTheme="minorHAnsi" w:hAnsiTheme="minorHAnsi" w:cs="Arial"/>
                <w:sz w:val="22"/>
                <w:szCs w:val="22"/>
                <w:lang w:val="fr-FR"/>
              </w:rPr>
              <w:t xml:space="preserve"> Reference </w:t>
            </w:r>
          </w:p>
          <w:p w14:paraId="3E0744D7" w14:textId="77777777" w:rsidR="0029190A" w:rsidRPr="002D3833" w:rsidRDefault="0029190A" w:rsidP="00E017BA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 w:rsidRPr="002D3833">
              <w:rPr>
                <w:rFonts w:asciiTheme="minorHAnsi" w:hAnsiTheme="minorHAnsi" w:cs="Arial"/>
                <w:sz w:val="22"/>
                <w:szCs w:val="22"/>
                <w:lang w:val="fr-FR"/>
              </w:rPr>
              <w:t>(Document &amp; 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37E8BFBA" w14:textId="77777777" w:rsidR="0029190A" w:rsidRPr="00A309A7" w:rsidRDefault="0029190A" w:rsidP="00E017BA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29190A" w:rsidRPr="00A309A7" w14:paraId="0FFB5078" w14:textId="77777777" w:rsidTr="00E017BA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3E754CF5" w14:textId="472A644B" w:rsidR="0029190A" w:rsidRPr="00A309A7" w:rsidRDefault="00B71BB6" w:rsidP="00E017BA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51628A6" w14:textId="3A9F80E8" w:rsidR="0029190A" w:rsidRPr="002055FD" w:rsidRDefault="0029190A" w:rsidP="00E017BA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E223362" w14:textId="2F4F6D8B" w:rsidR="0029190A" w:rsidRPr="002055FD" w:rsidRDefault="0029190A" w:rsidP="00E017BA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711A1096" w14:textId="4C408E9D" w:rsidR="0029190A" w:rsidRPr="002055FD" w:rsidRDefault="0029190A" w:rsidP="00E017BA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29190A" w:rsidRPr="00A309A7" w14:paraId="7198F396" w14:textId="77777777" w:rsidTr="00E017BA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4AB661" w14:textId="77777777" w:rsidR="0029190A" w:rsidRPr="00A309A7" w:rsidRDefault="0029190A" w:rsidP="00E017BA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37636" w14:textId="438B9F0B" w:rsidR="0029190A" w:rsidRPr="002055FD" w:rsidRDefault="0029190A" w:rsidP="00E017BA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5F1AE0B0" w14:textId="44E7FB60" w:rsidR="0029190A" w:rsidRPr="002055FD" w:rsidRDefault="0029190A" w:rsidP="00E017BA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AAF6F" w14:textId="3004EFEF" w:rsidR="0029190A" w:rsidRPr="002055FD" w:rsidRDefault="0029190A" w:rsidP="0062580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71BB6" w:rsidRPr="00A309A7" w14:paraId="5B5649B9" w14:textId="77777777" w:rsidTr="00E017BA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13C5BF86" w14:textId="4D086D5C" w:rsidR="00B71BB6" w:rsidRPr="00A309A7" w:rsidRDefault="00B71BB6" w:rsidP="00B71BB6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13F3D" w14:textId="5E614F7F" w:rsidR="00B71BB6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5BF3CC8B" w14:textId="6AB9EBD2" w:rsidR="00B71BB6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AD1FB" w14:textId="08AF22F4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225C4" w:rsidRPr="00A309A7" w14:paraId="0F6903C3" w14:textId="77777777" w:rsidTr="00B225C4">
        <w:trPr>
          <w:cantSplit/>
          <w:trHeight w:val="413"/>
        </w:trPr>
        <w:tc>
          <w:tcPr>
            <w:tcW w:w="648" w:type="dxa"/>
            <w:shd w:val="clear" w:color="auto" w:fill="EDE8CB"/>
            <w:vAlign w:val="center"/>
          </w:tcPr>
          <w:p w14:paraId="1857193F" w14:textId="3A46B9EA" w:rsidR="00B225C4" w:rsidRPr="00A309A7" w:rsidRDefault="00B225C4" w:rsidP="00B225C4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53F6" w14:textId="1ABE5ABC" w:rsidR="00B225C4" w:rsidRPr="002055FD" w:rsidRDefault="00B225C4" w:rsidP="00B225C4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E88C" w14:textId="78561DB3" w:rsidR="00B225C4" w:rsidRPr="002055FD" w:rsidRDefault="00B225C4" w:rsidP="00B225C4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463236B1" w14:textId="3B298B32" w:rsidR="00B225C4" w:rsidRPr="00625806" w:rsidRDefault="00B225C4" w:rsidP="00B225C4">
            <w:pPr>
              <w:rPr>
                <w:rFonts w:cs="Arial"/>
                <w:sz w:val="24"/>
                <w:szCs w:val="24"/>
                <w:highlight w:val="yellow"/>
                <w:lang w:val="en-GB"/>
              </w:rPr>
            </w:pPr>
          </w:p>
        </w:tc>
      </w:tr>
      <w:tr w:rsidR="00B71BB6" w:rsidRPr="00A309A7" w14:paraId="529F4651" w14:textId="77777777" w:rsidTr="002B50A9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4AC2130D" w14:textId="0E83A795" w:rsidR="00B71BB6" w:rsidRPr="00A309A7" w:rsidRDefault="00B71BB6" w:rsidP="00B71BB6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B0F1" w14:textId="38EA2042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D183" w14:textId="13AB97C5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1AEB5EC4" w14:textId="3A131917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71BB6" w:rsidRPr="00A309A7" w14:paraId="755AC70F" w14:textId="77777777" w:rsidTr="002B50A9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3596558" w14:textId="6BC0B167" w:rsidR="00B71BB6" w:rsidRPr="00A309A7" w:rsidRDefault="00B71BB6" w:rsidP="00B71BB6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CB97" w14:textId="5C877B45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4BE8" w14:textId="30C6FA92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8B3EA" w14:textId="24EDED5C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71BB6" w:rsidRPr="00A309A7" w14:paraId="4DDC4B86" w14:textId="77777777" w:rsidTr="002B50A9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6938D5A" w14:textId="5A62B80C" w:rsidR="00B71BB6" w:rsidRPr="00A309A7" w:rsidRDefault="00B71BB6" w:rsidP="00B71BB6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75C2" w14:textId="5580123A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78EE" w14:textId="5490E3CD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81A0E" w14:textId="13EE6898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</w:tr>
    </w:tbl>
    <w:p w14:paraId="48A13A2C" w14:textId="03582BBE" w:rsidR="00773EAB" w:rsidRDefault="00773EAB" w:rsidP="000F0F38"/>
    <w:sectPr w:rsidR="00773EAB" w:rsidSect="00B225C4">
      <w:headerReference w:type="default" r:id="rId9"/>
      <w:footerReference w:type="default" r:id="rId10"/>
      <w:pgSz w:w="15840" w:h="12240" w:orient="landscape" w:code="1"/>
      <w:pgMar w:top="825" w:right="1080" w:bottom="2970" w:left="108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A29E6" w14:textId="77777777" w:rsidR="002674D7" w:rsidRDefault="002674D7">
      <w:pPr>
        <w:spacing w:after="0" w:line="240" w:lineRule="auto"/>
      </w:pPr>
      <w:r>
        <w:separator/>
      </w:r>
    </w:p>
  </w:endnote>
  <w:endnote w:type="continuationSeparator" w:id="0">
    <w:p w14:paraId="46E9181C" w14:textId="77777777" w:rsidR="002674D7" w:rsidRDefault="0026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1536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52FB19" w14:textId="77777777" w:rsidR="0081215F" w:rsidRDefault="0081215F" w:rsidP="008121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776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776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A77A826" w14:textId="77777777" w:rsidR="0081215F" w:rsidRDefault="0081215F" w:rsidP="0081215F">
    <w:pPr>
      <w:pStyle w:val="Footer"/>
    </w:pPr>
  </w:p>
  <w:p w14:paraId="17A93087" w14:textId="233A581C" w:rsidR="00A94699" w:rsidRPr="0081215F" w:rsidRDefault="002674D7" w:rsidP="0081215F">
    <w:pPr>
      <w:pStyle w:val="Footer"/>
      <w:rPr>
        <w:rFonts w:eastAsia="Arial Unicode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97A68" w14:textId="77777777" w:rsidR="002674D7" w:rsidRDefault="002674D7">
      <w:pPr>
        <w:spacing w:after="0" w:line="240" w:lineRule="auto"/>
      </w:pPr>
      <w:r>
        <w:separator/>
      </w:r>
    </w:p>
  </w:footnote>
  <w:footnote w:type="continuationSeparator" w:id="0">
    <w:p w14:paraId="6BD2A23F" w14:textId="77777777" w:rsidR="002674D7" w:rsidRDefault="0026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67E2" w14:textId="77777777" w:rsidR="00E81594" w:rsidRDefault="00E81594" w:rsidP="00E81594">
    <w:pPr>
      <w:pStyle w:val="Header"/>
      <w:spacing w:line="240" w:lineRule="atLeast"/>
    </w:pPr>
    <w:r>
      <w:t>RFP No.: RFP-FS-2021-22-JP – Invitation to Bid - Reissued</w:t>
    </w:r>
  </w:p>
  <w:p w14:paraId="4854D2EB" w14:textId="6863519D" w:rsidR="000F0F38" w:rsidRDefault="00E81594" w:rsidP="00E81594">
    <w:pPr>
      <w:pStyle w:val="Header"/>
      <w:spacing w:line="240" w:lineRule="atLeast"/>
    </w:pPr>
    <w:r>
      <w:t>RFP Title: Fire Life Safety Building Deficiency Corrections, Floors 1, 2 and 3 Santa Ana, CA</w:t>
    </w:r>
  </w:p>
  <w:p w14:paraId="453EECD2" w14:textId="1A1006A3" w:rsidR="00E81594" w:rsidRDefault="00E81594" w:rsidP="00E81594">
    <w:pPr>
      <w:pStyle w:val="Header"/>
      <w:spacing w:line="240" w:lineRule="atLeast"/>
    </w:pPr>
  </w:p>
  <w:p w14:paraId="73DB6697" w14:textId="0FD16929" w:rsidR="00E81594" w:rsidRPr="00E81594" w:rsidRDefault="00E81594" w:rsidP="00E81594">
    <w:pPr>
      <w:pStyle w:val="Header"/>
      <w:spacing w:line="240" w:lineRule="atLeast"/>
      <w:ind w:left="5760"/>
      <w:rPr>
        <w:sz w:val="36"/>
        <w:szCs w:val="32"/>
      </w:rPr>
    </w:pPr>
    <w:r w:rsidRPr="00E81594">
      <w:rPr>
        <w:sz w:val="36"/>
        <w:szCs w:val="32"/>
      </w:rPr>
      <w:t xml:space="preserve">Attachment </w:t>
    </w:r>
    <w:r w:rsidR="000B6464">
      <w:rPr>
        <w:sz w:val="36"/>
        <w:szCs w:val="32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0A"/>
    <w:rsid w:val="0004210C"/>
    <w:rsid w:val="000962D9"/>
    <w:rsid w:val="000B6464"/>
    <w:rsid w:val="000D6B3D"/>
    <w:rsid w:val="000F0F38"/>
    <w:rsid w:val="0017499C"/>
    <w:rsid w:val="00217402"/>
    <w:rsid w:val="002331B7"/>
    <w:rsid w:val="002674D7"/>
    <w:rsid w:val="00291285"/>
    <w:rsid w:val="0029190A"/>
    <w:rsid w:val="002B10D5"/>
    <w:rsid w:val="002C44FC"/>
    <w:rsid w:val="002D24AC"/>
    <w:rsid w:val="002D3833"/>
    <w:rsid w:val="00340788"/>
    <w:rsid w:val="00356258"/>
    <w:rsid w:val="003B1DF8"/>
    <w:rsid w:val="004776D0"/>
    <w:rsid w:val="004D45DF"/>
    <w:rsid w:val="004E3931"/>
    <w:rsid w:val="005C3751"/>
    <w:rsid w:val="005F7841"/>
    <w:rsid w:val="00625806"/>
    <w:rsid w:val="006A5A70"/>
    <w:rsid w:val="006A7346"/>
    <w:rsid w:val="006D111E"/>
    <w:rsid w:val="00722036"/>
    <w:rsid w:val="00724267"/>
    <w:rsid w:val="00755A86"/>
    <w:rsid w:val="00773EAB"/>
    <w:rsid w:val="0079583E"/>
    <w:rsid w:val="007E4D78"/>
    <w:rsid w:val="0081215F"/>
    <w:rsid w:val="00860A8A"/>
    <w:rsid w:val="008852E9"/>
    <w:rsid w:val="008A3286"/>
    <w:rsid w:val="00912D34"/>
    <w:rsid w:val="00935398"/>
    <w:rsid w:val="00967D02"/>
    <w:rsid w:val="00976612"/>
    <w:rsid w:val="00983AAE"/>
    <w:rsid w:val="00991117"/>
    <w:rsid w:val="00A4058D"/>
    <w:rsid w:val="00AE7535"/>
    <w:rsid w:val="00B11317"/>
    <w:rsid w:val="00B225C4"/>
    <w:rsid w:val="00B53F6A"/>
    <w:rsid w:val="00B614C3"/>
    <w:rsid w:val="00B71BB6"/>
    <w:rsid w:val="00B72D02"/>
    <w:rsid w:val="00BF26A6"/>
    <w:rsid w:val="00C16CA2"/>
    <w:rsid w:val="00CC73EF"/>
    <w:rsid w:val="00CE497D"/>
    <w:rsid w:val="00CF74F8"/>
    <w:rsid w:val="00D044C1"/>
    <w:rsid w:val="00D1534A"/>
    <w:rsid w:val="00D26A6D"/>
    <w:rsid w:val="00D329BF"/>
    <w:rsid w:val="00D533E4"/>
    <w:rsid w:val="00D61496"/>
    <w:rsid w:val="00DE4D96"/>
    <w:rsid w:val="00DF147C"/>
    <w:rsid w:val="00E068B2"/>
    <w:rsid w:val="00E22754"/>
    <w:rsid w:val="00E24590"/>
    <w:rsid w:val="00E568C5"/>
    <w:rsid w:val="00E81594"/>
    <w:rsid w:val="00E93AD8"/>
    <w:rsid w:val="00F0715E"/>
    <w:rsid w:val="00F357C6"/>
    <w:rsid w:val="00F51DFB"/>
    <w:rsid w:val="00F67554"/>
    <w:rsid w:val="00FD5F6B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0F989"/>
  <w15:docId w15:val="{753790D1-F32C-4748-8848-4C1E1734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29190A"/>
    <w:pPr>
      <w:spacing w:before="60" w:after="60" w:line="240" w:lineRule="auto"/>
    </w:pPr>
    <w:rPr>
      <w:rFonts w:ascii="Verdana" w:eastAsia="Times New Roman" w:hAnsi="Verdana" w:cs="Times New Roman"/>
      <w:b/>
      <w:sz w:val="16"/>
      <w:szCs w:val="20"/>
    </w:rPr>
  </w:style>
  <w:style w:type="paragraph" w:customStyle="1" w:styleId="TableTitle">
    <w:name w:val="Table Title"/>
    <w:basedOn w:val="Normal"/>
    <w:rsid w:val="0029190A"/>
    <w:pPr>
      <w:spacing w:before="60" w:after="60" w:line="240" w:lineRule="auto"/>
    </w:pPr>
    <w:rPr>
      <w:rFonts w:ascii="Verdana" w:eastAsia="Times New Roman" w:hAnsi="Verdana" w:cs="Times New Roman"/>
      <w:b/>
      <w:color w:val="FFFFFF"/>
      <w:sz w:val="16"/>
      <w:szCs w:val="16"/>
    </w:rPr>
  </w:style>
  <w:style w:type="character" w:customStyle="1" w:styleId="TableSectionChar">
    <w:name w:val="Table Section Char"/>
    <w:basedOn w:val="DefaultParagraphFont"/>
    <w:link w:val="TableSection"/>
    <w:rsid w:val="0029190A"/>
    <w:rPr>
      <w:rFonts w:ascii="Verdana" w:eastAsia="Times New Roman" w:hAnsi="Verdana" w:cs="Times New Roman"/>
      <w:b/>
      <w:sz w:val="16"/>
      <w:szCs w:val="20"/>
    </w:rPr>
  </w:style>
  <w:style w:type="paragraph" w:styleId="Header">
    <w:name w:val="header"/>
    <w:basedOn w:val="Normal"/>
    <w:link w:val="HeaderChar"/>
    <w:uiPriority w:val="99"/>
    <w:rsid w:val="0029190A"/>
    <w:pPr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9190A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rsid w:val="0029190A"/>
    <w:pPr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190A"/>
    <w:rPr>
      <w:rFonts w:ascii="Garamond" w:eastAsia="Times New Roman" w:hAnsi="Garamond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5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8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8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94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8721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6124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838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194419CD2DB4C9617B3AFBFAD65F2" ma:contentTypeVersion="2" ma:contentTypeDescription="Create a new document." ma:contentTypeScope="" ma:versionID="f8bce9350d22abbd2582e5f241274634">
  <xsd:schema xmlns:xsd="http://www.w3.org/2001/XMLSchema" xmlns:xs="http://www.w3.org/2001/XMLSchema" xmlns:p="http://schemas.microsoft.com/office/2006/metadata/properties" xmlns:ns2="38efc663-1177-43ee-8402-ba6d3d71687f" targetNamespace="http://schemas.microsoft.com/office/2006/metadata/properties" ma:root="true" ma:fieldsID="185b43063598410dc91fad3060d41adb" ns2:_="">
    <xsd:import namespace="38efc663-1177-43ee-8402-ba6d3d716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fc663-1177-43ee-8402-ba6d3d716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D8AD64-229A-448E-9CF0-33222E65F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fc663-1177-43ee-8402-ba6d3d716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D937F-000B-4DB6-985B-696BB8D31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DF5A9-8FE6-4812-8CF8-8230AB0EE2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65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Perez, Johnny</dc:creator>
  <cp:lastModifiedBy>Ho, Lana</cp:lastModifiedBy>
  <cp:revision>3</cp:revision>
  <cp:lastPrinted>2019-01-22T19:19:00Z</cp:lastPrinted>
  <dcterms:created xsi:type="dcterms:W3CDTF">2022-09-27T23:46:00Z</dcterms:created>
  <dcterms:modified xsi:type="dcterms:W3CDTF">2022-09-27T23:46:00Z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0x010100F7C194419CD2DB4C9617B3AFBFAD65F2</vt:lpwstr>
  </property>
  <property fmtid="{D5CDD505-2E9C-101B-9397-08002B2CF9AE}" pid="3" name="GrammarlyDocumentId">
    <vt:lpwstr>438c7a122b4f77c9df1ae33afc1f6ee0039dab5a9250f1722e38ac422a66e3ce</vt:lpwstr>
  </property>
</Properties>
</file>