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9D4995" w:rsidRDefault="00822460" w:rsidP="000433E8">
      <w:pPr>
        <w:pStyle w:val="Heading10"/>
        <w:keepNext w:val="0"/>
        <w:ind w:right="288"/>
        <w:rPr>
          <w:color w:val="000000" w:themeColor="text1"/>
        </w:rPr>
      </w:pPr>
      <w:r w:rsidRPr="009D4995">
        <w:rPr>
          <w:color w:val="000000" w:themeColor="text1"/>
        </w:rPr>
        <w:t xml:space="preserve">ATTACHMENT </w:t>
      </w:r>
      <w:r w:rsidR="00D8175E">
        <w:rPr>
          <w:color w:val="000000" w:themeColor="text1"/>
        </w:rPr>
        <w:t>6</w:t>
      </w:r>
    </w:p>
    <w:p w:rsidR="000433E8" w:rsidRPr="009D4995" w:rsidRDefault="000433E8" w:rsidP="000433E8">
      <w:pPr>
        <w:pStyle w:val="Heading10"/>
        <w:keepNext w:val="0"/>
        <w:ind w:right="288"/>
      </w:pPr>
      <w:r w:rsidRPr="009D4995">
        <w:t>darfur contracting act certification</w:t>
      </w:r>
    </w:p>
    <w:p w:rsidR="000433E8" w:rsidRDefault="000433E8" w:rsidP="000433E8">
      <w:pPr>
        <w:ind w:left="1440" w:hanging="720"/>
        <w:rPr>
          <w:b/>
          <w:bCs/>
          <w:i/>
          <w:caps/>
          <w:color w:val="000000" w:themeColor="text1"/>
        </w:rPr>
      </w:pPr>
    </w:p>
    <w:p w:rsidR="000433E8" w:rsidRDefault="000433E8" w:rsidP="000433E8">
      <w:pPr>
        <w:ind w:left="1440" w:hanging="720"/>
        <w:rPr>
          <w:b/>
          <w:bCs/>
          <w:i/>
          <w:caps/>
          <w:color w:val="000000" w:themeColor="text1"/>
        </w:rPr>
      </w:pPr>
    </w:p>
    <w:p w:rsidR="000433E8" w:rsidRDefault="000433E8" w:rsidP="000433E8">
      <w:r w:rsidRPr="00574D6D">
        <w:t xml:space="preserve">Public Contract Code sections 10475 - 10481 apply to any </w:t>
      </w:r>
      <w:r w:rsidR="00902B42">
        <w:t>bidder or proposer</w:t>
      </w:r>
      <w:r w:rsidRPr="00574D6D">
        <w:t xml:space="preserve"> that currently or within the previous three years has had business activities or other operations outside of the United States. For such a </w:t>
      </w:r>
      <w:r w:rsidR="00902B42">
        <w:t>bidder or proposer</w:t>
      </w:r>
      <w:r w:rsidRPr="00574D6D">
        <w:t xml:space="preserve"> to submit a </w:t>
      </w:r>
      <w:r w:rsidR="00902B42">
        <w:t>bid/</w:t>
      </w:r>
      <w:r>
        <w:t>proposal</w:t>
      </w:r>
      <w:r w:rsidRPr="00574D6D">
        <w:t xml:space="preserve"> to the </w:t>
      </w:r>
      <w:r w:rsidR="007A6FB7">
        <w:t>Court</w:t>
      </w:r>
      <w:r w:rsidRPr="00574D6D">
        <w:t xml:space="preserve">, the </w:t>
      </w:r>
      <w:r w:rsidR="00902B42">
        <w:t>bidder or proposer</w:t>
      </w:r>
      <w:r w:rsidRPr="00574D6D">
        <w:t xml:space="preserve"> must certify that it is either (a) not a scrutinized company; or (b) a scrutinized company that has been granted permission by the </w:t>
      </w:r>
      <w:r w:rsidR="007A6FB7">
        <w:t>Court</w:t>
      </w:r>
      <w:r w:rsidR="007A6FB7" w:rsidRPr="00574D6D">
        <w:t xml:space="preserve"> </w:t>
      </w:r>
      <w:r w:rsidRPr="00574D6D">
        <w:t xml:space="preserve">to submit a </w:t>
      </w:r>
      <w:r w:rsidR="00902B42">
        <w:t>bid/</w:t>
      </w:r>
      <w:r>
        <w:t>proposal</w:t>
      </w:r>
      <w:r w:rsidRPr="00574D6D">
        <w:t xml:space="preserve">. </w:t>
      </w:r>
    </w:p>
    <w:p w:rsidR="000433E8" w:rsidRPr="00574D6D" w:rsidRDefault="000433E8" w:rsidP="000433E8"/>
    <w:p w:rsidR="000433E8" w:rsidRPr="00575FF6" w:rsidRDefault="000433E8" w:rsidP="000433E8">
      <w:pPr>
        <w:rPr>
          <w:b/>
          <w:bCs/>
          <w:i/>
          <w:color w:val="FF0000"/>
        </w:rPr>
      </w:pPr>
      <w:r w:rsidRPr="00575FF6">
        <w:rPr>
          <w:b/>
          <w:i/>
          <w:color w:val="FF0000"/>
        </w:rPr>
        <w:t xml:space="preserve">If </w:t>
      </w:r>
      <w:r w:rsidR="00902B42">
        <w:rPr>
          <w:b/>
          <w:i/>
          <w:color w:val="FF0000"/>
        </w:rPr>
        <w:t>the bidder or proposer</w:t>
      </w:r>
      <w:r w:rsidRPr="00575FF6">
        <w:rPr>
          <w:b/>
          <w:i/>
          <w:color w:val="FF0000"/>
        </w:rPr>
        <w:t xml:space="preserve"> has not had any business activities or other operations outside of the United States</w:t>
      </w:r>
      <w:r>
        <w:rPr>
          <w:b/>
          <w:i/>
          <w:color w:val="FF0000"/>
        </w:rPr>
        <w:t xml:space="preserve"> within the previous three years</w:t>
      </w:r>
      <w:r w:rsidRPr="00575FF6">
        <w:rPr>
          <w:b/>
          <w:i/>
          <w:color w:val="FF0000"/>
        </w:rPr>
        <w:t xml:space="preserve">, </w:t>
      </w:r>
      <w:r w:rsidR="00902B42">
        <w:rPr>
          <w:b/>
          <w:i/>
          <w:color w:val="FF0000"/>
        </w:rPr>
        <w:t>the bidder or proposer</w:t>
      </w:r>
      <w:r w:rsidR="00902B42" w:rsidRPr="00575FF6">
        <w:rPr>
          <w:b/>
          <w:i/>
          <w:color w:val="FF0000"/>
        </w:rPr>
        <w:t xml:space="preserve"> </w:t>
      </w:r>
      <w:r w:rsidRPr="00575FF6">
        <w:rPr>
          <w:b/>
          <w:i/>
          <w:color w:val="FF0000"/>
        </w:rPr>
        <w:t xml:space="preserve">does </w:t>
      </w:r>
      <w:r w:rsidRPr="00575FF6">
        <w:rPr>
          <w:b/>
          <w:i/>
          <w:color w:val="FF0000"/>
          <w:u w:val="single"/>
        </w:rPr>
        <w:t>not</w:t>
      </w:r>
      <w:r w:rsidRPr="00575FF6">
        <w:rPr>
          <w:b/>
          <w:i/>
          <w:color w:val="FF0000"/>
        </w:rPr>
        <w:t xml:space="preserve"> need to complete this form.</w:t>
      </w:r>
    </w:p>
    <w:p w:rsidR="000433E8" w:rsidRDefault="000433E8" w:rsidP="000433E8">
      <w:pPr>
        <w:rPr>
          <w:b/>
          <w:bCs/>
          <w:u w:val="single"/>
        </w:rPr>
      </w:pPr>
    </w:p>
    <w:p w:rsidR="000433E8" w:rsidRPr="00574D6D" w:rsidRDefault="000433E8" w:rsidP="000433E8">
      <w:pPr>
        <w:rPr>
          <w:b/>
          <w:bCs/>
          <w:u w:val="single"/>
        </w:rPr>
      </w:pPr>
    </w:p>
    <w:p w:rsidR="000433E8" w:rsidRPr="00574D6D" w:rsidRDefault="000433E8" w:rsidP="000433E8">
      <w:r w:rsidRPr="00574D6D">
        <w:rPr>
          <w:b/>
          <w:bCs/>
          <w:u w:val="single"/>
        </w:rPr>
        <w:t>OPTION #1 - CERTIFICATION</w:t>
      </w:r>
      <w:r w:rsidRPr="00574D6D">
        <w:t xml:space="preserve"> </w:t>
      </w:r>
    </w:p>
    <w:p w:rsidR="000433E8" w:rsidRPr="00574D6D" w:rsidRDefault="000433E8" w:rsidP="000433E8">
      <w:r>
        <w:t>P</w:t>
      </w:r>
      <w:r w:rsidRPr="00574D6D">
        <w:t xml:space="preserve">lease insert </w:t>
      </w:r>
      <w:r w:rsidR="00902B42" w:rsidRPr="00902B42">
        <w:t xml:space="preserve">the </w:t>
      </w:r>
      <w:proofErr w:type="gramStart"/>
      <w:r w:rsidR="00902B42" w:rsidRPr="00902B42">
        <w:t>bidder</w:t>
      </w:r>
      <w:r w:rsidR="00902B42">
        <w:t>’s</w:t>
      </w:r>
      <w:proofErr w:type="gramEnd"/>
      <w:r w:rsidR="00A661D7">
        <w:t xml:space="preserve"> or </w:t>
      </w:r>
      <w:r w:rsidR="00902B42" w:rsidRPr="00902B42">
        <w:t>proposer</w:t>
      </w:r>
      <w:r w:rsidR="00902B42">
        <w:t>’s</w:t>
      </w:r>
      <w:r w:rsidR="00902B42" w:rsidRPr="00902B42">
        <w:t xml:space="preserve"> </w:t>
      </w:r>
      <w:r w:rsidRPr="00574D6D">
        <w:t>name and Federal ID Number and complete the certification below</w:t>
      </w:r>
      <w:r>
        <w:t xml:space="preserve">. </w:t>
      </w:r>
    </w:p>
    <w:p w:rsidR="000433E8" w:rsidRPr="00574D6D" w:rsidRDefault="000433E8" w:rsidP="000433E8"/>
    <w:p w:rsidR="000433E8" w:rsidRPr="00574D6D" w:rsidRDefault="000433E8" w:rsidP="000433E8">
      <w:r w:rsidRPr="00574D6D">
        <w:t xml:space="preserve">I, the official named below, CERTIFY UNDER PENALTY OF PERJURY that (a) the </w:t>
      </w:r>
      <w:r>
        <w:t>company</w:t>
      </w:r>
      <w:r w:rsidRPr="00574D6D">
        <w:t xml:space="preserve">  named below is </w:t>
      </w:r>
      <w:r w:rsidRPr="00574D6D">
        <w:rPr>
          <w:b/>
          <w:u w:val="single"/>
        </w:rPr>
        <w:t>not</w:t>
      </w:r>
      <w:r w:rsidRPr="00574D6D">
        <w:t xml:space="preserve"> a scrutinized company per Public Contract Code section 10476; and (b) I am duly authorized to legally bind the company named below. This certification is made under the laws of the State of California.</w:t>
      </w:r>
    </w:p>
    <w:p w:rsidR="000433E8" w:rsidRPr="00574D6D" w:rsidRDefault="000433E8" w:rsidP="000433E8"/>
    <w:p w:rsidR="000433E8" w:rsidRPr="00574D6D" w:rsidRDefault="000433E8" w:rsidP="000433E8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0433E8" w:rsidRPr="00574D6D" w:rsidTr="00B8487D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902B42" w:rsidP="00B8487D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="000433E8"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0433E8" w:rsidRPr="00574D6D" w:rsidTr="00B8487D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0433E8" w:rsidRPr="00574D6D" w:rsidTr="00B8487D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0433E8" w:rsidRPr="00574D6D" w:rsidTr="00B8487D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574D6D" w:rsidRDefault="000433E8" w:rsidP="000433E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433E8" w:rsidRDefault="000433E8" w:rsidP="000433E8">
      <w:pPr>
        <w:rPr>
          <w:b/>
          <w:u w:val="single"/>
        </w:rPr>
      </w:pPr>
    </w:p>
    <w:p w:rsidR="000433E8" w:rsidRDefault="000433E8" w:rsidP="000433E8">
      <w:pPr>
        <w:rPr>
          <w:b/>
          <w:u w:val="single"/>
        </w:rPr>
      </w:pPr>
    </w:p>
    <w:p w:rsidR="000433E8" w:rsidRPr="00574D6D" w:rsidRDefault="000433E8" w:rsidP="000433E8">
      <w:pPr>
        <w:rPr>
          <w:b/>
          <w:u w:val="single"/>
        </w:rPr>
      </w:pPr>
    </w:p>
    <w:p w:rsidR="000433E8" w:rsidRPr="00574D6D" w:rsidRDefault="000433E8" w:rsidP="000433E8">
      <w:pPr>
        <w:rPr>
          <w:b/>
          <w:u w:val="single"/>
        </w:rPr>
      </w:pPr>
      <w:r w:rsidRPr="00574D6D">
        <w:rPr>
          <w:b/>
          <w:u w:val="single"/>
        </w:rPr>
        <w:t xml:space="preserve">OPTION #2 – WRITTEN PERMISSION FROM THE </w:t>
      </w:r>
      <w:r w:rsidR="007A6FB7">
        <w:rPr>
          <w:b/>
          <w:u w:val="single"/>
        </w:rPr>
        <w:t>COURT</w:t>
      </w:r>
      <w:r w:rsidRPr="00574D6D">
        <w:rPr>
          <w:b/>
        </w:rPr>
        <w:t xml:space="preserve"> </w:t>
      </w:r>
    </w:p>
    <w:p w:rsidR="000433E8" w:rsidRPr="00574D6D" w:rsidRDefault="000433E8" w:rsidP="000433E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574D6D">
        <w:rPr>
          <w:rFonts w:ascii="Times New Roman" w:hAnsi="Times New Roman" w:cs="Times New Roman"/>
          <w:sz w:val="24"/>
          <w:szCs w:val="24"/>
        </w:rPr>
        <w:t xml:space="preserve">The </w:t>
      </w:r>
      <w:r w:rsidR="007A6FB7">
        <w:rPr>
          <w:rFonts w:ascii="Times New Roman" w:hAnsi="Times New Roman" w:cs="Times New Roman"/>
          <w:sz w:val="24"/>
          <w:szCs w:val="24"/>
        </w:rPr>
        <w:t>Court</w:t>
      </w:r>
      <w:r w:rsidRPr="00574D6D">
        <w:rPr>
          <w:rFonts w:ascii="Times New Roman" w:hAnsi="Times New Roman" w:cs="Times New Roman"/>
          <w:sz w:val="24"/>
          <w:szCs w:val="24"/>
        </w:rPr>
        <w:t xml:space="preserve"> may permit a scrutinized company, on a case-by-case basis, to </w:t>
      </w:r>
      <w:r w:rsidR="00902B42">
        <w:rPr>
          <w:rFonts w:ascii="Times New Roman" w:hAnsi="Times New Roman" w:cs="Times New Roman"/>
          <w:sz w:val="24"/>
          <w:szCs w:val="24"/>
        </w:rPr>
        <w:t>propose/</w:t>
      </w:r>
      <w:r w:rsidRPr="00574D6D">
        <w:rPr>
          <w:rFonts w:ascii="Times New Roman" w:hAnsi="Times New Roman" w:cs="Times New Roman"/>
          <w:sz w:val="24"/>
          <w:szCs w:val="24"/>
        </w:rPr>
        <w:t xml:space="preserve">bid on a contract with the </w:t>
      </w:r>
      <w:r w:rsidR="007A6FB7">
        <w:rPr>
          <w:rFonts w:ascii="Times New Roman" w:hAnsi="Times New Roman" w:cs="Times New Roman"/>
          <w:sz w:val="24"/>
          <w:szCs w:val="24"/>
        </w:rPr>
        <w:t>Court</w:t>
      </w:r>
      <w:r w:rsidRPr="00574D6D">
        <w:rPr>
          <w:rFonts w:ascii="Times New Roman" w:hAnsi="Times New Roman" w:cs="Times New Roman"/>
          <w:sz w:val="24"/>
          <w:szCs w:val="24"/>
        </w:rPr>
        <w:t xml:space="preserve"> for goods or services, if it is in the best interests of the </w:t>
      </w:r>
      <w:r w:rsidR="007A6FB7">
        <w:rPr>
          <w:rFonts w:ascii="Times New Roman" w:hAnsi="Times New Roman" w:cs="Times New Roman"/>
          <w:sz w:val="24"/>
          <w:szCs w:val="24"/>
        </w:rPr>
        <w:t>Court</w:t>
      </w:r>
      <w:r>
        <w:rPr>
          <w:rFonts w:ascii="Times New Roman" w:hAnsi="Times New Roman" w:cs="Times New Roman"/>
          <w:sz w:val="24"/>
          <w:szCs w:val="24"/>
        </w:rPr>
        <w:t>.</w:t>
      </w:r>
      <w:r w:rsidR="00902B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D6D">
        <w:rPr>
          <w:rFonts w:ascii="Times New Roman" w:hAnsi="Times New Roman" w:cs="Times New Roman"/>
          <w:sz w:val="24"/>
          <w:szCs w:val="24"/>
        </w:rPr>
        <w:t xml:space="preserve">If </w:t>
      </w:r>
      <w:r w:rsidR="00902B42" w:rsidRPr="00902B42">
        <w:rPr>
          <w:rFonts w:ascii="Times New Roman" w:hAnsi="Times New Roman" w:cs="Times New Roman"/>
          <w:sz w:val="24"/>
          <w:szCs w:val="24"/>
        </w:rPr>
        <w:t xml:space="preserve">the bidder or proposer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574D6D">
        <w:rPr>
          <w:rFonts w:ascii="Times New Roman" w:hAnsi="Times New Roman" w:cs="Times New Roman"/>
          <w:sz w:val="24"/>
          <w:szCs w:val="24"/>
        </w:rPr>
        <w:t xml:space="preserve"> a scrutinized company that has obtained written permission from the </w:t>
      </w:r>
      <w:r w:rsidR="007A6FB7">
        <w:rPr>
          <w:rFonts w:ascii="Times New Roman" w:hAnsi="Times New Roman" w:cs="Times New Roman"/>
          <w:sz w:val="24"/>
          <w:szCs w:val="24"/>
        </w:rPr>
        <w:t>Court</w:t>
      </w:r>
      <w:r w:rsidR="007A6FB7" w:rsidRPr="00574D6D">
        <w:rPr>
          <w:rFonts w:ascii="Times New Roman" w:hAnsi="Times New Roman" w:cs="Times New Roman"/>
          <w:sz w:val="24"/>
          <w:szCs w:val="24"/>
        </w:rPr>
        <w:t xml:space="preserve"> </w:t>
      </w:r>
      <w:r w:rsidRPr="00574D6D">
        <w:rPr>
          <w:rFonts w:ascii="Times New Roman" w:hAnsi="Times New Roman" w:cs="Times New Roman"/>
          <w:sz w:val="24"/>
          <w:szCs w:val="24"/>
        </w:rPr>
        <w:t>to submit a bid or proposal, complete the information below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3E8" w:rsidRPr="00574D6D" w:rsidRDefault="000433E8" w:rsidP="000433E8">
      <w:r w:rsidRPr="00574D6D">
        <w:br/>
        <w:t xml:space="preserve">The </w:t>
      </w:r>
      <w:r w:rsidR="00902B42">
        <w:t>bidder/proposer</w:t>
      </w:r>
      <w:r w:rsidRPr="00574D6D">
        <w:t xml:space="preserve"> identified below is a scrutinized company as defined in Public Contract </w:t>
      </w:r>
      <w:r w:rsidRPr="00574D6D">
        <w:lastRenderedPageBreak/>
        <w:t xml:space="preserve">Code section 10476, and it has received written permission from the </w:t>
      </w:r>
      <w:r w:rsidR="007A6FB7">
        <w:t>Court</w:t>
      </w:r>
      <w:r w:rsidR="007A6FB7" w:rsidRPr="00574D6D">
        <w:t xml:space="preserve"> </w:t>
      </w:r>
      <w:r w:rsidRPr="00574D6D">
        <w:t>to submit a bid or proposal</w:t>
      </w:r>
      <w:r>
        <w:t xml:space="preserve">. </w:t>
      </w:r>
      <w:r w:rsidRPr="00574D6D">
        <w:t xml:space="preserve">A copy of the written permission from the </w:t>
      </w:r>
      <w:r w:rsidR="007A6FB7">
        <w:t>Court</w:t>
      </w:r>
      <w:r w:rsidR="007A6FB7" w:rsidRPr="00574D6D">
        <w:t xml:space="preserve"> </w:t>
      </w:r>
      <w:r w:rsidRPr="00574D6D">
        <w:t xml:space="preserve">is included with </w:t>
      </w:r>
      <w:r>
        <w:t>its</w:t>
      </w:r>
      <w:r w:rsidRPr="00574D6D">
        <w:t xml:space="preserve"> bid or proposal.</w:t>
      </w:r>
    </w:p>
    <w:p w:rsidR="000433E8" w:rsidRPr="00574D6D" w:rsidRDefault="000433E8" w:rsidP="000433E8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0433E8" w:rsidRPr="00574D6D" w:rsidTr="00B8487D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902B42" w:rsidP="00B8487D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="000433E8"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0433E8" w:rsidRPr="00574D6D" w:rsidTr="00B8487D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0433E8" w:rsidRPr="00574D6D" w:rsidTr="00B8487D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0433E8" w:rsidRPr="00574D6D" w:rsidTr="00B8487D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574D6D" w:rsidRDefault="000433E8" w:rsidP="000433E8"/>
    <w:p w:rsidR="000433E8" w:rsidRDefault="000433E8" w:rsidP="000433E8">
      <w:pPr>
        <w:ind w:left="1440" w:hanging="720"/>
        <w:rPr>
          <w:b/>
          <w:bCs/>
          <w:i/>
          <w:caps/>
          <w:color w:val="000000" w:themeColor="text1"/>
        </w:rPr>
      </w:pPr>
    </w:p>
    <w:p w:rsidR="000433E8" w:rsidRDefault="000433E8" w:rsidP="000433E8">
      <w:pPr>
        <w:ind w:left="1440" w:hanging="720"/>
        <w:rPr>
          <w:b/>
          <w:bCs/>
          <w:i/>
          <w:caps/>
          <w:color w:val="000000" w:themeColor="text1"/>
        </w:rPr>
      </w:pPr>
    </w:p>
    <w:p w:rsidR="000433E8" w:rsidRDefault="000433E8" w:rsidP="000433E8">
      <w:pPr>
        <w:ind w:left="1440" w:hanging="720"/>
        <w:rPr>
          <w:b/>
          <w:bCs/>
          <w:i/>
          <w:caps/>
          <w:color w:val="000000" w:themeColor="text1"/>
        </w:rPr>
      </w:pPr>
    </w:p>
    <w:p w:rsidR="0088206E" w:rsidRDefault="0088206E"/>
    <w:sectPr w:rsidR="0088206E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DD6" w:rsidRDefault="008A3DD6" w:rsidP="008A3DD6">
      <w:r>
        <w:separator/>
      </w:r>
    </w:p>
  </w:endnote>
  <w:endnote w:type="continuationSeparator" w:id="0">
    <w:p w:rsidR="008A3DD6" w:rsidRDefault="008A3DD6" w:rsidP="008A3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DD6" w:rsidRDefault="008A3DD6" w:rsidP="008A3DD6">
      <w:r>
        <w:separator/>
      </w:r>
    </w:p>
  </w:footnote>
  <w:footnote w:type="continuationSeparator" w:id="0">
    <w:p w:rsidR="008A3DD6" w:rsidRDefault="008A3DD6" w:rsidP="008A3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D6" w:rsidRDefault="008A3DD6" w:rsidP="008A3DD6">
    <w:pPr>
      <w:pStyle w:val="Header"/>
      <w:rPr>
        <w:i/>
      </w:rPr>
    </w:pPr>
    <w:r>
      <w:rPr>
        <w:i/>
      </w:rPr>
      <w:t>RFP Title:        Management of Parking Facilities in California</w:t>
    </w:r>
  </w:p>
  <w:p w:rsidR="008A3DD6" w:rsidRDefault="008A3DD6" w:rsidP="008A3DD6">
    <w:pPr>
      <w:pStyle w:val="Header"/>
    </w:pPr>
    <w:r>
      <w:rPr>
        <w:i/>
      </w:rPr>
      <w:t>RFP Number:  OCCM-2011-13-GS</w:t>
    </w:r>
    <w:r>
      <w:rPr>
        <w:i/>
      </w:rPr>
      <w:tab/>
    </w:r>
    <w:r>
      <w:t xml:space="preserve">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33E8"/>
    <w:rsid w:val="00080391"/>
    <w:rsid w:val="001748E1"/>
    <w:rsid w:val="00204B2E"/>
    <w:rsid w:val="00507350"/>
    <w:rsid w:val="00571FCF"/>
    <w:rsid w:val="005D6639"/>
    <w:rsid w:val="005E2699"/>
    <w:rsid w:val="00695620"/>
    <w:rsid w:val="007A6FB7"/>
    <w:rsid w:val="00806692"/>
    <w:rsid w:val="00822460"/>
    <w:rsid w:val="0088206E"/>
    <w:rsid w:val="008A3DD6"/>
    <w:rsid w:val="00902B42"/>
    <w:rsid w:val="00942B9C"/>
    <w:rsid w:val="009D4995"/>
    <w:rsid w:val="00A661D7"/>
    <w:rsid w:val="00BD3DD2"/>
    <w:rsid w:val="00C13807"/>
    <w:rsid w:val="00C54BBD"/>
    <w:rsid w:val="00CB4253"/>
    <w:rsid w:val="00D01217"/>
    <w:rsid w:val="00D8175E"/>
    <w:rsid w:val="00E83AD2"/>
    <w:rsid w:val="00FC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942B9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B9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B9C"/>
    <w:rPr>
      <w:rFonts w:ascii="Tahoma" w:eastAsia="Times New Roman" w:hAnsi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A3D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DD6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8A3D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DD6"/>
    <w:rPr>
      <w:rFonts w:ascii="Times New Roman" w:eastAsia="Times New Roman" w:hAnsi="Times New Roman"/>
      <w:lang w:bidi="ar-SA"/>
    </w:rPr>
  </w:style>
  <w:style w:type="paragraph" w:customStyle="1" w:styleId="ExhibitC1">
    <w:name w:val="ExhibitC1"/>
    <w:basedOn w:val="Normal"/>
    <w:rsid w:val="008A3DD6"/>
    <w:pPr>
      <w:numPr>
        <w:numId w:val="1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8A3DD6"/>
    <w:pPr>
      <w:numPr>
        <w:ilvl w:val="1"/>
        <w:numId w:val="1"/>
      </w:numPr>
    </w:pPr>
    <w:rPr>
      <w:noProof/>
      <w:szCs w:val="20"/>
    </w:rPr>
  </w:style>
  <w:style w:type="paragraph" w:customStyle="1" w:styleId="ExhibitC3">
    <w:name w:val="ExhibitC3"/>
    <w:basedOn w:val="Normal"/>
    <w:rsid w:val="008A3DD6"/>
    <w:pPr>
      <w:keepNext/>
      <w:numPr>
        <w:ilvl w:val="2"/>
        <w:numId w:val="1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8A3DD6"/>
    <w:pPr>
      <w:numPr>
        <w:ilvl w:val="3"/>
        <w:numId w:val="1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8A3DD6"/>
    <w:pPr>
      <w:numPr>
        <w:ilvl w:val="4"/>
        <w:numId w:val="1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8A3DD6"/>
    <w:pPr>
      <w:numPr>
        <w:ilvl w:val="5"/>
        <w:numId w:val="1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8A3DD6"/>
    <w:pPr>
      <w:numPr>
        <w:ilvl w:val="6"/>
        <w:numId w:val="1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Torr</dc:creator>
  <cp:keywords/>
  <dc:description/>
  <cp:lastModifiedBy>Carey Coffron</cp:lastModifiedBy>
  <cp:revision>6</cp:revision>
  <dcterms:created xsi:type="dcterms:W3CDTF">2011-12-19T17:07:00Z</dcterms:created>
  <dcterms:modified xsi:type="dcterms:W3CDTF">2012-02-17T21:37:00Z</dcterms:modified>
</cp:coreProperties>
</file>