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left w:w="10" w:type="dxa"/>
          <w:right w:w="10" w:type="dxa"/>
        </w:tblCellMar>
        <w:tblLook w:val="0000" w:firstRow="0" w:lastRow="0" w:firstColumn="0" w:lastColumn="0" w:noHBand="0" w:noVBand="0"/>
      </w:tblPr>
      <w:tblGrid>
        <w:gridCol w:w="6390"/>
        <w:gridCol w:w="2970"/>
      </w:tblGrid>
      <w:tr w:rsidR="00026776" w:rsidRPr="009C7080" w14:paraId="439C32AB" w14:textId="77777777" w:rsidTr="006B6B97">
        <w:trPr>
          <w:cantSplit/>
          <w:trHeight w:hRule="exact" w:val="740"/>
          <w:jc w:val="center"/>
        </w:trPr>
        <w:tc>
          <w:tcPr>
            <w:tcW w:w="9360" w:type="dxa"/>
            <w:gridSpan w:val="2"/>
            <w:vAlign w:val="center"/>
          </w:tcPr>
          <w:p w14:paraId="7C64D715" w14:textId="5799F636" w:rsidR="00252B18" w:rsidRPr="009C7080" w:rsidRDefault="00984256" w:rsidP="0056320B">
            <w:pPr>
              <w:suppressAutoHyphens w:val="0"/>
              <w:ind w:left="-18" w:right="270"/>
              <w:rPr>
                <w:rFonts w:eastAsia="Calibri"/>
                <w:szCs w:val="24"/>
              </w:rPr>
            </w:pPr>
            <w:bookmarkStart w:id="0" w:name="_Hlk90644169"/>
            <w:r w:rsidRPr="009C7080">
              <w:rPr>
                <w:rFonts w:eastAsia="Calibri"/>
                <w:b/>
                <w:szCs w:val="24"/>
              </w:rPr>
              <w:t>SOLAR EQUIPMENT LEASE FOR SOLAR PHOTOVOLTAIC AND BATTERY ENERGY STORAGE SYSTEMS</w:t>
            </w:r>
            <w:bookmarkEnd w:id="0"/>
          </w:p>
        </w:tc>
      </w:tr>
      <w:tr w:rsidR="00026776" w:rsidRPr="007659AE" w14:paraId="13A58539" w14:textId="77777777" w:rsidTr="006B6B97">
        <w:trPr>
          <w:cantSplit/>
          <w:trHeight w:hRule="exact" w:val="312"/>
          <w:jc w:val="center"/>
        </w:trPr>
        <w:tc>
          <w:tcPr>
            <w:tcW w:w="6390" w:type="dxa"/>
          </w:tcPr>
          <w:p w14:paraId="5A50B5A4" w14:textId="502C5056" w:rsidR="00252B18" w:rsidRPr="009C7080" w:rsidRDefault="00984256" w:rsidP="006B6B97">
            <w:pPr>
              <w:suppressAutoHyphens w:val="0"/>
              <w:rPr>
                <w:rFonts w:eastAsia="Calibri"/>
                <w:szCs w:val="24"/>
              </w:rPr>
            </w:pPr>
            <w:r w:rsidRPr="009C7080">
              <w:rPr>
                <w:rFonts w:eastAsia="Calibri"/>
                <w:szCs w:val="24"/>
              </w:rPr>
              <w:t xml:space="preserve">Rev </w:t>
            </w:r>
            <w:r w:rsidR="00DA7D87">
              <w:rPr>
                <w:rFonts w:eastAsia="Calibri"/>
                <w:szCs w:val="24"/>
              </w:rPr>
              <w:t>8</w:t>
            </w:r>
            <w:r w:rsidRPr="009C7080">
              <w:rPr>
                <w:rFonts w:eastAsia="Calibri"/>
                <w:szCs w:val="24"/>
              </w:rPr>
              <w:t>/202</w:t>
            </w:r>
            <w:r w:rsidR="00817AE7" w:rsidRPr="009C7080">
              <w:rPr>
                <w:rFonts w:eastAsia="Calibri"/>
                <w:szCs w:val="24"/>
              </w:rPr>
              <w:t>3</w:t>
            </w:r>
          </w:p>
        </w:tc>
        <w:tc>
          <w:tcPr>
            <w:tcW w:w="2970" w:type="dxa"/>
            <w:tcBorders>
              <w:top w:val="single" w:sz="6" w:space="0" w:color="auto"/>
              <w:left w:val="single" w:sz="6" w:space="0" w:color="auto"/>
              <w:right w:val="single" w:sz="4" w:space="0" w:color="auto"/>
            </w:tcBorders>
          </w:tcPr>
          <w:p w14:paraId="65554784" w14:textId="77777777" w:rsidR="00252B18" w:rsidRPr="007659AE" w:rsidRDefault="00984256" w:rsidP="006B6B97">
            <w:pPr>
              <w:suppressAutoHyphens w:val="0"/>
              <w:spacing w:before="40"/>
              <w:rPr>
                <w:rFonts w:eastAsia="Calibri"/>
                <w:sz w:val="16"/>
                <w:szCs w:val="24"/>
              </w:rPr>
            </w:pPr>
            <w:r w:rsidRPr="007659AE">
              <w:rPr>
                <w:rFonts w:eastAsia="Calibri"/>
                <w:sz w:val="16"/>
                <w:szCs w:val="24"/>
              </w:rPr>
              <w:t>AGREEMENT NUMBER</w:t>
            </w:r>
          </w:p>
        </w:tc>
      </w:tr>
      <w:tr w:rsidR="00026776" w:rsidRPr="009C7080" w14:paraId="57E615AA" w14:textId="77777777" w:rsidTr="007659AE">
        <w:trPr>
          <w:cantSplit/>
          <w:jc w:val="center"/>
        </w:trPr>
        <w:tc>
          <w:tcPr>
            <w:tcW w:w="6390" w:type="dxa"/>
          </w:tcPr>
          <w:p w14:paraId="4FF48F42" w14:textId="77777777" w:rsidR="00252B18" w:rsidRPr="009C7080" w:rsidRDefault="00252B18" w:rsidP="006B6B97">
            <w:pPr>
              <w:suppressAutoHyphens w:val="0"/>
              <w:ind w:left="-86"/>
              <w:rPr>
                <w:rFonts w:eastAsia="Calibri"/>
                <w:szCs w:val="24"/>
              </w:rPr>
            </w:pPr>
          </w:p>
        </w:tc>
        <w:tc>
          <w:tcPr>
            <w:tcW w:w="2970" w:type="dxa"/>
            <w:tcBorders>
              <w:top w:val="single" w:sz="6" w:space="0" w:color="auto"/>
              <w:left w:val="single" w:sz="6" w:space="0" w:color="auto"/>
              <w:right w:val="single" w:sz="4" w:space="0" w:color="auto"/>
            </w:tcBorders>
          </w:tcPr>
          <w:p w14:paraId="7428AF9D" w14:textId="77777777" w:rsidR="00252B18" w:rsidRPr="009C7080" w:rsidRDefault="00984256" w:rsidP="006B6B97">
            <w:pPr>
              <w:suppressAutoHyphens w:val="0"/>
              <w:spacing w:before="40"/>
              <w:rPr>
                <w:rFonts w:eastAsia="Calibri"/>
                <w:szCs w:val="24"/>
              </w:rPr>
            </w:pPr>
            <w:r w:rsidRPr="009C7080">
              <w:rPr>
                <w:rFonts w:eastAsia="Calibri"/>
                <w:szCs w:val="24"/>
              </w:rPr>
              <w:t>@</w:t>
            </w:r>
          </w:p>
        </w:tc>
      </w:tr>
      <w:tr w:rsidR="00026776" w:rsidRPr="009C7080" w14:paraId="61D01E34" w14:textId="77777777" w:rsidTr="006B6B97">
        <w:trPr>
          <w:cantSplit/>
          <w:trHeight w:hRule="exact" w:val="106"/>
          <w:jc w:val="center"/>
        </w:trPr>
        <w:tc>
          <w:tcPr>
            <w:tcW w:w="6390" w:type="dxa"/>
            <w:tcBorders>
              <w:bottom w:val="double" w:sz="6" w:space="0" w:color="auto"/>
            </w:tcBorders>
          </w:tcPr>
          <w:p w14:paraId="30DA0FDF" w14:textId="77777777" w:rsidR="00252B18" w:rsidRPr="009C7080" w:rsidRDefault="00252B18" w:rsidP="006B6B97">
            <w:pPr>
              <w:suppressAutoHyphens w:val="0"/>
              <w:spacing w:before="40"/>
              <w:ind w:left="-86"/>
              <w:rPr>
                <w:rFonts w:eastAsia="Calibri"/>
                <w:szCs w:val="24"/>
              </w:rPr>
            </w:pPr>
          </w:p>
        </w:tc>
        <w:tc>
          <w:tcPr>
            <w:tcW w:w="2970" w:type="dxa"/>
            <w:tcBorders>
              <w:left w:val="single" w:sz="6" w:space="0" w:color="auto"/>
              <w:bottom w:val="double" w:sz="6" w:space="0" w:color="auto"/>
              <w:right w:val="single" w:sz="4" w:space="0" w:color="auto"/>
            </w:tcBorders>
          </w:tcPr>
          <w:p w14:paraId="389FB42E" w14:textId="77777777" w:rsidR="00252B18" w:rsidRPr="009C7080" w:rsidRDefault="00252B18" w:rsidP="006B6B97">
            <w:pPr>
              <w:suppressAutoHyphens w:val="0"/>
              <w:spacing w:before="60"/>
              <w:rPr>
                <w:rFonts w:eastAsia="Calibri"/>
                <w:b/>
                <w:szCs w:val="24"/>
              </w:rPr>
            </w:pPr>
          </w:p>
        </w:tc>
      </w:tr>
    </w:tbl>
    <w:p w14:paraId="08239466" w14:textId="30ABE612" w:rsidR="00252B18" w:rsidRPr="009C7080" w:rsidRDefault="00984256" w:rsidP="005B1E29">
      <w:pPr>
        <w:pStyle w:val="ParaNORMAL"/>
        <w:spacing w:line="300" w:lineRule="atLeast"/>
        <w:rPr>
          <w:rFonts w:ascii="Times New Roman" w:hAnsi="Times New Roman"/>
        </w:rPr>
      </w:pPr>
      <w:r w:rsidRPr="009C7080">
        <w:rPr>
          <w:rFonts w:ascii="Times New Roman" w:hAnsi="Times New Roman"/>
        </w:rPr>
        <w:t>This Solar Equipment Lease (the “Lease”) is dated  ___________ __, 20__, and is entered into by and between ____________________ (</w:t>
      </w:r>
      <w:r w:rsidR="00817AE7" w:rsidRPr="009C7080">
        <w:rPr>
          <w:rFonts w:ascii="Times New Roman" w:hAnsi="Times New Roman"/>
        </w:rPr>
        <w:t>“</w:t>
      </w:r>
      <w:r w:rsidRPr="009C7080">
        <w:rPr>
          <w:rFonts w:ascii="Times New Roman" w:hAnsi="Times New Roman"/>
        </w:rPr>
        <w:t>Lessor</w:t>
      </w:r>
      <w:r w:rsidR="00817AE7" w:rsidRPr="009C7080">
        <w:rPr>
          <w:rFonts w:ascii="Times New Roman" w:hAnsi="Times New Roman"/>
        </w:rPr>
        <w:t>”</w:t>
      </w:r>
      <w:r w:rsidRPr="009C7080">
        <w:rPr>
          <w:rFonts w:ascii="Times New Roman" w:hAnsi="Times New Roman"/>
        </w:rPr>
        <w:t>) and the</w:t>
      </w:r>
      <w:r w:rsidRPr="009C7080">
        <w:rPr>
          <w:rFonts w:ascii="Times New Roman" w:hAnsi="Times New Roman"/>
          <w:b/>
        </w:rPr>
        <w:t xml:space="preserve"> </w:t>
      </w:r>
      <w:r w:rsidRPr="009C7080">
        <w:rPr>
          <w:rFonts w:ascii="Times New Roman" w:hAnsi="Times New Roman"/>
        </w:rPr>
        <w:t>Judicial Council of California (the “Judicial Council”).</w:t>
      </w:r>
    </w:p>
    <w:p w14:paraId="5800C8EC" w14:textId="77777777" w:rsidR="00252B18" w:rsidRPr="009C7080" w:rsidRDefault="00984256" w:rsidP="005B1E29">
      <w:pPr>
        <w:pStyle w:val="ParaNORMAL"/>
        <w:spacing w:line="300" w:lineRule="atLeast"/>
        <w:ind w:firstLine="0"/>
        <w:jc w:val="center"/>
        <w:rPr>
          <w:rFonts w:ascii="Times New Roman" w:hAnsi="Times New Roman"/>
          <w:b/>
          <w:bCs/>
        </w:rPr>
      </w:pPr>
      <w:r w:rsidRPr="009C7080">
        <w:rPr>
          <w:rFonts w:ascii="Times New Roman" w:hAnsi="Times New Roman"/>
          <w:b/>
          <w:bCs/>
        </w:rPr>
        <w:t>RECITALS</w:t>
      </w:r>
    </w:p>
    <w:p w14:paraId="3128E498" w14:textId="77777777" w:rsidR="00252B18" w:rsidRPr="009C7080" w:rsidRDefault="00252B18" w:rsidP="005B1E29">
      <w:pPr>
        <w:spacing w:line="300" w:lineRule="atLeast"/>
        <w:rPr>
          <w:szCs w:val="24"/>
        </w:rPr>
      </w:pPr>
    </w:p>
    <w:p w14:paraId="08D6736A" w14:textId="5B544770" w:rsidR="00252B18" w:rsidRPr="009C7080" w:rsidRDefault="00984256" w:rsidP="005B1E29">
      <w:pPr>
        <w:suppressAutoHyphens w:val="0"/>
        <w:spacing w:line="300" w:lineRule="atLeast"/>
        <w:ind w:firstLine="720"/>
        <w:jc w:val="both"/>
        <w:rPr>
          <w:rFonts w:eastAsia="Times New Roman"/>
          <w:i/>
          <w:iCs/>
          <w:szCs w:val="24"/>
          <w:lang w:eastAsia="ko-KR"/>
        </w:rPr>
      </w:pPr>
      <w:r w:rsidRPr="009C7080">
        <w:rPr>
          <w:rFonts w:eastAsia="Times New Roman"/>
          <w:b/>
          <w:bCs/>
          <w:szCs w:val="24"/>
          <w:lang w:eastAsia="ko-KR"/>
        </w:rPr>
        <w:t>A.</w:t>
      </w:r>
      <w:r w:rsidRPr="009C7080">
        <w:rPr>
          <w:rFonts w:eastAsia="Times New Roman"/>
          <w:b/>
          <w:bCs/>
          <w:szCs w:val="24"/>
          <w:lang w:eastAsia="ko-KR"/>
        </w:rPr>
        <w:tab/>
      </w:r>
      <w:r w:rsidRPr="009C7080">
        <w:rPr>
          <w:rFonts w:eastAsia="Times New Roman"/>
          <w:szCs w:val="24"/>
          <w:lang w:eastAsia="ko-KR"/>
        </w:rPr>
        <w:t>The State of California (“State”) owns the fee simple title to certain real property located at ____________________, in the City of _____________, County of ________, State of California (the “State”) which operates as the [_________________]</w:t>
      </w:r>
      <w:r w:rsidRPr="009C7080">
        <w:rPr>
          <w:rFonts w:eastAsia="Times New Roman"/>
          <w:bCs/>
          <w:szCs w:val="24"/>
          <w:lang w:eastAsia="ko-KR"/>
        </w:rPr>
        <w:t xml:space="preserve"> </w:t>
      </w:r>
      <w:r w:rsidRPr="009C7080">
        <w:rPr>
          <w:rFonts w:eastAsia="Times New Roman"/>
          <w:szCs w:val="24"/>
          <w:lang w:eastAsia="ko-KR"/>
        </w:rPr>
        <w:t>Court (the “Site</w:t>
      </w:r>
      <w:r w:rsidR="00817AE7" w:rsidRPr="009C7080">
        <w:rPr>
          <w:rFonts w:eastAsia="Times New Roman"/>
          <w:szCs w:val="24"/>
          <w:lang w:eastAsia="ko-KR"/>
        </w:rPr>
        <w:t>”</w:t>
      </w:r>
      <w:r w:rsidRPr="009C7080">
        <w:rPr>
          <w:rFonts w:eastAsia="Times New Roman"/>
          <w:szCs w:val="24"/>
          <w:lang w:eastAsia="ko-KR"/>
        </w:rPr>
        <w:t>) ; and</w:t>
      </w:r>
    </w:p>
    <w:p w14:paraId="261654F8" w14:textId="1AB65B1D" w:rsidR="00252B18" w:rsidRPr="009C7080" w:rsidRDefault="00984256" w:rsidP="005B1E29">
      <w:pPr>
        <w:pStyle w:val="ParaNORMAL"/>
        <w:spacing w:line="300" w:lineRule="atLeast"/>
        <w:rPr>
          <w:rFonts w:ascii="Times New Roman" w:hAnsi="Times New Roman"/>
        </w:rPr>
      </w:pPr>
      <w:r w:rsidRPr="009C7080">
        <w:rPr>
          <w:rFonts w:ascii="Times New Roman" w:hAnsi="Times New Roman"/>
          <w:b/>
          <w:bCs/>
        </w:rPr>
        <w:t>B.</w:t>
      </w:r>
      <w:r w:rsidRPr="009C7080">
        <w:rPr>
          <w:rFonts w:ascii="Times New Roman" w:hAnsi="Times New Roman"/>
        </w:rPr>
        <w:tab/>
        <w:t>The Judicial Council desires to lease from Lessor certain energy</w:t>
      </w:r>
      <w:r w:rsidR="00DA7D87">
        <w:rPr>
          <w:rFonts w:ascii="Times New Roman" w:hAnsi="Times New Roman"/>
        </w:rPr>
        <w:t xml:space="preserve"> system(s)</w:t>
      </w:r>
      <w:r w:rsidRPr="009C7080">
        <w:rPr>
          <w:rFonts w:ascii="Times New Roman" w:hAnsi="Times New Roman"/>
        </w:rPr>
        <w:t xml:space="preserve"> to be installed, constructed, operated, and maintained by Lessor at the Site; and</w:t>
      </w:r>
    </w:p>
    <w:p w14:paraId="749F586E" w14:textId="6E08FE95" w:rsidR="00252B18" w:rsidRPr="009C7080" w:rsidRDefault="00984256" w:rsidP="005B1E29">
      <w:pPr>
        <w:pStyle w:val="ParaNORMAL"/>
        <w:spacing w:line="300" w:lineRule="atLeast"/>
        <w:rPr>
          <w:rFonts w:ascii="Times New Roman" w:hAnsi="Times New Roman"/>
        </w:rPr>
      </w:pPr>
      <w:r w:rsidRPr="009C7080">
        <w:rPr>
          <w:rFonts w:ascii="Times New Roman" w:hAnsi="Times New Roman"/>
          <w:b/>
          <w:bCs/>
        </w:rPr>
        <w:t>C.</w:t>
      </w:r>
      <w:r w:rsidRPr="009C7080">
        <w:rPr>
          <w:rFonts w:ascii="Times New Roman" w:hAnsi="Times New Roman"/>
        </w:rPr>
        <w:tab/>
        <w:t xml:space="preserve">Lessor and the Judicial Council have this same date entered into a Site License Agreement (“SLA”), Agreement Number ________, under which the Judicial Council has licensed the Licensed Area, as that term is defined in the SLA, to Lessor to construct and install the </w:t>
      </w:r>
      <w:r w:rsidR="00DA7D87">
        <w:rPr>
          <w:rFonts w:ascii="Times New Roman" w:hAnsi="Times New Roman"/>
        </w:rPr>
        <w:t>system(s)</w:t>
      </w:r>
      <w:r w:rsidR="005E5C8D" w:rsidRPr="009C7080">
        <w:rPr>
          <w:rFonts w:ascii="Times New Roman" w:hAnsi="Times New Roman"/>
        </w:rPr>
        <w:t>, as well as to operate and maintain the system</w:t>
      </w:r>
      <w:r w:rsidR="00DA7D87">
        <w:rPr>
          <w:rFonts w:ascii="Times New Roman" w:hAnsi="Times New Roman"/>
        </w:rPr>
        <w:t>(s)</w:t>
      </w:r>
      <w:r w:rsidRPr="009C7080">
        <w:rPr>
          <w:rFonts w:ascii="Times New Roman" w:hAnsi="Times New Roman"/>
        </w:rPr>
        <w:t>; and</w:t>
      </w:r>
    </w:p>
    <w:p w14:paraId="201066D4" w14:textId="77777777" w:rsidR="00252B18" w:rsidRPr="009C7080" w:rsidRDefault="00984256" w:rsidP="005B1E29">
      <w:pPr>
        <w:pStyle w:val="ParaNORMAL"/>
        <w:spacing w:line="300" w:lineRule="atLeast"/>
        <w:rPr>
          <w:rFonts w:ascii="Times New Roman" w:hAnsi="Times New Roman"/>
          <w:lang w:eastAsia="ko-KR"/>
        </w:rPr>
      </w:pPr>
      <w:r w:rsidRPr="009C7080">
        <w:rPr>
          <w:rFonts w:ascii="Times New Roman" w:hAnsi="Times New Roman"/>
          <w:b/>
          <w:bCs/>
          <w:lang w:eastAsia="ko-KR"/>
        </w:rPr>
        <w:t>NOW, THEREFORE,</w:t>
      </w:r>
      <w:r w:rsidRPr="009C7080">
        <w:rPr>
          <w:rFonts w:ascii="Times New Roman" w:hAnsi="Times New Roman"/>
          <w:lang w:eastAsia="ko-KR"/>
        </w:rPr>
        <w:t xml:space="preserve"> in consideration of the above recitals and mutual promises set forth below, and other good and valuable </w:t>
      </w:r>
      <w:r w:rsidRPr="009C7080">
        <w:rPr>
          <w:rFonts w:ascii="Times New Roman" w:hAnsi="Times New Roman"/>
        </w:rPr>
        <w:t>consideration</w:t>
      </w:r>
      <w:r w:rsidRPr="009C7080">
        <w:rPr>
          <w:rFonts w:ascii="Times New Roman" w:hAnsi="Times New Roman"/>
          <w:lang w:eastAsia="ko-KR"/>
        </w:rPr>
        <w:t>, the receipt and sufficiency of which are hereby acknowledged, the Parties hereby agree as follows:</w:t>
      </w:r>
    </w:p>
    <w:p w14:paraId="4CDC1541" w14:textId="77777777" w:rsidR="00D77179" w:rsidRDefault="00D77179" w:rsidP="005B1E29">
      <w:pPr>
        <w:pStyle w:val="ParaNORMAL"/>
        <w:spacing w:line="300" w:lineRule="atLeast"/>
        <w:ind w:firstLine="0"/>
        <w:jc w:val="center"/>
        <w:rPr>
          <w:rFonts w:ascii="Times New Roman" w:hAnsi="Times New Roman"/>
          <w:b/>
          <w:lang w:eastAsia="ko-KR"/>
        </w:rPr>
        <w:sectPr w:rsidR="00D77179" w:rsidSect="007659AE">
          <w:headerReference w:type="default" r:id="rId8"/>
          <w:footerReference w:type="default" r:id="rId9"/>
          <w:headerReference w:type="first" r:id="rId10"/>
          <w:footerReference w:type="first" r:id="rId11"/>
          <w:pgSz w:w="12240" w:h="15840" w:code="1"/>
          <w:pgMar w:top="1152" w:right="1440" w:bottom="1008" w:left="1440" w:header="432" w:footer="432" w:gutter="0"/>
          <w:pgNumType w:start="1"/>
          <w:cols w:space="720"/>
          <w:noEndnote/>
          <w:titlePg/>
        </w:sectPr>
      </w:pPr>
    </w:p>
    <w:sdt>
      <w:sdtPr>
        <w:rPr>
          <w:rFonts w:ascii="Times New Roman Bold" w:eastAsiaTheme="minorHAnsi" w:hAnsi="Times New Roman Bold"/>
          <w:b/>
          <w:bCs/>
          <w:smallCaps/>
          <w:szCs w:val="22"/>
        </w:rPr>
        <w:id w:val="491221921"/>
        <w:docPartObj>
          <w:docPartGallery w:val="Table of Contents"/>
          <w:docPartUnique/>
        </w:docPartObj>
      </w:sdtPr>
      <w:sdtEndPr>
        <w:rPr>
          <w:rFonts w:ascii="Times New Roman" w:hAnsi="Times New Roman"/>
          <w:smallCaps w:val="0"/>
          <w:noProof/>
        </w:rPr>
      </w:sdtEndPr>
      <w:sdtContent>
        <w:p w14:paraId="491B7FA7" w14:textId="7056B224" w:rsidR="001E76DC" w:rsidRPr="001E575A" w:rsidRDefault="001E76DC" w:rsidP="001053A2">
          <w:pPr>
            <w:pStyle w:val="TOCHeading"/>
            <w:spacing w:line="300" w:lineRule="atLeast"/>
            <w:jc w:val="center"/>
            <w:rPr>
              <w:rFonts w:ascii="Times New Roman Bold" w:hAnsi="Times New Roman Bold"/>
              <w:b/>
              <w:bCs/>
              <w:smallCaps/>
            </w:rPr>
          </w:pPr>
          <w:r w:rsidRPr="001E575A">
            <w:rPr>
              <w:rFonts w:ascii="Times New Roman Bold" w:hAnsi="Times New Roman Bold"/>
              <w:b/>
              <w:bCs/>
              <w:smallCaps/>
            </w:rPr>
            <w:t>TABLE OF CONTENTS</w:t>
          </w:r>
        </w:p>
        <w:p w14:paraId="32527AE7" w14:textId="77777777" w:rsidR="001E76DC" w:rsidRPr="001E575A" w:rsidRDefault="001E76DC" w:rsidP="00DE25E4">
          <w:pPr>
            <w:spacing w:after="240" w:line="300" w:lineRule="atLeast"/>
            <w:rPr>
              <w:rFonts w:ascii="Times New Roman Bold" w:hAnsi="Times New Roman Bold"/>
              <w:b/>
              <w:bCs/>
              <w:smallCaps/>
            </w:rPr>
          </w:pPr>
        </w:p>
        <w:p w14:paraId="6927C655" w14:textId="2A54A06F" w:rsidR="001E76DC" w:rsidRPr="001E575A" w:rsidRDefault="001E76DC" w:rsidP="00DE25E4">
          <w:pPr>
            <w:pStyle w:val="TOC1"/>
            <w:tabs>
              <w:tab w:val="clear" w:pos="2160"/>
              <w:tab w:val="left" w:pos="720"/>
            </w:tabs>
            <w:spacing w:before="0" w:after="240" w:line="300" w:lineRule="atLeast"/>
            <w:rPr>
              <w:rFonts w:ascii="Times New Roman Bold" w:eastAsiaTheme="minorEastAsia" w:hAnsi="Times New Roman Bold"/>
              <w:b/>
              <w:bCs/>
              <w:noProof/>
              <w:kern w:val="2"/>
              <w:sz w:val="22"/>
              <w:szCs w:val="22"/>
              <w14:ligatures w14:val="standardContextual"/>
            </w:rPr>
          </w:pPr>
          <w:r w:rsidRPr="001E575A">
            <w:rPr>
              <w:rFonts w:ascii="Times New Roman Bold" w:hAnsi="Times New Roman Bold"/>
              <w:b/>
              <w:bCs/>
            </w:rPr>
            <w:fldChar w:fldCharType="begin"/>
          </w:r>
          <w:r w:rsidRPr="001E575A">
            <w:rPr>
              <w:rFonts w:ascii="Times New Roman Bold" w:hAnsi="Times New Roman Bold"/>
              <w:b/>
              <w:bCs/>
            </w:rPr>
            <w:instrText xml:space="preserve"> TOC \o "1-3" \h \z \u </w:instrText>
          </w:r>
          <w:r w:rsidRPr="001E575A">
            <w:rPr>
              <w:rFonts w:ascii="Times New Roman Bold" w:hAnsi="Times New Roman Bold"/>
              <w:b/>
              <w:bCs/>
            </w:rPr>
            <w:fldChar w:fldCharType="separate"/>
          </w:r>
          <w:hyperlink w:anchor="_Toc139745880" w:history="1">
            <w:r w:rsidRPr="001E575A">
              <w:rPr>
                <w:rStyle w:val="Hyperlink"/>
                <w:rFonts w:ascii="Times New Roman Bold" w:hAnsi="Times New Roman Bold"/>
                <w:b/>
                <w:bCs/>
                <w:noProof/>
              </w:rPr>
              <w:t>1.</w:t>
            </w:r>
            <w:r w:rsidRPr="001E575A">
              <w:rPr>
                <w:rFonts w:ascii="Times New Roman Bold" w:eastAsiaTheme="minorEastAsia" w:hAnsi="Times New Roman Bold"/>
                <w:b/>
                <w:bCs/>
                <w:noProof/>
                <w:kern w:val="2"/>
                <w:sz w:val="22"/>
                <w:szCs w:val="22"/>
                <w14:ligatures w14:val="standardContextual"/>
              </w:rPr>
              <w:tab/>
            </w:r>
            <w:r w:rsidRPr="001E575A">
              <w:rPr>
                <w:rStyle w:val="Hyperlink"/>
                <w:rFonts w:ascii="Times New Roman Bold" w:hAnsi="Times New Roman Bold"/>
                <w:b/>
                <w:bCs/>
                <w:noProof/>
              </w:rPr>
              <w:t>Definitions……</w:t>
            </w:r>
            <w:r w:rsidR="00F17C8A" w:rsidRPr="001E575A">
              <w:rPr>
                <w:rStyle w:val="Hyperlink"/>
                <w:rFonts w:ascii="Times New Roman Bold" w:hAnsi="Times New Roman Bold"/>
                <w:b/>
                <w:bCs/>
                <w:noProof/>
              </w:rPr>
              <w:t>…</w:t>
            </w:r>
            <w:r w:rsidRPr="001E575A">
              <w:rPr>
                <w:rStyle w:val="Hyperlink"/>
                <w:rFonts w:ascii="Times New Roman Bold" w:hAnsi="Times New Roman Bold"/>
                <w:b/>
                <w:bCs/>
                <w:noProof/>
              </w:rPr>
              <w:tab/>
            </w:r>
            <w:r w:rsidRPr="001E575A">
              <w:rPr>
                <w:rFonts w:ascii="Times New Roman Bold" w:hAnsi="Times New Roman Bold"/>
                <w:b/>
                <w:bCs/>
                <w:noProof/>
                <w:webHidden/>
              </w:rPr>
              <w:fldChar w:fldCharType="begin"/>
            </w:r>
            <w:r w:rsidRPr="001E575A">
              <w:rPr>
                <w:rFonts w:ascii="Times New Roman Bold" w:hAnsi="Times New Roman Bold"/>
                <w:b/>
                <w:bCs/>
                <w:noProof/>
                <w:webHidden/>
              </w:rPr>
              <w:instrText xml:space="preserve"> PAGEREF _Toc139745880 \h </w:instrText>
            </w:r>
            <w:r w:rsidRPr="001E575A">
              <w:rPr>
                <w:rFonts w:ascii="Times New Roman Bold" w:hAnsi="Times New Roman Bold"/>
                <w:b/>
                <w:bCs/>
                <w:noProof/>
                <w:webHidden/>
              </w:rPr>
            </w:r>
            <w:r w:rsidRPr="001E575A">
              <w:rPr>
                <w:rFonts w:ascii="Times New Roman Bold" w:hAnsi="Times New Roman Bold"/>
                <w:b/>
                <w:bCs/>
                <w:noProof/>
                <w:webHidden/>
              </w:rPr>
              <w:fldChar w:fldCharType="separate"/>
            </w:r>
            <w:r w:rsidR="000408FF">
              <w:rPr>
                <w:rFonts w:ascii="Times New Roman Bold" w:hAnsi="Times New Roman Bold"/>
                <w:b/>
                <w:bCs/>
                <w:noProof/>
                <w:webHidden/>
              </w:rPr>
              <w:t>1</w:t>
            </w:r>
            <w:r w:rsidRPr="001E575A">
              <w:rPr>
                <w:rFonts w:ascii="Times New Roman Bold" w:hAnsi="Times New Roman Bold"/>
                <w:b/>
                <w:bCs/>
                <w:noProof/>
                <w:webHidden/>
              </w:rPr>
              <w:fldChar w:fldCharType="end"/>
            </w:r>
          </w:hyperlink>
        </w:p>
        <w:p w14:paraId="35F0A84F" w14:textId="2B4E3660" w:rsidR="001E76DC" w:rsidRPr="001E575A" w:rsidRDefault="00D21D50" w:rsidP="00DE25E4">
          <w:pPr>
            <w:pStyle w:val="TOC1"/>
            <w:tabs>
              <w:tab w:val="clear" w:pos="2160"/>
              <w:tab w:val="left" w:pos="720"/>
            </w:tabs>
            <w:spacing w:before="0" w:after="240" w:line="300" w:lineRule="atLeast"/>
            <w:rPr>
              <w:rFonts w:ascii="Times New Roman Bold" w:eastAsiaTheme="minorEastAsia" w:hAnsi="Times New Roman Bold"/>
              <w:b/>
              <w:bCs/>
              <w:noProof/>
              <w:kern w:val="2"/>
              <w:sz w:val="22"/>
              <w:szCs w:val="22"/>
              <w14:ligatures w14:val="standardContextual"/>
            </w:rPr>
          </w:pPr>
          <w:hyperlink w:anchor="_Toc139745881" w:history="1">
            <w:r w:rsidR="001E76DC" w:rsidRPr="001E575A">
              <w:rPr>
                <w:rStyle w:val="Hyperlink"/>
                <w:rFonts w:ascii="Times New Roman Bold" w:hAnsi="Times New Roman Bold"/>
                <w:b/>
                <w:bCs/>
                <w:noProof/>
              </w:rPr>
              <w:t>2.</w:t>
            </w:r>
            <w:r w:rsidR="001E76DC" w:rsidRPr="001E575A">
              <w:rPr>
                <w:rFonts w:ascii="Times New Roman Bold" w:eastAsiaTheme="minorEastAsia" w:hAnsi="Times New Roman Bold"/>
                <w:b/>
                <w:bCs/>
                <w:noProof/>
                <w:kern w:val="2"/>
                <w:sz w:val="22"/>
                <w:szCs w:val="22"/>
                <w14:ligatures w14:val="standardContextual"/>
              </w:rPr>
              <w:tab/>
            </w:r>
            <w:r w:rsidR="001E76DC" w:rsidRPr="001E575A">
              <w:rPr>
                <w:rStyle w:val="Hyperlink"/>
                <w:rFonts w:ascii="Times New Roman Bold" w:hAnsi="Times New Roman Bold"/>
                <w:b/>
                <w:bCs/>
                <w:noProof/>
              </w:rPr>
              <w:t>Lease of Solar Equipment System..</w:t>
            </w:r>
            <w:r w:rsidR="001E76DC" w:rsidRPr="001E575A">
              <w:rPr>
                <w:rFonts w:ascii="Times New Roman Bold" w:hAnsi="Times New Roman Bold"/>
                <w:b/>
                <w:bCs/>
                <w:noProof/>
                <w:webHidden/>
              </w:rPr>
              <w:tab/>
            </w:r>
            <w:r w:rsidR="001E76DC" w:rsidRPr="001E575A">
              <w:rPr>
                <w:rFonts w:ascii="Times New Roman Bold" w:hAnsi="Times New Roman Bold"/>
                <w:b/>
                <w:bCs/>
                <w:noProof/>
                <w:webHidden/>
              </w:rPr>
              <w:fldChar w:fldCharType="begin"/>
            </w:r>
            <w:r w:rsidR="001E76DC" w:rsidRPr="001E575A">
              <w:rPr>
                <w:rFonts w:ascii="Times New Roman Bold" w:hAnsi="Times New Roman Bold"/>
                <w:b/>
                <w:bCs/>
                <w:noProof/>
                <w:webHidden/>
              </w:rPr>
              <w:instrText xml:space="preserve"> PAGEREF _Toc139745881 \h </w:instrText>
            </w:r>
            <w:r w:rsidR="001E76DC" w:rsidRPr="001E575A">
              <w:rPr>
                <w:rFonts w:ascii="Times New Roman Bold" w:hAnsi="Times New Roman Bold"/>
                <w:b/>
                <w:bCs/>
                <w:noProof/>
                <w:webHidden/>
              </w:rPr>
            </w:r>
            <w:r w:rsidR="001E76DC" w:rsidRPr="001E575A">
              <w:rPr>
                <w:rFonts w:ascii="Times New Roman Bold" w:hAnsi="Times New Roman Bold"/>
                <w:b/>
                <w:bCs/>
                <w:noProof/>
                <w:webHidden/>
              </w:rPr>
              <w:fldChar w:fldCharType="separate"/>
            </w:r>
            <w:r w:rsidR="000408FF">
              <w:rPr>
                <w:rFonts w:ascii="Times New Roman Bold" w:hAnsi="Times New Roman Bold"/>
                <w:b/>
                <w:bCs/>
                <w:noProof/>
                <w:webHidden/>
              </w:rPr>
              <w:t>1</w:t>
            </w:r>
            <w:r w:rsidR="001E76DC" w:rsidRPr="001E575A">
              <w:rPr>
                <w:rFonts w:ascii="Times New Roman Bold" w:hAnsi="Times New Roman Bold"/>
                <w:b/>
                <w:bCs/>
                <w:noProof/>
                <w:webHidden/>
              </w:rPr>
              <w:fldChar w:fldCharType="end"/>
            </w:r>
          </w:hyperlink>
        </w:p>
        <w:p w14:paraId="6C75BB15" w14:textId="06191D38" w:rsidR="001E76DC" w:rsidRPr="001E575A" w:rsidRDefault="00D21D50" w:rsidP="00DE25E4">
          <w:pPr>
            <w:pStyle w:val="TOC1"/>
            <w:tabs>
              <w:tab w:val="clear" w:pos="2160"/>
            </w:tabs>
            <w:spacing w:before="0" w:after="240" w:line="300" w:lineRule="atLeast"/>
            <w:ind w:left="720" w:hanging="720"/>
            <w:rPr>
              <w:rFonts w:ascii="Times New Roman Bold" w:eastAsiaTheme="minorEastAsia" w:hAnsi="Times New Roman Bold"/>
              <w:b/>
              <w:bCs/>
              <w:noProof/>
              <w:kern w:val="2"/>
              <w:sz w:val="22"/>
              <w:szCs w:val="22"/>
              <w14:ligatures w14:val="standardContextual"/>
            </w:rPr>
          </w:pPr>
          <w:hyperlink w:anchor="_Toc139745882" w:history="1">
            <w:r w:rsidR="001E76DC" w:rsidRPr="001E575A">
              <w:rPr>
                <w:rStyle w:val="Hyperlink"/>
                <w:rFonts w:ascii="Times New Roman Bold" w:hAnsi="Times New Roman Bold"/>
                <w:b/>
                <w:bCs/>
                <w:noProof/>
              </w:rPr>
              <w:t>3.</w:t>
            </w:r>
            <w:r w:rsidR="001E76DC" w:rsidRPr="001E575A">
              <w:rPr>
                <w:rFonts w:ascii="Times New Roman Bold" w:eastAsiaTheme="minorEastAsia" w:hAnsi="Times New Roman Bold"/>
                <w:b/>
                <w:bCs/>
                <w:noProof/>
                <w:kern w:val="2"/>
                <w:sz w:val="22"/>
                <w:szCs w:val="22"/>
                <w14:ligatures w14:val="standardContextual"/>
              </w:rPr>
              <w:tab/>
            </w:r>
            <w:r w:rsidR="001E76DC" w:rsidRPr="001E575A">
              <w:rPr>
                <w:rStyle w:val="Hyperlink"/>
                <w:rFonts w:ascii="Times New Roman Bold" w:hAnsi="Times New Roman Bold"/>
                <w:b/>
                <w:bCs/>
                <w:noProof/>
              </w:rPr>
              <w:t>Lease Term…</w:t>
            </w:r>
            <w:r w:rsidR="001E76DC" w:rsidRPr="001E575A">
              <w:rPr>
                <w:rStyle w:val="Hyperlink"/>
                <w:rFonts w:ascii="Times New Roman Bold" w:hAnsi="Times New Roman Bold"/>
                <w:b/>
                <w:bCs/>
                <w:noProof/>
              </w:rPr>
              <w:tab/>
            </w:r>
            <w:r w:rsidR="001E76DC" w:rsidRPr="001E575A">
              <w:rPr>
                <w:rFonts w:ascii="Times New Roman Bold" w:hAnsi="Times New Roman Bold"/>
                <w:b/>
                <w:bCs/>
                <w:noProof/>
                <w:webHidden/>
              </w:rPr>
              <w:fldChar w:fldCharType="begin"/>
            </w:r>
            <w:r w:rsidR="001E76DC" w:rsidRPr="001E575A">
              <w:rPr>
                <w:rFonts w:ascii="Times New Roman Bold" w:hAnsi="Times New Roman Bold"/>
                <w:b/>
                <w:bCs/>
                <w:noProof/>
                <w:webHidden/>
              </w:rPr>
              <w:instrText xml:space="preserve"> PAGEREF _Toc139745882 \h </w:instrText>
            </w:r>
            <w:r w:rsidR="001E76DC" w:rsidRPr="001E575A">
              <w:rPr>
                <w:rFonts w:ascii="Times New Roman Bold" w:hAnsi="Times New Roman Bold"/>
                <w:b/>
                <w:bCs/>
                <w:noProof/>
                <w:webHidden/>
              </w:rPr>
            </w:r>
            <w:r w:rsidR="001E76DC" w:rsidRPr="001E575A">
              <w:rPr>
                <w:rFonts w:ascii="Times New Roman Bold" w:hAnsi="Times New Roman Bold"/>
                <w:b/>
                <w:bCs/>
                <w:noProof/>
                <w:webHidden/>
              </w:rPr>
              <w:fldChar w:fldCharType="separate"/>
            </w:r>
            <w:r w:rsidR="000408FF">
              <w:rPr>
                <w:rFonts w:ascii="Times New Roman Bold" w:hAnsi="Times New Roman Bold"/>
                <w:b/>
                <w:bCs/>
                <w:noProof/>
                <w:webHidden/>
              </w:rPr>
              <w:t>1</w:t>
            </w:r>
            <w:r w:rsidR="001E76DC" w:rsidRPr="001E575A">
              <w:rPr>
                <w:rFonts w:ascii="Times New Roman Bold" w:hAnsi="Times New Roman Bold"/>
                <w:b/>
                <w:bCs/>
                <w:noProof/>
                <w:webHidden/>
              </w:rPr>
              <w:fldChar w:fldCharType="end"/>
            </w:r>
          </w:hyperlink>
        </w:p>
        <w:p w14:paraId="7B971367" w14:textId="0B5BBE33" w:rsidR="001E76DC" w:rsidRPr="001E575A" w:rsidRDefault="00D21D50" w:rsidP="00DE25E4">
          <w:pPr>
            <w:pStyle w:val="TOC1"/>
            <w:tabs>
              <w:tab w:val="clear" w:pos="2160"/>
              <w:tab w:val="left" w:pos="720"/>
            </w:tabs>
            <w:spacing w:before="0" w:after="240" w:line="300" w:lineRule="atLeast"/>
            <w:rPr>
              <w:rFonts w:ascii="Times New Roman Bold" w:eastAsiaTheme="minorEastAsia" w:hAnsi="Times New Roman Bold"/>
              <w:b/>
              <w:bCs/>
              <w:noProof/>
              <w:kern w:val="2"/>
              <w:sz w:val="22"/>
              <w:szCs w:val="22"/>
              <w14:ligatures w14:val="standardContextual"/>
            </w:rPr>
          </w:pPr>
          <w:hyperlink w:anchor="_Toc139745883" w:history="1">
            <w:r w:rsidR="001E76DC" w:rsidRPr="001E575A">
              <w:rPr>
                <w:rStyle w:val="Hyperlink"/>
                <w:rFonts w:ascii="Times New Roman Bold" w:hAnsi="Times New Roman Bold"/>
                <w:b/>
                <w:bCs/>
                <w:noProof/>
              </w:rPr>
              <w:t>4.</w:t>
            </w:r>
            <w:r w:rsidR="001E76DC" w:rsidRPr="001E575A">
              <w:rPr>
                <w:rFonts w:ascii="Times New Roman Bold" w:eastAsiaTheme="minorEastAsia" w:hAnsi="Times New Roman Bold"/>
                <w:b/>
                <w:bCs/>
                <w:noProof/>
                <w:kern w:val="2"/>
                <w:sz w:val="22"/>
                <w:szCs w:val="22"/>
                <w14:ligatures w14:val="standardContextual"/>
              </w:rPr>
              <w:tab/>
            </w:r>
            <w:r w:rsidR="001E76DC" w:rsidRPr="001E575A">
              <w:rPr>
                <w:rStyle w:val="Hyperlink"/>
                <w:rFonts w:ascii="Times New Roman Bold" w:hAnsi="Times New Roman Bold"/>
                <w:b/>
                <w:bCs/>
                <w:noProof/>
              </w:rPr>
              <w:t>Rent, Payment and Terms, and Taxes.</w:t>
            </w:r>
            <w:r w:rsidR="001E76DC" w:rsidRPr="001E575A">
              <w:rPr>
                <w:rFonts w:ascii="Times New Roman Bold" w:hAnsi="Times New Roman Bold"/>
                <w:b/>
                <w:bCs/>
                <w:noProof/>
                <w:webHidden/>
              </w:rPr>
              <w:tab/>
            </w:r>
          </w:hyperlink>
          <w:r w:rsidR="000408FF">
            <w:rPr>
              <w:rFonts w:ascii="Times New Roman Bold" w:hAnsi="Times New Roman Bold"/>
              <w:b/>
              <w:bCs/>
              <w:noProof/>
            </w:rPr>
            <w:t>1</w:t>
          </w:r>
        </w:p>
        <w:p w14:paraId="646C32D1" w14:textId="79691BE2" w:rsidR="001E76DC" w:rsidRPr="001E575A" w:rsidRDefault="00D21D50" w:rsidP="00DE25E4">
          <w:pPr>
            <w:pStyle w:val="TOC2"/>
            <w:tabs>
              <w:tab w:val="clear" w:pos="2520"/>
              <w:tab w:val="left" w:pos="720"/>
            </w:tabs>
            <w:spacing w:after="240" w:line="300" w:lineRule="atLeast"/>
            <w:ind w:hanging="2520"/>
            <w:rPr>
              <w:rFonts w:ascii="Times New Roman Bold" w:eastAsiaTheme="minorEastAsia" w:hAnsi="Times New Roman Bold"/>
              <w:b/>
              <w:bCs/>
              <w:smallCaps/>
              <w:noProof/>
              <w:kern w:val="2"/>
              <w:sz w:val="22"/>
              <w:szCs w:val="22"/>
              <w14:ligatures w14:val="standardContextual"/>
            </w:rPr>
          </w:pPr>
          <w:hyperlink w:anchor="_Toc139745890" w:history="1">
            <w:r w:rsidR="001E76DC" w:rsidRPr="001E575A">
              <w:rPr>
                <w:rStyle w:val="Hyperlink"/>
                <w:rFonts w:ascii="Times New Roman Bold" w:hAnsi="Times New Roman Bold"/>
                <w:b/>
                <w:bCs/>
                <w:smallCaps/>
                <w:noProof/>
              </w:rPr>
              <w:t>5.</w:t>
            </w:r>
            <w:r w:rsidR="001E76DC" w:rsidRPr="001E575A">
              <w:rPr>
                <w:rFonts w:ascii="Times New Roman Bold" w:eastAsiaTheme="minorEastAsia" w:hAnsi="Times New Roman Bold"/>
                <w:b/>
                <w:bCs/>
                <w:smallCaps/>
                <w:noProof/>
                <w:kern w:val="2"/>
                <w:sz w:val="22"/>
                <w:szCs w:val="22"/>
                <w14:ligatures w14:val="standardContextual"/>
              </w:rPr>
              <w:tab/>
            </w:r>
            <w:r w:rsidR="001E76DC" w:rsidRPr="001E575A">
              <w:rPr>
                <w:rStyle w:val="Hyperlink"/>
                <w:rFonts w:ascii="Times New Roman Bold" w:hAnsi="Times New Roman Bold"/>
                <w:b/>
                <w:bCs/>
                <w:smallCaps/>
                <w:noProof/>
              </w:rPr>
              <w:t>Environmental Attributes and Renewable Energy Credits.</w:t>
            </w:r>
            <w:r w:rsidR="001E76DC" w:rsidRPr="001E575A">
              <w:rPr>
                <w:rFonts w:ascii="Times New Roman Bold" w:hAnsi="Times New Roman Bold"/>
                <w:b/>
                <w:bCs/>
                <w:smallCaps/>
                <w:noProof/>
                <w:webHidden/>
              </w:rPr>
              <w:tab/>
            </w:r>
            <w:r w:rsidR="001E76DC" w:rsidRPr="001E575A">
              <w:rPr>
                <w:rFonts w:ascii="Times New Roman Bold" w:hAnsi="Times New Roman Bold"/>
                <w:b/>
                <w:bCs/>
                <w:smallCaps/>
                <w:noProof/>
                <w:webHidden/>
              </w:rPr>
              <w:fldChar w:fldCharType="begin"/>
            </w:r>
            <w:r w:rsidR="001E76DC" w:rsidRPr="001E575A">
              <w:rPr>
                <w:rFonts w:ascii="Times New Roman Bold" w:hAnsi="Times New Roman Bold"/>
                <w:b/>
                <w:bCs/>
                <w:smallCaps/>
                <w:noProof/>
                <w:webHidden/>
              </w:rPr>
              <w:instrText xml:space="preserve"> PAGEREF _Toc139745890 \h </w:instrText>
            </w:r>
            <w:r w:rsidR="001E76DC" w:rsidRPr="001E575A">
              <w:rPr>
                <w:rFonts w:ascii="Times New Roman Bold" w:hAnsi="Times New Roman Bold"/>
                <w:b/>
                <w:bCs/>
                <w:smallCaps/>
                <w:noProof/>
                <w:webHidden/>
              </w:rPr>
            </w:r>
            <w:r w:rsidR="001E76DC" w:rsidRPr="001E575A">
              <w:rPr>
                <w:rFonts w:ascii="Times New Roman Bold" w:hAnsi="Times New Roman Bold"/>
                <w:b/>
                <w:bCs/>
                <w:smallCaps/>
                <w:noProof/>
                <w:webHidden/>
              </w:rPr>
              <w:fldChar w:fldCharType="separate"/>
            </w:r>
            <w:r w:rsidR="000408FF">
              <w:rPr>
                <w:rFonts w:ascii="Times New Roman Bold" w:hAnsi="Times New Roman Bold"/>
                <w:b/>
                <w:bCs/>
                <w:smallCaps/>
                <w:noProof/>
                <w:webHidden/>
              </w:rPr>
              <w:t>2</w:t>
            </w:r>
            <w:r w:rsidR="001E76DC" w:rsidRPr="001E575A">
              <w:rPr>
                <w:rFonts w:ascii="Times New Roman Bold" w:hAnsi="Times New Roman Bold"/>
                <w:b/>
                <w:bCs/>
                <w:smallCaps/>
                <w:noProof/>
                <w:webHidden/>
              </w:rPr>
              <w:fldChar w:fldCharType="end"/>
            </w:r>
          </w:hyperlink>
        </w:p>
        <w:p w14:paraId="1E7FEB4E" w14:textId="7FB6B008" w:rsidR="001E76DC" w:rsidRPr="001E575A" w:rsidRDefault="00D21D50" w:rsidP="00DE25E4">
          <w:pPr>
            <w:pStyle w:val="TOC1"/>
            <w:tabs>
              <w:tab w:val="clear" w:pos="2160"/>
              <w:tab w:val="left" w:pos="720"/>
            </w:tabs>
            <w:spacing w:before="0" w:after="240" w:line="300" w:lineRule="atLeast"/>
            <w:rPr>
              <w:rFonts w:ascii="Times New Roman Bold" w:eastAsiaTheme="minorEastAsia" w:hAnsi="Times New Roman Bold"/>
              <w:b/>
              <w:bCs/>
              <w:noProof/>
              <w:kern w:val="2"/>
              <w:sz w:val="22"/>
              <w:szCs w:val="22"/>
              <w14:ligatures w14:val="standardContextual"/>
            </w:rPr>
          </w:pPr>
          <w:hyperlink w:anchor="_Toc139745894" w:history="1">
            <w:r w:rsidR="001E76DC" w:rsidRPr="001E575A">
              <w:rPr>
                <w:rStyle w:val="Hyperlink"/>
                <w:rFonts w:ascii="Times New Roman Bold" w:hAnsi="Times New Roman Bold"/>
                <w:b/>
                <w:bCs/>
                <w:noProof/>
              </w:rPr>
              <w:t>6.</w:t>
            </w:r>
            <w:r w:rsidR="001E76DC" w:rsidRPr="001E575A">
              <w:rPr>
                <w:rFonts w:ascii="Times New Roman Bold" w:eastAsiaTheme="minorEastAsia" w:hAnsi="Times New Roman Bold"/>
                <w:b/>
                <w:bCs/>
                <w:noProof/>
                <w:kern w:val="2"/>
                <w:sz w:val="22"/>
                <w:szCs w:val="22"/>
                <w14:ligatures w14:val="standardContextual"/>
              </w:rPr>
              <w:tab/>
            </w:r>
            <w:r w:rsidR="001E76DC" w:rsidRPr="001E575A">
              <w:rPr>
                <w:rStyle w:val="Hyperlink"/>
                <w:rFonts w:ascii="Times New Roman Bold" w:hAnsi="Times New Roman Bold"/>
                <w:b/>
                <w:bCs/>
                <w:noProof/>
              </w:rPr>
              <w:t>Funding Availability.</w:t>
            </w:r>
            <w:r w:rsidR="001E76DC" w:rsidRPr="001E575A">
              <w:rPr>
                <w:rFonts w:ascii="Times New Roman Bold" w:hAnsi="Times New Roman Bold"/>
                <w:b/>
                <w:bCs/>
                <w:noProof/>
                <w:webHidden/>
              </w:rPr>
              <w:tab/>
            </w:r>
            <w:r w:rsidR="001E76DC" w:rsidRPr="001E575A">
              <w:rPr>
                <w:rFonts w:ascii="Times New Roman Bold" w:hAnsi="Times New Roman Bold"/>
                <w:b/>
                <w:bCs/>
                <w:noProof/>
                <w:webHidden/>
              </w:rPr>
              <w:fldChar w:fldCharType="begin"/>
            </w:r>
            <w:r w:rsidR="001E76DC" w:rsidRPr="001E575A">
              <w:rPr>
                <w:rFonts w:ascii="Times New Roman Bold" w:hAnsi="Times New Roman Bold"/>
                <w:b/>
                <w:bCs/>
                <w:noProof/>
                <w:webHidden/>
              </w:rPr>
              <w:instrText xml:space="preserve"> PAGEREF _Toc139745894 \h </w:instrText>
            </w:r>
            <w:r w:rsidR="001E76DC" w:rsidRPr="001E575A">
              <w:rPr>
                <w:rFonts w:ascii="Times New Roman Bold" w:hAnsi="Times New Roman Bold"/>
                <w:b/>
                <w:bCs/>
                <w:noProof/>
                <w:webHidden/>
              </w:rPr>
            </w:r>
            <w:r w:rsidR="001E76DC" w:rsidRPr="001E575A">
              <w:rPr>
                <w:rFonts w:ascii="Times New Roman Bold" w:hAnsi="Times New Roman Bold"/>
                <w:b/>
                <w:bCs/>
                <w:noProof/>
                <w:webHidden/>
              </w:rPr>
              <w:fldChar w:fldCharType="separate"/>
            </w:r>
            <w:r w:rsidR="000408FF">
              <w:rPr>
                <w:rFonts w:ascii="Times New Roman Bold" w:hAnsi="Times New Roman Bold"/>
                <w:b/>
                <w:bCs/>
                <w:noProof/>
                <w:webHidden/>
              </w:rPr>
              <w:t>3</w:t>
            </w:r>
            <w:r w:rsidR="001E76DC" w:rsidRPr="001E575A">
              <w:rPr>
                <w:rFonts w:ascii="Times New Roman Bold" w:hAnsi="Times New Roman Bold"/>
                <w:b/>
                <w:bCs/>
                <w:noProof/>
                <w:webHidden/>
              </w:rPr>
              <w:fldChar w:fldCharType="end"/>
            </w:r>
          </w:hyperlink>
        </w:p>
        <w:p w14:paraId="75C5C2F3" w14:textId="7EB6372A" w:rsidR="001E76DC" w:rsidRPr="001E575A" w:rsidRDefault="00D21D50" w:rsidP="00DE25E4">
          <w:pPr>
            <w:pStyle w:val="TOC1"/>
            <w:tabs>
              <w:tab w:val="clear" w:pos="2160"/>
              <w:tab w:val="left" w:pos="720"/>
            </w:tabs>
            <w:spacing w:before="0" w:after="240" w:line="300" w:lineRule="atLeast"/>
            <w:rPr>
              <w:rFonts w:ascii="Times New Roman Bold" w:eastAsiaTheme="minorEastAsia" w:hAnsi="Times New Roman Bold"/>
              <w:b/>
              <w:bCs/>
              <w:noProof/>
              <w:kern w:val="2"/>
              <w:sz w:val="22"/>
              <w:szCs w:val="22"/>
              <w14:ligatures w14:val="standardContextual"/>
            </w:rPr>
          </w:pPr>
          <w:hyperlink w:anchor="_Toc139745897" w:history="1">
            <w:r w:rsidR="001E76DC" w:rsidRPr="001E575A">
              <w:rPr>
                <w:rStyle w:val="Hyperlink"/>
                <w:rFonts w:ascii="Times New Roman Bold" w:hAnsi="Times New Roman Bold"/>
                <w:b/>
                <w:bCs/>
                <w:noProof/>
              </w:rPr>
              <w:t>7.</w:t>
            </w:r>
            <w:r w:rsidR="001E76DC" w:rsidRPr="001E575A">
              <w:rPr>
                <w:rFonts w:ascii="Times New Roman Bold" w:eastAsiaTheme="minorEastAsia" w:hAnsi="Times New Roman Bold"/>
                <w:b/>
                <w:bCs/>
                <w:noProof/>
                <w:kern w:val="2"/>
                <w:sz w:val="22"/>
                <w:szCs w:val="22"/>
                <w14:ligatures w14:val="standardContextual"/>
              </w:rPr>
              <w:tab/>
            </w:r>
            <w:r w:rsidR="001E76DC" w:rsidRPr="001E575A">
              <w:rPr>
                <w:rStyle w:val="Hyperlink"/>
                <w:rFonts w:ascii="Times New Roman Bold" w:hAnsi="Times New Roman Bold"/>
                <w:b/>
                <w:bCs/>
                <w:noProof/>
              </w:rPr>
              <w:t>Installation and Acceptance of the System..</w:t>
            </w:r>
            <w:r w:rsidR="001E76DC" w:rsidRPr="001E575A">
              <w:rPr>
                <w:rFonts w:ascii="Times New Roman Bold" w:hAnsi="Times New Roman Bold"/>
                <w:b/>
                <w:bCs/>
                <w:noProof/>
                <w:webHidden/>
              </w:rPr>
              <w:tab/>
            </w:r>
            <w:r w:rsidR="001E76DC" w:rsidRPr="001E575A">
              <w:rPr>
                <w:rFonts w:ascii="Times New Roman Bold" w:hAnsi="Times New Roman Bold"/>
                <w:b/>
                <w:bCs/>
                <w:noProof/>
                <w:webHidden/>
              </w:rPr>
              <w:fldChar w:fldCharType="begin"/>
            </w:r>
            <w:r w:rsidR="001E76DC" w:rsidRPr="001E575A">
              <w:rPr>
                <w:rFonts w:ascii="Times New Roman Bold" w:hAnsi="Times New Roman Bold"/>
                <w:b/>
                <w:bCs/>
                <w:noProof/>
                <w:webHidden/>
              </w:rPr>
              <w:instrText xml:space="preserve"> PAGEREF _Toc139745897 \h </w:instrText>
            </w:r>
            <w:r w:rsidR="001E76DC" w:rsidRPr="001E575A">
              <w:rPr>
                <w:rFonts w:ascii="Times New Roman Bold" w:hAnsi="Times New Roman Bold"/>
                <w:b/>
                <w:bCs/>
                <w:noProof/>
                <w:webHidden/>
              </w:rPr>
            </w:r>
            <w:r w:rsidR="001E76DC" w:rsidRPr="001E575A">
              <w:rPr>
                <w:rFonts w:ascii="Times New Roman Bold" w:hAnsi="Times New Roman Bold"/>
                <w:b/>
                <w:bCs/>
                <w:noProof/>
                <w:webHidden/>
              </w:rPr>
              <w:fldChar w:fldCharType="separate"/>
            </w:r>
            <w:r w:rsidR="000408FF">
              <w:rPr>
                <w:rFonts w:ascii="Times New Roman Bold" w:hAnsi="Times New Roman Bold"/>
                <w:b/>
                <w:bCs/>
                <w:noProof/>
                <w:webHidden/>
              </w:rPr>
              <w:t>3</w:t>
            </w:r>
            <w:r w:rsidR="001E76DC" w:rsidRPr="001E575A">
              <w:rPr>
                <w:rFonts w:ascii="Times New Roman Bold" w:hAnsi="Times New Roman Bold"/>
                <w:b/>
                <w:bCs/>
                <w:noProof/>
                <w:webHidden/>
              </w:rPr>
              <w:fldChar w:fldCharType="end"/>
            </w:r>
          </w:hyperlink>
        </w:p>
        <w:p w14:paraId="3ED4E142" w14:textId="58232EE4" w:rsidR="001E76DC" w:rsidRPr="001E575A" w:rsidRDefault="00D21D50" w:rsidP="00DE25E4">
          <w:pPr>
            <w:pStyle w:val="TOC1"/>
            <w:tabs>
              <w:tab w:val="clear" w:pos="2160"/>
              <w:tab w:val="left" w:pos="720"/>
            </w:tabs>
            <w:spacing w:before="0" w:after="240" w:line="300" w:lineRule="atLeast"/>
            <w:rPr>
              <w:rFonts w:ascii="Times New Roman Bold" w:eastAsiaTheme="minorEastAsia" w:hAnsi="Times New Roman Bold"/>
              <w:b/>
              <w:bCs/>
              <w:noProof/>
              <w:kern w:val="2"/>
              <w:sz w:val="22"/>
              <w:szCs w:val="22"/>
              <w14:ligatures w14:val="standardContextual"/>
            </w:rPr>
          </w:pPr>
          <w:hyperlink w:anchor="_Toc139745898" w:history="1">
            <w:r w:rsidR="001E76DC" w:rsidRPr="001E575A">
              <w:rPr>
                <w:rStyle w:val="Hyperlink"/>
                <w:rFonts w:ascii="Times New Roman Bold" w:hAnsi="Times New Roman Bold"/>
                <w:b/>
                <w:bCs/>
                <w:noProof/>
              </w:rPr>
              <w:t>8.</w:t>
            </w:r>
            <w:r w:rsidR="001E76DC" w:rsidRPr="001E575A">
              <w:rPr>
                <w:rFonts w:ascii="Times New Roman Bold" w:eastAsiaTheme="minorEastAsia" w:hAnsi="Times New Roman Bold"/>
                <w:b/>
                <w:bCs/>
                <w:noProof/>
                <w:kern w:val="2"/>
                <w:sz w:val="22"/>
                <w:szCs w:val="22"/>
                <w14:ligatures w14:val="standardContextual"/>
              </w:rPr>
              <w:tab/>
            </w:r>
            <w:r w:rsidR="001E76DC" w:rsidRPr="001E575A">
              <w:rPr>
                <w:rStyle w:val="Hyperlink"/>
                <w:rFonts w:ascii="Times New Roman Bold" w:hAnsi="Times New Roman Bold"/>
                <w:b/>
                <w:bCs/>
                <w:noProof/>
              </w:rPr>
              <w:t>System Additions..</w:t>
            </w:r>
            <w:r w:rsidR="001E76DC" w:rsidRPr="001E575A">
              <w:rPr>
                <w:rFonts w:ascii="Times New Roman Bold" w:hAnsi="Times New Roman Bold"/>
                <w:b/>
                <w:bCs/>
                <w:noProof/>
                <w:webHidden/>
              </w:rPr>
              <w:tab/>
            </w:r>
            <w:r w:rsidR="001E76DC" w:rsidRPr="001E575A">
              <w:rPr>
                <w:rFonts w:ascii="Times New Roman Bold" w:hAnsi="Times New Roman Bold"/>
                <w:b/>
                <w:bCs/>
                <w:noProof/>
                <w:webHidden/>
              </w:rPr>
              <w:fldChar w:fldCharType="begin"/>
            </w:r>
            <w:r w:rsidR="001E76DC" w:rsidRPr="001E575A">
              <w:rPr>
                <w:rFonts w:ascii="Times New Roman Bold" w:hAnsi="Times New Roman Bold"/>
                <w:b/>
                <w:bCs/>
                <w:noProof/>
                <w:webHidden/>
              </w:rPr>
              <w:instrText xml:space="preserve"> PAGEREF _Toc139745898 \h </w:instrText>
            </w:r>
            <w:r w:rsidR="001E76DC" w:rsidRPr="001E575A">
              <w:rPr>
                <w:rFonts w:ascii="Times New Roman Bold" w:hAnsi="Times New Roman Bold"/>
                <w:b/>
                <w:bCs/>
                <w:noProof/>
                <w:webHidden/>
              </w:rPr>
            </w:r>
            <w:r w:rsidR="001E76DC" w:rsidRPr="001E575A">
              <w:rPr>
                <w:rFonts w:ascii="Times New Roman Bold" w:hAnsi="Times New Roman Bold"/>
                <w:b/>
                <w:bCs/>
                <w:noProof/>
                <w:webHidden/>
              </w:rPr>
              <w:fldChar w:fldCharType="separate"/>
            </w:r>
            <w:r w:rsidR="000408FF">
              <w:rPr>
                <w:rFonts w:ascii="Times New Roman Bold" w:hAnsi="Times New Roman Bold"/>
                <w:b/>
                <w:bCs/>
                <w:noProof/>
                <w:webHidden/>
              </w:rPr>
              <w:t>3</w:t>
            </w:r>
            <w:r w:rsidR="001E76DC" w:rsidRPr="001E575A">
              <w:rPr>
                <w:rFonts w:ascii="Times New Roman Bold" w:hAnsi="Times New Roman Bold"/>
                <w:b/>
                <w:bCs/>
                <w:noProof/>
                <w:webHidden/>
              </w:rPr>
              <w:fldChar w:fldCharType="end"/>
            </w:r>
          </w:hyperlink>
        </w:p>
        <w:p w14:paraId="07D279EC" w14:textId="74FA9D32" w:rsidR="001E76DC" w:rsidRPr="001E575A" w:rsidRDefault="00D21D50" w:rsidP="00DE25E4">
          <w:pPr>
            <w:pStyle w:val="TOC1"/>
            <w:tabs>
              <w:tab w:val="left" w:pos="720"/>
            </w:tabs>
            <w:spacing w:before="0" w:after="240" w:line="300" w:lineRule="atLeast"/>
            <w:rPr>
              <w:rFonts w:ascii="Times New Roman Bold" w:eastAsiaTheme="minorEastAsia" w:hAnsi="Times New Roman Bold"/>
              <w:b/>
              <w:bCs/>
              <w:noProof/>
              <w:kern w:val="2"/>
              <w:sz w:val="22"/>
              <w:szCs w:val="22"/>
              <w14:ligatures w14:val="standardContextual"/>
            </w:rPr>
          </w:pPr>
          <w:hyperlink w:anchor="_Toc139745899" w:history="1">
            <w:r w:rsidR="001E76DC" w:rsidRPr="001E575A">
              <w:rPr>
                <w:rStyle w:val="Hyperlink"/>
                <w:rFonts w:ascii="Times New Roman Bold" w:hAnsi="Times New Roman Bold"/>
                <w:b/>
                <w:bCs/>
                <w:noProof/>
              </w:rPr>
              <w:t>9.</w:t>
            </w:r>
            <w:r w:rsidR="001E76DC" w:rsidRPr="001E575A">
              <w:rPr>
                <w:rFonts w:ascii="Times New Roman Bold" w:eastAsiaTheme="minorEastAsia" w:hAnsi="Times New Roman Bold"/>
                <w:b/>
                <w:bCs/>
                <w:noProof/>
                <w:kern w:val="2"/>
                <w:sz w:val="22"/>
                <w:szCs w:val="22"/>
                <w14:ligatures w14:val="standardContextual"/>
              </w:rPr>
              <w:tab/>
            </w:r>
            <w:r w:rsidR="001E76DC" w:rsidRPr="001E575A">
              <w:rPr>
                <w:rStyle w:val="Hyperlink"/>
                <w:rFonts w:ascii="Times New Roman Bold" w:hAnsi="Times New Roman Bold"/>
                <w:b/>
                <w:bCs/>
                <w:noProof/>
              </w:rPr>
              <w:t>Use; Maintenance; Operation..</w:t>
            </w:r>
            <w:r w:rsidR="001E76DC" w:rsidRPr="001E575A">
              <w:rPr>
                <w:rFonts w:ascii="Times New Roman Bold" w:hAnsi="Times New Roman Bold"/>
                <w:b/>
                <w:bCs/>
                <w:noProof/>
                <w:webHidden/>
              </w:rPr>
              <w:tab/>
            </w:r>
            <w:r w:rsidR="001E76DC" w:rsidRPr="001E575A">
              <w:rPr>
                <w:rFonts w:ascii="Times New Roman Bold" w:hAnsi="Times New Roman Bold"/>
                <w:b/>
                <w:bCs/>
                <w:noProof/>
                <w:webHidden/>
              </w:rPr>
              <w:fldChar w:fldCharType="begin"/>
            </w:r>
            <w:r w:rsidR="001E76DC" w:rsidRPr="001E575A">
              <w:rPr>
                <w:rFonts w:ascii="Times New Roman Bold" w:hAnsi="Times New Roman Bold"/>
                <w:b/>
                <w:bCs/>
                <w:noProof/>
                <w:webHidden/>
              </w:rPr>
              <w:instrText xml:space="preserve"> PAGEREF _Toc139745899 \h </w:instrText>
            </w:r>
            <w:r w:rsidR="001E76DC" w:rsidRPr="001E575A">
              <w:rPr>
                <w:rFonts w:ascii="Times New Roman Bold" w:hAnsi="Times New Roman Bold"/>
                <w:b/>
                <w:bCs/>
                <w:noProof/>
                <w:webHidden/>
              </w:rPr>
            </w:r>
            <w:r w:rsidR="001E76DC" w:rsidRPr="001E575A">
              <w:rPr>
                <w:rFonts w:ascii="Times New Roman Bold" w:hAnsi="Times New Roman Bold"/>
                <w:b/>
                <w:bCs/>
                <w:noProof/>
                <w:webHidden/>
              </w:rPr>
              <w:fldChar w:fldCharType="separate"/>
            </w:r>
            <w:r w:rsidR="000408FF">
              <w:rPr>
                <w:rFonts w:ascii="Times New Roman Bold" w:hAnsi="Times New Roman Bold"/>
                <w:b/>
                <w:bCs/>
                <w:noProof/>
                <w:webHidden/>
              </w:rPr>
              <w:t>4</w:t>
            </w:r>
            <w:r w:rsidR="001E76DC" w:rsidRPr="001E575A">
              <w:rPr>
                <w:rFonts w:ascii="Times New Roman Bold" w:hAnsi="Times New Roman Bold"/>
                <w:b/>
                <w:bCs/>
                <w:noProof/>
                <w:webHidden/>
              </w:rPr>
              <w:fldChar w:fldCharType="end"/>
            </w:r>
          </w:hyperlink>
        </w:p>
        <w:p w14:paraId="309BF727" w14:textId="7B1D7347" w:rsidR="001E76DC" w:rsidRPr="001E575A" w:rsidRDefault="00D21D50" w:rsidP="00DE25E4">
          <w:pPr>
            <w:pStyle w:val="TOC1"/>
            <w:tabs>
              <w:tab w:val="clear" w:pos="2160"/>
              <w:tab w:val="left" w:pos="720"/>
            </w:tabs>
            <w:spacing w:before="0" w:after="240" w:line="300" w:lineRule="atLeast"/>
            <w:rPr>
              <w:rFonts w:ascii="Times New Roman Bold" w:eastAsiaTheme="minorEastAsia" w:hAnsi="Times New Roman Bold"/>
              <w:b/>
              <w:bCs/>
              <w:noProof/>
              <w:kern w:val="2"/>
              <w:sz w:val="22"/>
              <w:szCs w:val="22"/>
              <w14:ligatures w14:val="standardContextual"/>
            </w:rPr>
          </w:pPr>
          <w:hyperlink w:anchor="_Toc139745900" w:history="1">
            <w:r w:rsidR="001E76DC" w:rsidRPr="001E575A">
              <w:rPr>
                <w:rStyle w:val="Hyperlink"/>
                <w:rFonts w:ascii="Times New Roman Bold" w:hAnsi="Times New Roman Bold"/>
                <w:b/>
                <w:bCs/>
                <w:noProof/>
              </w:rPr>
              <w:t>10.</w:t>
            </w:r>
            <w:r w:rsidR="001E76DC" w:rsidRPr="001E575A">
              <w:rPr>
                <w:rFonts w:ascii="Times New Roman Bold" w:eastAsiaTheme="minorEastAsia" w:hAnsi="Times New Roman Bold"/>
                <w:b/>
                <w:bCs/>
                <w:noProof/>
                <w:kern w:val="2"/>
                <w:sz w:val="22"/>
                <w:szCs w:val="22"/>
                <w14:ligatures w14:val="standardContextual"/>
              </w:rPr>
              <w:tab/>
            </w:r>
            <w:r w:rsidR="001E76DC" w:rsidRPr="001E575A">
              <w:rPr>
                <w:rStyle w:val="Hyperlink"/>
                <w:rFonts w:ascii="Times New Roman Bold" w:hAnsi="Times New Roman Bold"/>
                <w:b/>
                <w:bCs/>
                <w:noProof/>
              </w:rPr>
              <w:t>Liens and Payment of Contractors and Suppliers ..</w:t>
            </w:r>
            <w:r w:rsidR="001E76DC" w:rsidRPr="001E575A">
              <w:rPr>
                <w:rStyle w:val="Hyperlink"/>
                <w:rFonts w:ascii="Times New Roman Bold" w:hAnsi="Times New Roman Bold"/>
                <w:b/>
                <w:bCs/>
                <w:noProof/>
              </w:rPr>
              <w:tab/>
            </w:r>
            <w:r w:rsidR="001E76DC" w:rsidRPr="001E575A">
              <w:rPr>
                <w:rFonts w:ascii="Times New Roman Bold" w:hAnsi="Times New Roman Bold"/>
                <w:b/>
                <w:bCs/>
                <w:noProof/>
                <w:webHidden/>
              </w:rPr>
              <w:fldChar w:fldCharType="begin"/>
            </w:r>
            <w:r w:rsidR="001E76DC" w:rsidRPr="001E575A">
              <w:rPr>
                <w:rFonts w:ascii="Times New Roman Bold" w:hAnsi="Times New Roman Bold"/>
                <w:b/>
                <w:bCs/>
                <w:noProof/>
                <w:webHidden/>
              </w:rPr>
              <w:instrText xml:space="preserve"> PAGEREF _Toc139745900 \h </w:instrText>
            </w:r>
            <w:r w:rsidR="001E76DC" w:rsidRPr="001E575A">
              <w:rPr>
                <w:rFonts w:ascii="Times New Roman Bold" w:hAnsi="Times New Roman Bold"/>
                <w:b/>
                <w:bCs/>
                <w:noProof/>
                <w:webHidden/>
              </w:rPr>
            </w:r>
            <w:r w:rsidR="001E76DC" w:rsidRPr="001E575A">
              <w:rPr>
                <w:rFonts w:ascii="Times New Roman Bold" w:hAnsi="Times New Roman Bold"/>
                <w:b/>
                <w:bCs/>
                <w:noProof/>
                <w:webHidden/>
              </w:rPr>
              <w:fldChar w:fldCharType="separate"/>
            </w:r>
            <w:r w:rsidR="000408FF">
              <w:rPr>
                <w:rFonts w:ascii="Times New Roman Bold" w:hAnsi="Times New Roman Bold"/>
                <w:b/>
                <w:bCs/>
                <w:noProof/>
                <w:webHidden/>
              </w:rPr>
              <w:t>4</w:t>
            </w:r>
            <w:r w:rsidR="001E76DC" w:rsidRPr="001E575A">
              <w:rPr>
                <w:rFonts w:ascii="Times New Roman Bold" w:hAnsi="Times New Roman Bold"/>
                <w:b/>
                <w:bCs/>
                <w:noProof/>
                <w:webHidden/>
              </w:rPr>
              <w:fldChar w:fldCharType="end"/>
            </w:r>
          </w:hyperlink>
        </w:p>
        <w:p w14:paraId="6A655148" w14:textId="29B9ADB1" w:rsidR="001E76DC" w:rsidRPr="001E575A" w:rsidRDefault="00D21D50" w:rsidP="00DE25E4">
          <w:pPr>
            <w:pStyle w:val="TOC1"/>
            <w:tabs>
              <w:tab w:val="clear" w:pos="2160"/>
              <w:tab w:val="left" w:pos="720"/>
            </w:tabs>
            <w:spacing w:before="0" w:after="240" w:line="300" w:lineRule="atLeast"/>
            <w:rPr>
              <w:rFonts w:ascii="Times New Roman Bold" w:eastAsiaTheme="minorEastAsia" w:hAnsi="Times New Roman Bold"/>
              <w:b/>
              <w:bCs/>
              <w:noProof/>
              <w:kern w:val="2"/>
              <w:sz w:val="22"/>
              <w:szCs w:val="22"/>
              <w14:ligatures w14:val="standardContextual"/>
            </w:rPr>
          </w:pPr>
          <w:hyperlink w:anchor="_Toc139745901" w:history="1">
            <w:r w:rsidR="001E76DC" w:rsidRPr="001E575A">
              <w:rPr>
                <w:rStyle w:val="Hyperlink"/>
                <w:rFonts w:ascii="Times New Roman Bold" w:hAnsi="Times New Roman Bold"/>
                <w:b/>
                <w:bCs/>
                <w:noProof/>
              </w:rPr>
              <w:t>11.</w:t>
            </w:r>
            <w:r w:rsidR="001E76DC" w:rsidRPr="001E575A">
              <w:rPr>
                <w:rFonts w:ascii="Times New Roman Bold" w:eastAsiaTheme="minorEastAsia" w:hAnsi="Times New Roman Bold"/>
                <w:b/>
                <w:bCs/>
                <w:noProof/>
                <w:kern w:val="2"/>
                <w:sz w:val="22"/>
                <w:szCs w:val="22"/>
                <w14:ligatures w14:val="standardContextual"/>
              </w:rPr>
              <w:tab/>
            </w:r>
            <w:r w:rsidR="001E76DC" w:rsidRPr="001E575A">
              <w:rPr>
                <w:rStyle w:val="Hyperlink"/>
                <w:rFonts w:ascii="Times New Roman Bold" w:hAnsi="Times New Roman Bold"/>
                <w:b/>
                <w:bCs/>
                <w:noProof/>
              </w:rPr>
              <w:t>Insurance……</w:t>
            </w:r>
            <w:r w:rsidR="001053A2" w:rsidRPr="001E575A">
              <w:rPr>
                <w:rStyle w:val="Hyperlink"/>
                <w:rFonts w:ascii="Times New Roman Bold" w:hAnsi="Times New Roman Bold"/>
                <w:b/>
                <w:bCs/>
                <w:noProof/>
              </w:rPr>
              <w:t>….</w:t>
            </w:r>
            <w:r w:rsidR="001053A2" w:rsidRPr="001E575A">
              <w:rPr>
                <w:rStyle w:val="Hyperlink"/>
                <w:rFonts w:ascii="Times New Roman Bold" w:hAnsi="Times New Roman Bold"/>
                <w:b/>
                <w:bCs/>
                <w:noProof/>
              </w:rPr>
              <w:tab/>
            </w:r>
            <w:r w:rsidR="001E76DC" w:rsidRPr="001E575A">
              <w:rPr>
                <w:rFonts w:ascii="Times New Roman Bold" w:hAnsi="Times New Roman Bold"/>
                <w:b/>
                <w:bCs/>
                <w:noProof/>
                <w:webHidden/>
              </w:rPr>
              <w:fldChar w:fldCharType="begin"/>
            </w:r>
            <w:r w:rsidR="001E76DC" w:rsidRPr="001E575A">
              <w:rPr>
                <w:rFonts w:ascii="Times New Roman Bold" w:hAnsi="Times New Roman Bold"/>
                <w:b/>
                <w:bCs/>
                <w:noProof/>
                <w:webHidden/>
              </w:rPr>
              <w:instrText xml:space="preserve"> PAGEREF _Toc139745901 \h </w:instrText>
            </w:r>
            <w:r w:rsidR="001E76DC" w:rsidRPr="001E575A">
              <w:rPr>
                <w:rFonts w:ascii="Times New Roman Bold" w:hAnsi="Times New Roman Bold"/>
                <w:b/>
                <w:bCs/>
                <w:noProof/>
                <w:webHidden/>
              </w:rPr>
            </w:r>
            <w:r w:rsidR="001E76DC" w:rsidRPr="001E575A">
              <w:rPr>
                <w:rFonts w:ascii="Times New Roman Bold" w:hAnsi="Times New Roman Bold"/>
                <w:b/>
                <w:bCs/>
                <w:noProof/>
                <w:webHidden/>
              </w:rPr>
              <w:fldChar w:fldCharType="separate"/>
            </w:r>
            <w:r w:rsidR="000408FF">
              <w:rPr>
                <w:rFonts w:ascii="Times New Roman Bold" w:hAnsi="Times New Roman Bold"/>
                <w:b/>
                <w:bCs/>
                <w:noProof/>
                <w:webHidden/>
              </w:rPr>
              <w:t>4</w:t>
            </w:r>
            <w:r w:rsidR="001E76DC" w:rsidRPr="001E575A">
              <w:rPr>
                <w:rFonts w:ascii="Times New Roman Bold" w:hAnsi="Times New Roman Bold"/>
                <w:b/>
                <w:bCs/>
                <w:noProof/>
                <w:webHidden/>
              </w:rPr>
              <w:fldChar w:fldCharType="end"/>
            </w:r>
          </w:hyperlink>
        </w:p>
        <w:p w14:paraId="4BEC2740" w14:textId="3B58894B" w:rsidR="001E76DC" w:rsidRPr="001E575A" w:rsidRDefault="00D21D50" w:rsidP="00DE25E4">
          <w:pPr>
            <w:pStyle w:val="TOC1"/>
            <w:tabs>
              <w:tab w:val="clear" w:pos="2160"/>
              <w:tab w:val="left" w:pos="720"/>
            </w:tabs>
            <w:spacing w:before="0" w:after="240" w:line="300" w:lineRule="atLeast"/>
            <w:rPr>
              <w:rFonts w:ascii="Times New Roman Bold" w:eastAsiaTheme="minorEastAsia" w:hAnsi="Times New Roman Bold"/>
              <w:b/>
              <w:bCs/>
              <w:noProof/>
              <w:kern w:val="2"/>
              <w:sz w:val="22"/>
              <w:szCs w:val="22"/>
              <w14:ligatures w14:val="standardContextual"/>
            </w:rPr>
          </w:pPr>
          <w:hyperlink w:anchor="_Toc139745902" w:history="1">
            <w:r w:rsidR="001E76DC" w:rsidRPr="001E575A">
              <w:rPr>
                <w:rStyle w:val="Hyperlink"/>
                <w:rFonts w:ascii="Times New Roman Bold" w:hAnsi="Times New Roman Bold"/>
                <w:b/>
                <w:bCs/>
                <w:noProof/>
              </w:rPr>
              <w:t>12.</w:t>
            </w:r>
            <w:r w:rsidR="001E76DC" w:rsidRPr="001E575A">
              <w:rPr>
                <w:rFonts w:ascii="Times New Roman Bold" w:eastAsiaTheme="minorEastAsia" w:hAnsi="Times New Roman Bold"/>
                <w:b/>
                <w:bCs/>
                <w:noProof/>
                <w:kern w:val="2"/>
                <w:sz w:val="22"/>
                <w:szCs w:val="22"/>
                <w14:ligatures w14:val="standardContextual"/>
              </w:rPr>
              <w:tab/>
            </w:r>
            <w:r w:rsidR="001E76DC" w:rsidRPr="001E575A">
              <w:rPr>
                <w:rStyle w:val="Hyperlink"/>
                <w:rFonts w:ascii="Times New Roman Bold" w:hAnsi="Times New Roman Bold"/>
                <w:b/>
                <w:bCs/>
                <w:noProof/>
              </w:rPr>
              <w:t>Quiet Enjoyment</w:t>
            </w:r>
            <w:r w:rsidR="001053A2" w:rsidRPr="001E575A">
              <w:rPr>
                <w:rStyle w:val="Hyperlink"/>
                <w:rFonts w:ascii="Times New Roman Bold" w:hAnsi="Times New Roman Bold"/>
                <w:b/>
                <w:bCs/>
                <w:noProof/>
              </w:rPr>
              <w:t>…</w:t>
            </w:r>
            <w:r w:rsidR="001E76DC" w:rsidRPr="001E575A">
              <w:rPr>
                <w:rStyle w:val="Hyperlink"/>
                <w:rFonts w:ascii="Times New Roman Bold" w:hAnsi="Times New Roman Bold"/>
                <w:b/>
                <w:bCs/>
                <w:noProof/>
              </w:rPr>
              <w:t>.</w:t>
            </w:r>
            <w:r w:rsidR="001E76DC" w:rsidRPr="001E575A">
              <w:rPr>
                <w:rFonts w:ascii="Times New Roman Bold" w:hAnsi="Times New Roman Bold"/>
                <w:b/>
                <w:bCs/>
                <w:noProof/>
                <w:webHidden/>
              </w:rPr>
              <w:tab/>
            </w:r>
            <w:r w:rsidR="001E76DC" w:rsidRPr="001E575A">
              <w:rPr>
                <w:rFonts w:ascii="Times New Roman Bold" w:hAnsi="Times New Roman Bold"/>
                <w:b/>
                <w:bCs/>
                <w:noProof/>
                <w:webHidden/>
              </w:rPr>
              <w:fldChar w:fldCharType="begin"/>
            </w:r>
            <w:r w:rsidR="001E76DC" w:rsidRPr="001E575A">
              <w:rPr>
                <w:rFonts w:ascii="Times New Roman Bold" w:hAnsi="Times New Roman Bold"/>
                <w:b/>
                <w:bCs/>
                <w:noProof/>
                <w:webHidden/>
              </w:rPr>
              <w:instrText xml:space="preserve"> PAGEREF _Toc139745902 \h </w:instrText>
            </w:r>
            <w:r w:rsidR="001E76DC" w:rsidRPr="001E575A">
              <w:rPr>
                <w:rFonts w:ascii="Times New Roman Bold" w:hAnsi="Times New Roman Bold"/>
                <w:b/>
                <w:bCs/>
                <w:noProof/>
                <w:webHidden/>
              </w:rPr>
            </w:r>
            <w:r w:rsidR="001E76DC" w:rsidRPr="001E575A">
              <w:rPr>
                <w:rFonts w:ascii="Times New Roman Bold" w:hAnsi="Times New Roman Bold"/>
                <w:b/>
                <w:bCs/>
                <w:noProof/>
                <w:webHidden/>
              </w:rPr>
              <w:fldChar w:fldCharType="separate"/>
            </w:r>
            <w:r w:rsidR="000408FF">
              <w:rPr>
                <w:rFonts w:ascii="Times New Roman Bold" w:hAnsi="Times New Roman Bold"/>
                <w:b/>
                <w:bCs/>
                <w:noProof/>
                <w:webHidden/>
              </w:rPr>
              <w:t>4</w:t>
            </w:r>
            <w:r w:rsidR="001E76DC" w:rsidRPr="001E575A">
              <w:rPr>
                <w:rFonts w:ascii="Times New Roman Bold" w:hAnsi="Times New Roman Bold"/>
                <w:b/>
                <w:bCs/>
                <w:noProof/>
                <w:webHidden/>
              </w:rPr>
              <w:fldChar w:fldCharType="end"/>
            </w:r>
          </w:hyperlink>
        </w:p>
        <w:p w14:paraId="3DAA91E6" w14:textId="32956D28" w:rsidR="001E76DC" w:rsidRPr="001E575A" w:rsidRDefault="00D21D50" w:rsidP="00DE25E4">
          <w:pPr>
            <w:pStyle w:val="TOC1"/>
            <w:tabs>
              <w:tab w:val="clear" w:pos="2160"/>
              <w:tab w:val="left" w:pos="720"/>
            </w:tabs>
            <w:spacing w:before="0" w:after="240" w:line="300" w:lineRule="atLeast"/>
            <w:ind w:left="720" w:hanging="720"/>
            <w:rPr>
              <w:rFonts w:ascii="Times New Roman Bold" w:eastAsiaTheme="minorEastAsia" w:hAnsi="Times New Roman Bold"/>
              <w:b/>
              <w:bCs/>
              <w:noProof/>
              <w:kern w:val="2"/>
              <w:sz w:val="22"/>
              <w:szCs w:val="22"/>
              <w14:ligatures w14:val="standardContextual"/>
            </w:rPr>
          </w:pPr>
          <w:hyperlink w:anchor="_Toc139745903" w:history="1">
            <w:r w:rsidR="001E76DC" w:rsidRPr="001E575A">
              <w:rPr>
                <w:rStyle w:val="Hyperlink"/>
                <w:rFonts w:ascii="Times New Roman Bold" w:hAnsi="Times New Roman Bold"/>
                <w:b/>
                <w:bCs/>
                <w:noProof/>
              </w:rPr>
              <w:t>13.</w:t>
            </w:r>
            <w:r w:rsidR="001E76DC" w:rsidRPr="001E575A">
              <w:rPr>
                <w:rFonts w:ascii="Times New Roman Bold" w:eastAsiaTheme="minorEastAsia" w:hAnsi="Times New Roman Bold"/>
                <w:b/>
                <w:bCs/>
                <w:noProof/>
                <w:kern w:val="2"/>
                <w:sz w:val="22"/>
                <w:szCs w:val="22"/>
                <w14:ligatures w14:val="standardContextual"/>
              </w:rPr>
              <w:tab/>
            </w:r>
            <w:r w:rsidR="001E76DC" w:rsidRPr="001E575A">
              <w:rPr>
                <w:rStyle w:val="Hyperlink"/>
                <w:rFonts w:ascii="Times New Roman Bold" w:hAnsi="Times New Roman Bold"/>
                <w:b/>
                <w:bCs/>
                <w:noProof/>
              </w:rPr>
              <w:t>Customer Service Support.</w:t>
            </w:r>
            <w:r w:rsidR="001E76DC" w:rsidRPr="001E575A">
              <w:rPr>
                <w:rFonts w:ascii="Times New Roman Bold" w:hAnsi="Times New Roman Bold"/>
                <w:b/>
                <w:bCs/>
                <w:noProof/>
                <w:webHidden/>
              </w:rPr>
              <w:tab/>
            </w:r>
            <w:r w:rsidR="001E76DC" w:rsidRPr="001E575A">
              <w:rPr>
                <w:rFonts w:ascii="Times New Roman Bold" w:hAnsi="Times New Roman Bold"/>
                <w:b/>
                <w:bCs/>
                <w:noProof/>
                <w:webHidden/>
              </w:rPr>
              <w:fldChar w:fldCharType="begin"/>
            </w:r>
            <w:r w:rsidR="001E76DC" w:rsidRPr="001E575A">
              <w:rPr>
                <w:rFonts w:ascii="Times New Roman Bold" w:hAnsi="Times New Roman Bold"/>
                <w:b/>
                <w:bCs/>
                <w:noProof/>
                <w:webHidden/>
              </w:rPr>
              <w:instrText xml:space="preserve"> PAGEREF _Toc139745903 \h </w:instrText>
            </w:r>
            <w:r w:rsidR="001E76DC" w:rsidRPr="001E575A">
              <w:rPr>
                <w:rFonts w:ascii="Times New Roman Bold" w:hAnsi="Times New Roman Bold"/>
                <w:b/>
                <w:bCs/>
                <w:noProof/>
                <w:webHidden/>
              </w:rPr>
            </w:r>
            <w:r w:rsidR="001E76DC" w:rsidRPr="001E575A">
              <w:rPr>
                <w:rFonts w:ascii="Times New Roman Bold" w:hAnsi="Times New Roman Bold"/>
                <w:b/>
                <w:bCs/>
                <w:noProof/>
                <w:webHidden/>
              </w:rPr>
              <w:fldChar w:fldCharType="separate"/>
            </w:r>
            <w:r w:rsidR="000408FF">
              <w:rPr>
                <w:rFonts w:ascii="Times New Roman Bold" w:hAnsi="Times New Roman Bold"/>
                <w:b/>
                <w:bCs/>
                <w:noProof/>
                <w:webHidden/>
              </w:rPr>
              <w:t>4</w:t>
            </w:r>
            <w:r w:rsidR="001E76DC" w:rsidRPr="001E575A">
              <w:rPr>
                <w:rFonts w:ascii="Times New Roman Bold" w:hAnsi="Times New Roman Bold"/>
                <w:b/>
                <w:bCs/>
                <w:noProof/>
                <w:webHidden/>
              </w:rPr>
              <w:fldChar w:fldCharType="end"/>
            </w:r>
          </w:hyperlink>
        </w:p>
        <w:p w14:paraId="53AC019D" w14:textId="182B428F" w:rsidR="001E76DC" w:rsidRPr="001E575A" w:rsidRDefault="00D21D50" w:rsidP="00DE25E4">
          <w:pPr>
            <w:pStyle w:val="TOC1"/>
            <w:tabs>
              <w:tab w:val="clear" w:pos="2160"/>
              <w:tab w:val="left" w:pos="720"/>
            </w:tabs>
            <w:spacing w:before="0" w:after="240" w:line="300" w:lineRule="atLeast"/>
            <w:rPr>
              <w:rFonts w:ascii="Times New Roman Bold" w:eastAsiaTheme="minorEastAsia" w:hAnsi="Times New Roman Bold"/>
              <w:b/>
              <w:bCs/>
              <w:noProof/>
              <w:kern w:val="2"/>
              <w:sz w:val="22"/>
              <w:szCs w:val="22"/>
              <w14:ligatures w14:val="standardContextual"/>
            </w:rPr>
          </w:pPr>
          <w:hyperlink w:anchor="_Toc139745904" w:history="1">
            <w:r w:rsidR="001E76DC" w:rsidRPr="001E575A">
              <w:rPr>
                <w:rStyle w:val="Hyperlink"/>
                <w:rFonts w:ascii="Times New Roman Bold" w:hAnsi="Times New Roman Bold"/>
                <w:b/>
                <w:bCs/>
                <w:noProof/>
              </w:rPr>
              <w:t>14.</w:t>
            </w:r>
            <w:r w:rsidR="001E76DC" w:rsidRPr="001E575A">
              <w:rPr>
                <w:rFonts w:ascii="Times New Roman Bold" w:eastAsiaTheme="minorEastAsia" w:hAnsi="Times New Roman Bold"/>
                <w:b/>
                <w:bCs/>
                <w:noProof/>
                <w:kern w:val="2"/>
                <w:sz w:val="22"/>
                <w:szCs w:val="22"/>
                <w14:ligatures w14:val="standardContextual"/>
              </w:rPr>
              <w:tab/>
            </w:r>
            <w:r w:rsidR="001E76DC" w:rsidRPr="001E575A">
              <w:rPr>
                <w:rStyle w:val="Hyperlink"/>
                <w:rFonts w:ascii="Times New Roman Bold" w:hAnsi="Times New Roman Bold"/>
                <w:b/>
                <w:bCs/>
                <w:noProof/>
              </w:rPr>
              <w:t>Assignment</w:t>
            </w:r>
            <w:r w:rsidR="001053A2" w:rsidRPr="001E575A">
              <w:rPr>
                <w:rStyle w:val="Hyperlink"/>
                <w:rFonts w:ascii="Times New Roman Bold" w:hAnsi="Times New Roman Bold"/>
                <w:b/>
                <w:bCs/>
                <w:noProof/>
              </w:rPr>
              <w:t>…….</w:t>
            </w:r>
            <w:r w:rsidR="001E76DC" w:rsidRPr="001E575A">
              <w:rPr>
                <w:rFonts w:ascii="Times New Roman Bold" w:hAnsi="Times New Roman Bold"/>
                <w:b/>
                <w:bCs/>
                <w:noProof/>
                <w:webHidden/>
              </w:rPr>
              <w:tab/>
            </w:r>
            <w:r w:rsidR="001E76DC" w:rsidRPr="001E575A">
              <w:rPr>
                <w:rFonts w:ascii="Times New Roman Bold" w:hAnsi="Times New Roman Bold"/>
                <w:b/>
                <w:bCs/>
                <w:noProof/>
                <w:webHidden/>
              </w:rPr>
              <w:fldChar w:fldCharType="begin"/>
            </w:r>
            <w:r w:rsidR="001E76DC" w:rsidRPr="001E575A">
              <w:rPr>
                <w:rFonts w:ascii="Times New Roman Bold" w:hAnsi="Times New Roman Bold"/>
                <w:b/>
                <w:bCs/>
                <w:noProof/>
                <w:webHidden/>
              </w:rPr>
              <w:instrText xml:space="preserve"> PAGEREF _Toc139745904 \h </w:instrText>
            </w:r>
            <w:r w:rsidR="001E76DC" w:rsidRPr="001E575A">
              <w:rPr>
                <w:rFonts w:ascii="Times New Roman Bold" w:hAnsi="Times New Roman Bold"/>
                <w:b/>
                <w:bCs/>
                <w:noProof/>
                <w:webHidden/>
              </w:rPr>
            </w:r>
            <w:r w:rsidR="001E76DC" w:rsidRPr="001E575A">
              <w:rPr>
                <w:rFonts w:ascii="Times New Roman Bold" w:hAnsi="Times New Roman Bold"/>
                <w:b/>
                <w:bCs/>
                <w:noProof/>
                <w:webHidden/>
              </w:rPr>
              <w:fldChar w:fldCharType="separate"/>
            </w:r>
            <w:r w:rsidR="000408FF">
              <w:rPr>
                <w:rFonts w:ascii="Times New Roman Bold" w:hAnsi="Times New Roman Bold"/>
                <w:b/>
                <w:bCs/>
                <w:noProof/>
                <w:webHidden/>
              </w:rPr>
              <w:t>5</w:t>
            </w:r>
            <w:r w:rsidR="001E76DC" w:rsidRPr="001E575A">
              <w:rPr>
                <w:rFonts w:ascii="Times New Roman Bold" w:hAnsi="Times New Roman Bold"/>
                <w:b/>
                <w:bCs/>
                <w:noProof/>
                <w:webHidden/>
              </w:rPr>
              <w:fldChar w:fldCharType="end"/>
            </w:r>
          </w:hyperlink>
        </w:p>
        <w:p w14:paraId="6F92933F" w14:textId="2FBDCEE6" w:rsidR="001E76DC" w:rsidRPr="001E575A" w:rsidRDefault="00D21D50" w:rsidP="00DE25E4">
          <w:pPr>
            <w:pStyle w:val="TOC1"/>
            <w:tabs>
              <w:tab w:val="clear" w:pos="2160"/>
              <w:tab w:val="left" w:pos="720"/>
            </w:tabs>
            <w:spacing w:before="0" w:after="240" w:line="300" w:lineRule="atLeast"/>
            <w:ind w:left="1710" w:hanging="1710"/>
            <w:rPr>
              <w:rFonts w:ascii="Times New Roman Bold" w:eastAsiaTheme="minorEastAsia" w:hAnsi="Times New Roman Bold"/>
              <w:b/>
              <w:bCs/>
              <w:noProof/>
              <w:kern w:val="2"/>
              <w:sz w:val="22"/>
              <w:szCs w:val="22"/>
              <w14:ligatures w14:val="standardContextual"/>
            </w:rPr>
          </w:pPr>
          <w:hyperlink w:anchor="_Toc139745912" w:history="1">
            <w:r w:rsidR="001E76DC" w:rsidRPr="001E575A">
              <w:rPr>
                <w:rStyle w:val="Hyperlink"/>
                <w:rFonts w:ascii="Times New Roman Bold" w:hAnsi="Times New Roman Bold"/>
                <w:b/>
                <w:bCs/>
                <w:noProof/>
              </w:rPr>
              <w:t>15.</w:t>
            </w:r>
            <w:r w:rsidR="001E76DC" w:rsidRPr="001E575A">
              <w:rPr>
                <w:rFonts w:ascii="Times New Roman Bold" w:eastAsiaTheme="minorEastAsia" w:hAnsi="Times New Roman Bold"/>
                <w:b/>
                <w:bCs/>
                <w:noProof/>
                <w:kern w:val="2"/>
                <w:sz w:val="22"/>
                <w:szCs w:val="22"/>
                <w14:ligatures w14:val="standardContextual"/>
              </w:rPr>
              <w:tab/>
            </w:r>
            <w:r w:rsidR="001E575A" w:rsidRPr="001E575A">
              <w:rPr>
                <w:rStyle w:val="Hyperlink"/>
                <w:rFonts w:ascii="Times New Roman Bold" w:hAnsi="Times New Roman Bold"/>
                <w:b/>
                <w:bCs/>
                <w:noProof/>
              </w:rPr>
              <w:t>Default…….</w:t>
            </w:r>
            <w:r w:rsidR="001053A2" w:rsidRPr="001E575A">
              <w:rPr>
                <w:rStyle w:val="Hyperlink"/>
                <w:rFonts w:ascii="Times New Roman Bold" w:hAnsi="Times New Roman Bold"/>
                <w:b/>
                <w:bCs/>
                <w:noProof/>
              </w:rPr>
              <w:tab/>
            </w:r>
            <w:r w:rsidR="001E76DC" w:rsidRPr="001E575A">
              <w:rPr>
                <w:rFonts w:ascii="Times New Roman Bold" w:hAnsi="Times New Roman Bold"/>
                <w:b/>
                <w:bCs/>
                <w:noProof/>
                <w:webHidden/>
              </w:rPr>
              <w:fldChar w:fldCharType="begin"/>
            </w:r>
            <w:r w:rsidR="001E76DC" w:rsidRPr="001E575A">
              <w:rPr>
                <w:rFonts w:ascii="Times New Roman Bold" w:hAnsi="Times New Roman Bold"/>
                <w:b/>
                <w:bCs/>
                <w:noProof/>
                <w:webHidden/>
              </w:rPr>
              <w:instrText xml:space="preserve"> PAGEREF _Toc139745912 \h </w:instrText>
            </w:r>
            <w:r w:rsidR="001E76DC" w:rsidRPr="001E575A">
              <w:rPr>
                <w:rFonts w:ascii="Times New Roman Bold" w:hAnsi="Times New Roman Bold"/>
                <w:b/>
                <w:bCs/>
                <w:noProof/>
                <w:webHidden/>
              </w:rPr>
            </w:r>
            <w:r w:rsidR="001E76DC" w:rsidRPr="001E575A">
              <w:rPr>
                <w:rFonts w:ascii="Times New Roman Bold" w:hAnsi="Times New Roman Bold"/>
                <w:b/>
                <w:bCs/>
                <w:noProof/>
                <w:webHidden/>
              </w:rPr>
              <w:fldChar w:fldCharType="separate"/>
            </w:r>
            <w:r w:rsidR="000408FF">
              <w:rPr>
                <w:rFonts w:ascii="Times New Roman Bold" w:hAnsi="Times New Roman Bold"/>
                <w:b/>
                <w:bCs/>
                <w:noProof/>
                <w:webHidden/>
              </w:rPr>
              <w:t>7</w:t>
            </w:r>
            <w:r w:rsidR="001E76DC" w:rsidRPr="001E575A">
              <w:rPr>
                <w:rFonts w:ascii="Times New Roman Bold" w:hAnsi="Times New Roman Bold"/>
                <w:b/>
                <w:bCs/>
                <w:noProof/>
                <w:webHidden/>
              </w:rPr>
              <w:fldChar w:fldCharType="end"/>
            </w:r>
          </w:hyperlink>
        </w:p>
        <w:p w14:paraId="2DB125B3" w14:textId="4FA8C849" w:rsidR="001E76DC" w:rsidRPr="001E575A" w:rsidRDefault="00D21D50" w:rsidP="00DE25E4">
          <w:pPr>
            <w:pStyle w:val="TOC1"/>
            <w:tabs>
              <w:tab w:val="clear" w:pos="2160"/>
              <w:tab w:val="left" w:pos="720"/>
            </w:tabs>
            <w:spacing w:before="0" w:after="240" w:line="300" w:lineRule="atLeast"/>
            <w:rPr>
              <w:rFonts w:ascii="Times New Roman Bold" w:eastAsiaTheme="minorEastAsia" w:hAnsi="Times New Roman Bold"/>
              <w:b/>
              <w:bCs/>
              <w:noProof/>
              <w:kern w:val="2"/>
              <w:sz w:val="22"/>
              <w:szCs w:val="22"/>
              <w14:ligatures w14:val="standardContextual"/>
            </w:rPr>
          </w:pPr>
          <w:hyperlink w:anchor="_Toc139745931" w:history="1">
            <w:r w:rsidR="001E76DC" w:rsidRPr="001E575A">
              <w:rPr>
                <w:rStyle w:val="Hyperlink"/>
                <w:rFonts w:ascii="Times New Roman Bold" w:hAnsi="Times New Roman Bold"/>
                <w:b/>
                <w:bCs/>
                <w:noProof/>
              </w:rPr>
              <w:t>16.</w:t>
            </w:r>
            <w:r w:rsidR="001E76DC" w:rsidRPr="001E575A">
              <w:rPr>
                <w:rFonts w:ascii="Times New Roman Bold" w:eastAsiaTheme="minorEastAsia" w:hAnsi="Times New Roman Bold"/>
                <w:b/>
                <w:bCs/>
                <w:noProof/>
                <w:kern w:val="2"/>
                <w:sz w:val="22"/>
                <w:szCs w:val="22"/>
                <w14:ligatures w14:val="standardContextual"/>
              </w:rPr>
              <w:tab/>
            </w:r>
            <w:r w:rsidR="001E76DC" w:rsidRPr="001E575A">
              <w:rPr>
                <w:rStyle w:val="Hyperlink"/>
                <w:rFonts w:ascii="Times New Roman Bold" w:hAnsi="Times New Roman Bold"/>
                <w:b/>
                <w:bCs/>
                <w:noProof/>
              </w:rPr>
              <w:t>Lessor Indemnity..</w:t>
            </w:r>
            <w:r w:rsidR="001E76DC" w:rsidRPr="001E575A">
              <w:rPr>
                <w:rFonts w:ascii="Times New Roman Bold" w:hAnsi="Times New Roman Bold"/>
                <w:b/>
                <w:bCs/>
                <w:noProof/>
                <w:webHidden/>
              </w:rPr>
              <w:tab/>
            </w:r>
            <w:r w:rsidR="001E76DC" w:rsidRPr="001E575A">
              <w:rPr>
                <w:rFonts w:ascii="Times New Roman Bold" w:hAnsi="Times New Roman Bold"/>
                <w:b/>
                <w:bCs/>
                <w:noProof/>
                <w:webHidden/>
              </w:rPr>
              <w:fldChar w:fldCharType="begin"/>
            </w:r>
            <w:r w:rsidR="001E76DC" w:rsidRPr="001E575A">
              <w:rPr>
                <w:rFonts w:ascii="Times New Roman Bold" w:hAnsi="Times New Roman Bold"/>
                <w:b/>
                <w:bCs/>
                <w:noProof/>
                <w:webHidden/>
              </w:rPr>
              <w:instrText xml:space="preserve"> PAGEREF _Toc139745931 \h </w:instrText>
            </w:r>
            <w:r w:rsidR="001E76DC" w:rsidRPr="001E575A">
              <w:rPr>
                <w:rFonts w:ascii="Times New Roman Bold" w:hAnsi="Times New Roman Bold"/>
                <w:b/>
                <w:bCs/>
                <w:noProof/>
                <w:webHidden/>
              </w:rPr>
            </w:r>
            <w:r w:rsidR="001E76DC" w:rsidRPr="001E575A">
              <w:rPr>
                <w:rFonts w:ascii="Times New Roman Bold" w:hAnsi="Times New Roman Bold"/>
                <w:b/>
                <w:bCs/>
                <w:noProof/>
                <w:webHidden/>
              </w:rPr>
              <w:fldChar w:fldCharType="separate"/>
            </w:r>
            <w:r w:rsidR="000408FF">
              <w:rPr>
                <w:rFonts w:ascii="Times New Roman Bold" w:hAnsi="Times New Roman Bold"/>
                <w:b/>
                <w:bCs/>
                <w:noProof/>
                <w:webHidden/>
              </w:rPr>
              <w:t>10</w:t>
            </w:r>
            <w:r w:rsidR="001E76DC" w:rsidRPr="001E575A">
              <w:rPr>
                <w:rFonts w:ascii="Times New Roman Bold" w:hAnsi="Times New Roman Bold"/>
                <w:b/>
                <w:bCs/>
                <w:noProof/>
                <w:webHidden/>
              </w:rPr>
              <w:fldChar w:fldCharType="end"/>
            </w:r>
          </w:hyperlink>
        </w:p>
        <w:p w14:paraId="0000055E" w14:textId="5C354A95" w:rsidR="001E76DC" w:rsidRPr="001E575A" w:rsidRDefault="00D21D50" w:rsidP="00DE25E4">
          <w:pPr>
            <w:pStyle w:val="TOC1"/>
            <w:tabs>
              <w:tab w:val="clear" w:pos="2160"/>
              <w:tab w:val="left" w:pos="720"/>
            </w:tabs>
            <w:spacing w:before="0" w:after="240" w:line="300" w:lineRule="atLeast"/>
            <w:rPr>
              <w:rFonts w:ascii="Times New Roman Bold" w:eastAsiaTheme="minorEastAsia" w:hAnsi="Times New Roman Bold"/>
              <w:b/>
              <w:bCs/>
              <w:noProof/>
              <w:kern w:val="2"/>
              <w:sz w:val="22"/>
              <w:szCs w:val="22"/>
              <w14:ligatures w14:val="standardContextual"/>
            </w:rPr>
          </w:pPr>
          <w:hyperlink w:anchor="_Toc139745932" w:history="1">
            <w:r w:rsidR="001E76DC" w:rsidRPr="001E575A">
              <w:rPr>
                <w:rStyle w:val="Hyperlink"/>
                <w:rFonts w:ascii="Times New Roman Bold" w:hAnsi="Times New Roman Bold"/>
                <w:b/>
                <w:bCs/>
                <w:noProof/>
              </w:rPr>
              <w:t>17.</w:t>
            </w:r>
            <w:r w:rsidR="001E76DC" w:rsidRPr="001E575A">
              <w:rPr>
                <w:rFonts w:ascii="Times New Roman Bold" w:eastAsiaTheme="minorEastAsia" w:hAnsi="Times New Roman Bold"/>
                <w:b/>
                <w:bCs/>
                <w:noProof/>
                <w:kern w:val="2"/>
                <w:sz w:val="22"/>
                <w:szCs w:val="22"/>
                <w14:ligatures w14:val="standardContextual"/>
              </w:rPr>
              <w:tab/>
            </w:r>
            <w:r w:rsidR="00F17C8A" w:rsidRPr="001E575A">
              <w:rPr>
                <w:rStyle w:val="Hyperlink"/>
                <w:rFonts w:ascii="Times New Roman Bold" w:hAnsi="Times New Roman Bold"/>
                <w:b/>
                <w:bCs/>
                <w:noProof/>
              </w:rPr>
              <w:t>Other Terms and Conditions</w:t>
            </w:r>
            <w:r w:rsidR="001E76DC" w:rsidRPr="001E575A">
              <w:rPr>
                <w:rFonts w:ascii="Times New Roman Bold" w:hAnsi="Times New Roman Bold"/>
                <w:b/>
                <w:bCs/>
                <w:noProof/>
                <w:webHidden/>
              </w:rPr>
              <w:tab/>
            </w:r>
            <w:r w:rsidR="001E76DC" w:rsidRPr="001E575A">
              <w:rPr>
                <w:rFonts w:ascii="Times New Roman Bold" w:hAnsi="Times New Roman Bold"/>
                <w:b/>
                <w:bCs/>
                <w:noProof/>
                <w:webHidden/>
              </w:rPr>
              <w:fldChar w:fldCharType="begin"/>
            </w:r>
            <w:r w:rsidR="001E76DC" w:rsidRPr="001E575A">
              <w:rPr>
                <w:rFonts w:ascii="Times New Roman Bold" w:hAnsi="Times New Roman Bold"/>
                <w:b/>
                <w:bCs/>
                <w:noProof/>
                <w:webHidden/>
              </w:rPr>
              <w:instrText xml:space="preserve"> PAGEREF _Toc139745932 \h </w:instrText>
            </w:r>
            <w:r w:rsidR="001E76DC" w:rsidRPr="001E575A">
              <w:rPr>
                <w:rFonts w:ascii="Times New Roman Bold" w:hAnsi="Times New Roman Bold"/>
                <w:b/>
                <w:bCs/>
                <w:noProof/>
                <w:webHidden/>
              </w:rPr>
            </w:r>
            <w:r w:rsidR="001E76DC" w:rsidRPr="001E575A">
              <w:rPr>
                <w:rFonts w:ascii="Times New Roman Bold" w:hAnsi="Times New Roman Bold"/>
                <w:b/>
                <w:bCs/>
                <w:noProof/>
                <w:webHidden/>
              </w:rPr>
              <w:fldChar w:fldCharType="separate"/>
            </w:r>
            <w:r w:rsidR="000408FF">
              <w:rPr>
                <w:rFonts w:ascii="Times New Roman Bold" w:hAnsi="Times New Roman Bold"/>
                <w:b/>
                <w:bCs/>
                <w:noProof/>
                <w:webHidden/>
              </w:rPr>
              <w:t>10</w:t>
            </w:r>
            <w:r w:rsidR="001E76DC" w:rsidRPr="001E575A">
              <w:rPr>
                <w:rFonts w:ascii="Times New Roman Bold" w:hAnsi="Times New Roman Bold"/>
                <w:b/>
                <w:bCs/>
                <w:noProof/>
                <w:webHidden/>
              </w:rPr>
              <w:fldChar w:fldCharType="end"/>
            </w:r>
          </w:hyperlink>
        </w:p>
        <w:p w14:paraId="3EFD0225" w14:textId="475C33AA" w:rsidR="001E76DC" w:rsidRDefault="001E76DC" w:rsidP="00DE25E4">
          <w:pPr>
            <w:spacing w:after="240" w:line="300" w:lineRule="atLeast"/>
          </w:pPr>
          <w:r w:rsidRPr="001E575A">
            <w:rPr>
              <w:rFonts w:ascii="Times New Roman Bold" w:hAnsi="Times New Roman Bold"/>
              <w:b/>
              <w:bCs/>
              <w:smallCaps/>
              <w:noProof/>
            </w:rPr>
            <w:fldChar w:fldCharType="end"/>
          </w:r>
        </w:p>
      </w:sdtContent>
    </w:sdt>
    <w:p w14:paraId="32282B57" w14:textId="77777777" w:rsidR="00D77179" w:rsidRDefault="00D77179" w:rsidP="001E76DC">
      <w:pPr>
        <w:pStyle w:val="ParaNORMAL"/>
        <w:spacing w:line="300" w:lineRule="atLeast"/>
        <w:ind w:firstLine="0"/>
        <w:jc w:val="center"/>
        <w:outlineLvl w:val="1"/>
        <w:rPr>
          <w:rFonts w:ascii="Times New Roman" w:hAnsi="Times New Roman"/>
          <w:b/>
          <w:lang w:eastAsia="ko-KR"/>
        </w:rPr>
        <w:sectPr w:rsidR="00D77179" w:rsidSect="007659AE">
          <w:footerReference w:type="first" r:id="rId12"/>
          <w:pgSz w:w="12240" w:h="15840" w:code="1"/>
          <w:pgMar w:top="1152" w:right="1440" w:bottom="1008" w:left="1440" w:header="432" w:footer="432" w:gutter="0"/>
          <w:pgNumType w:fmt="lowerRoman" w:start="1"/>
          <w:cols w:space="720"/>
          <w:noEndnote/>
          <w:titlePg/>
        </w:sectPr>
      </w:pPr>
    </w:p>
    <w:p w14:paraId="30459807" w14:textId="77777777" w:rsidR="00252B18" w:rsidRPr="009C7080" w:rsidRDefault="00984256" w:rsidP="005B1E29">
      <w:pPr>
        <w:pStyle w:val="ParaNORMAL"/>
        <w:spacing w:line="300" w:lineRule="atLeast"/>
        <w:ind w:firstLine="0"/>
        <w:jc w:val="center"/>
        <w:rPr>
          <w:rFonts w:ascii="Times New Roman" w:hAnsi="Times New Roman"/>
          <w:b/>
          <w:lang w:eastAsia="ko-KR"/>
        </w:rPr>
      </w:pPr>
      <w:r w:rsidRPr="009C7080">
        <w:rPr>
          <w:rFonts w:ascii="Times New Roman" w:hAnsi="Times New Roman"/>
          <w:b/>
          <w:lang w:eastAsia="ko-KR"/>
        </w:rPr>
        <w:lastRenderedPageBreak/>
        <w:t>AGREEMENT</w:t>
      </w:r>
    </w:p>
    <w:p w14:paraId="78E6032E" w14:textId="77777777" w:rsidR="00252B18" w:rsidRPr="009C7080" w:rsidRDefault="00252B18" w:rsidP="005B1E29">
      <w:pPr>
        <w:pStyle w:val="ParaNORMAL"/>
        <w:spacing w:before="0" w:line="300" w:lineRule="atLeast"/>
        <w:ind w:firstLine="0"/>
        <w:jc w:val="center"/>
        <w:rPr>
          <w:rFonts w:ascii="Times New Roman" w:hAnsi="Times New Roman"/>
          <w:bCs/>
          <w:lang w:eastAsia="ko-KR"/>
        </w:rPr>
      </w:pPr>
    </w:p>
    <w:p w14:paraId="2B14F638" w14:textId="654D23C4" w:rsidR="00252B18" w:rsidRPr="009C7080" w:rsidRDefault="1CDF25CF" w:rsidP="005B1E29">
      <w:pPr>
        <w:pStyle w:val="Level1"/>
        <w:numPr>
          <w:ilvl w:val="0"/>
          <w:numId w:val="18"/>
        </w:numPr>
        <w:spacing w:line="300" w:lineRule="atLeast"/>
        <w:jc w:val="both"/>
        <w:rPr>
          <w:szCs w:val="24"/>
        </w:rPr>
      </w:pPr>
      <w:bookmarkStart w:id="7" w:name="_Toc139745880"/>
      <w:r w:rsidRPr="009C7080">
        <w:rPr>
          <w:b/>
          <w:bCs/>
          <w:szCs w:val="24"/>
        </w:rPr>
        <w:t>Definitions</w:t>
      </w:r>
      <w:r w:rsidR="001B24BE" w:rsidRPr="001B24BE">
        <w:rPr>
          <w:rFonts w:eastAsia="Times New Roman"/>
          <w:b/>
          <w:bCs/>
          <w:szCs w:val="24"/>
        </w:rPr>
        <w:t>.</w:t>
      </w:r>
      <w:r w:rsidRPr="009C7080">
        <w:rPr>
          <w:szCs w:val="24"/>
        </w:rPr>
        <w:t xml:space="preserve">  Except as specifically provided to the contrary in this Lease, or unless the context clearly requires otherwise, the capitalized terms in this Lease (including any exhibits, attachments, and appendices) shall have the meanings set forth in the SLA.</w:t>
      </w:r>
      <w:bookmarkEnd w:id="7"/>
    </w:p>
    <w:p w14:paraId="5E369B95" w14:textId="5CCEA7C8" w:rsidR="00252B18" w:rsidRPr="009C7080" w:rsidRDefault="00984256" w:rsidP="005B1E29">
      <w:pPr>
        <w:pStyle w:val="Level1"/>
        <w:numPr>
          <w:ilvl w:val="0"/>
          <w:numId w:val="18"/>
        </w:numPr>
        <w:tabs>
          <w:tab w:val="left" w:pos="720"/>
        </w:tabs>
        <w:spacing w:line="300" w:lineRule="atLeast"/>
        <w:jc w:val="both"/>
        <w:rPr>
          <w:szCs w:val="24"/>
        </w:rPr>
      </w:pPr>
      <w:bookmarkStart w:id="8" w:name="_Toc139745881"/>
      <w:r w:rsidRPr="009C7080">
        <w:rPr>
          <w:b/>
          <w:bCs/>
          <w:szCs w:val="24"/>
        </w:rPr>
        <w:t>Lease of Solar Equipment System</w:t>
      </w:r>
      <w:r w:rsidR="001B24BE" w:rsidRPr="001B24BE">
        <w:rPr>
          <w:rFonts w:eastAsia="Times New Roman"/>
          <w:b/>
          <w:bCs/>
          <w:szCs w:val="24"/>
        </w:rPr>
        <w:t>.</w:t>
      </w:r>
      <w:r w:rsidRPr="009C7080">
        <w:rPr>
          <w:szCs w:val="24"/>
        </w:rPr>
        <w:t xml:space="preserve">  Lessor agrees to lease to the Judicial Council, and the Judicial Council agrees to lease from Lessor, the solar equipment system and all replacements, repairs, restorations, </w:t>
      </w:r>
      <w:proofErr w:type="gramStart"/>
      <w:r w:rsidRPr="009C7080">
        <w:rPr>
          <w:szCs w:val="24"/>
        </w:rPr>
        <w:t>modifications</w:t>
      </w:r>
      <w:proofErr w:type="gramEnd"/>
      <w:r w:rsidRPr="009C7080">
        <w:rPr>
          <w:szCs w:val="24"/>
        </w:rPr>
        <w:t xml:space="preserve"> and improvements thereto (the “System”) described in </w:t>
      </w:r>
      <w:r w:rsidRPr="009C7080">
        <w:rPr>
          <w:b/>
          <w:bCs/>
          <w:szCs w:val="24"/>
          <w:u w:val="single"/>
        </w:rPr>
        <w:t>Exhibit A</w:t>
      </w:r>
      <w:r w:rsidRPr="00E51575">
        <w:rPr>
          <w:b/>
          <w:bCs/>
          <w:szCs w:val="24"/>
        </w:rPr>
        <w:t>,</w:t>
      </w:r>
      <w:r w:rsidRPr="009C7080">
        <w:rPr>
          <w:szCs w:val="24"/>
        </w:rPr>
        <w:t xml:space="preserve"> attached hereto and incorporated herein.</w:t>
      </w:r>
      <w:bookmarkEnd w:id="8"/>
      <w:r w:rsidRPr="009C7080">
        <w:rPr>
          <w:szCs w:val="24"/>
        </w:rPr>
        <w:t xml:space="preserve">  </w:t>
      </w:r>
    </w:p>
    <w:p w14:paraId="6FFB89C7" w14:textId="5CF347FB" w:rsidR="00252B18" w:rsidRPr="009C7080" w:rsidRDefault="00984256" w:rsidP="005B1E29">
      <w:pPr>
        <w:pStyle w:val="Level1"/>
        <w:numPr>
          <w:ilvl w:val="0"/>
          <w:numId w:val="18"/>
        </w:numPr>
        <w:tabs>
          <w:tab w:val="left" w:pos="720"/>
        </w:tabs>
        <w:spacing w:line="300" w:lineRule="atLeast"/>
        <w:jc w:val="both"/>
        <w:rPr>
          <w:szCs w:val="24"/>
        </w:rPr>
      </w:pPr>
      <w:bookmarkStart w:id="9" w:name="_Toc139745882"/>
      <w:r w:rsidRPr="009C7080">
        <w:rPr>
          <w:b/>
          <w:bCs/>
          <w:szCs w:val="24"/>
        </w:rPr>
        <w:t>Lease Term</w:t>
      </w:r>
      <w:r w:rsidR="001B24BE" w:rsidRPr="001B24BE">
        <w:rPr>
          <w:rFonts w:eastAsia="Times New Roman"/>
          <w:b/>
          <w:bCs/>
          <w:szCs w:val="24"/>
        </w:rPr>
        <w:t>.</w:t>
      </w:r>
      <w:r w:rsidRPr="009C7080">
        <w:rPr>
          <w:szCs w:val="24"/>
        </w:rPr>
        <w:t xml:space="preserve">  The </w:t>
      </w:r>
      <w:r w:rsidR="00E0701A" w:rsidRPr="009C7080">
        <w:rPr>
          <w:szCs w:val="24"/>
        </w:rPr>
        <w:t xml:space="preserve">Initial </w:t>
      </w:r>
      <w:r w:rsidRPr="009C7080">
        <w:rPr>
          <w:szCs w:val="24"/>
        </w:rPr>
        <w:t xml:space="preserve">Term of this Lease shall commence on the Effective Date and shall continue for a period of </w:t>
      </w:r>
      <w:r w:rsidR="00E0701A" w:rsidRPr="009C7080">
        <w:rPr>
          <w:szCs w:val="24"/>
        </w:rPr>
        <w:t xml:space="preserve">_______ </w:t>
      </w:r>
      <w:r w:rsidRPr="009C7080">
        <w:rPr>
          <w:szCs w:val="24"/>
        </w:rPr>
        <w:t>(</w:t>
      </w:r>
      <w:r w:rsidR="00E0701A" w:rsidRPr="009C7080">
        <w:rPr>
          <w:szCs w:val="24"/>
        </w:rPr>
        <w:t>___</w:t>
      </w:r>
      <w:r w:rsidRPr="009C7080">
        <w:rPr>
          <w:szCs w:val="24"/>
        </w:rPr>
        <w:t xml:space="preserve">) years (“Initial Term”) from the date Lessor delivers the System to the Judicial Council, unless terminated earlier pursuant to the provisions in this Lease.  The Parties may agree to up to three (3) additional terms of five (5) years each (an “Additional Term” and, together with the Initial Term, the “Term”).  The terms and conditions during any Additional Term shall be the same as the terms and conditions during the Initial Term, except that the rental payments (“Rental Payments”) shall be as provided in the payment schedule, attached </w:t>
      </w:r>
      <w:proofErr w:type="gramStart"/>
      <w:r w:rsidRPr="009C7080">
        <w:rPr>
          <w:szCs w:val="24"/>
        </w:rPr>
        <w:t>hereto</w:t>
      </w:r>
      <w:proofErr w:type="gramEnd"/>
      <w:r w:rsidRPr="009C7080">
        <w:rPr>
          <w:szCs w:val="24"/>
        </w:rPr>
        <w:t xml:space="preserve"> and incorporated herein as</w:t>
      </w:r>
      <w:r w:rsidRPr="009C7080">
        <w:rPr>
          <w:rFonts w:eastAsia="Times New Roman"/>
          <w:szCs w:val="24"/>
        </w:rPr>
        <w:t xml:space="preserve"> </w:t>
      </w:r>
      <w:r w:rsidRPr="009C7080">
        <w:rPr>
          <w:rFonts w:eastAsia="Times New Roman"/>
          <w:b/>
          <w:bCs/>
          <w:szCs w:val="24"/>
          <w:u w:val="single"/>
        </w:rPr>
        <w:t xml:space="preserve">Exhibit </w:t>
      </w:r>
      <w:r w:rsidR="00ED6BFF" w:rsidRPr="009C7080">
        <w:rPr>
          <w:rFonts w:eastAsia="Times New Roman"/>
          <w:b/>
          <w:bCs/>
          <w:szCs w:val="24"/>
          <w:u w:val="single"/>
        </w:rPr>
        <w:t>B</w:t>
      </w:r>
      <w:r w:rsidRPr="009C7080">
        <w:rPr>
          <w:szCs w:val="24"/>
        </w:rPr>
        <w:t xml:space="preserve"> (“Payment Schedule”).</w:t>
      </w:r>
      <w:bookmarkEnd w:id="9"/>
    </w:p>
    <w:p w14:paraId="134552AA" w14:textId="0B241EB7" w:rsidR="00114814" w:rsidRPr="009C7080" w:rsidRDefault="00984256" w:rsidP="005B1E29">
      <w:pPr>
        <w:pStyle w:val="Level1"/>
        <w:numPr>
          <w:ilvl w:val="0"/>
          <w:numId w:val="18"/>
        </w:numPr>
        <w:tabs>
          <w:tab w:val="left" w:pos="720"/>
        </w:tabs>
        <w:spacing w:line="300" w:lineRule="atLeast"/>
        <w:jc w:val="both"/>
        <w:rPr>
          <w:szCs w:val="24"/>
        </w:rPr>
      </w:pPr>
      <w:r w:rsidRPr="009C7080">
        <w:rPr>
          <w:b/>
          <w:bCs/>
          <w:szCs w:val="24"/>
        </w:rPr>
        <w:t>Rent, Payment and Terms, and Taxes</w:t>
      </w:r>
      <w:r w:rsidR="001B24BE" w:rsidRPr="001B24BE">
        <w:rPr>
          <w:rFonts w:eastAsia="Times New Roman"/>
          <w:b/>
          <w:bCs/>
          <w:szCs w:val="24"/>
        </w:rPr>
        <w:t>.</w:t>
      </w:r>
      <w:r w:rsidRPr="009C7080">
        <w:rPr>
          <w:szCs w:val="24"/>
        </w:rPr>
        <w:t xml:space="preserve">  </w:t>
      </w:r>
    </w:p>
    <w:p w14:paraId="567A9EB3" w14:textId="3F10F5FD" w:rsidR="00114814" w:rsidRDefault="1CDF25CF" w:rsidP="00A40DE7">
      <w:pPr>
        <w:pStyle w:val="Level1"/>
        <w:numPr>
          <w:ilvl w:val="1"/>
          <w:numId w:val="18"/>
        </w:numPr>
        <w:tabs>
          <w:tab w:val="left" w:pos="720"/>
          <w:tab w:val="left" w:pos="1440"/>
        </w:tabs>
        <w:spacing w:line="300" w:lineRule="atLeast"/>
        <w:ind w:left="792" w:hanging="432"/>
        <w:jc w:val="both"/>
        <w:rPr>
          <w:szCs w:val="24"/>
        </w:rPr>
      </w:pPr>
      <w:bookmarkStart w:id="10" w:name="_Toc139745884"/>
      <w:r w:rsidRPr="009C7080">
        <w:rPr>
          <w:b/>
          <w:bCs/>
          <w:szCs w:val="24"/>
        </w:rPr>
        <w:t>Rent</w:t>
      </w:r>
      <w:r w:rsidR="001B24BE" w:rsidRPr="001B24BE">
        <w:rPr>
          <w:rFonts w:eastAsia="Times New Roman"/>
          <w:b/>
          <w:bCs/>
          <w:szCs w:val="24"/>
        </w:rPr>
        <w:t>.</w:t>
      </w:r>
      <w:r w:rsidRPr="009C7080">
        <w:rPr>
          <w:szCs w:val="24"/>
        </w:rPr>
        <w:t xml:space="preserve"> </w:t>
      </w:r>
      <w:r w:rsidR="001B24BE">
        <w:rPr>
          <w:szCs w:val="24"/>
        </w:rPr>
        <w:t xml:space="preserve"> </w:t>
      </w:r>
      <w:r w:rsidRPr="009C7080">
        <w:rPr>
          <w:szCs w:val="24"/>
        </w:rPr>
        <w:t>Lessee shall pay Lessor rent (“Rent”) for the use of the System and for operation and maintenance of the System, at the rate and intervals shown in the Payment Schedule.</w:t>
      </w:r>
      <w:bookmarkEnd w:id="10"/>
    </w:p>
    <w:p w14:paraId="0DE54B3F" w14:textId="21336CB9" w:rsidR="004564E4" w:rsidRPr="009C7080" w:rsidRDefault="004564E4" w:rsidP="00F640D4">
      <w:pPr>
        <w:pStyle w:val="Level1"/>
        <w:numPr>
          <w:ilvl w:val="2"/>
          <w:numId w:val="18"/>
        </w:numPr>
        <w:tabs>
          <w:tab w:val="left" w:pos="900"/>
          <w:tab w:val="left" w:pos="1620"/>
        </w:tabs>
        <w:spacing w:line="300" w:lineRule="atLeast"/>
        <w:ind w:left="1440" w:hanging="630"/>
        <w:jc w:val="both"/>
        <w:rPr>
          <w:szCs w:val="24"/>
        </w:rPr>
      </w:pPr>
      <w:bookmarkStart w:id="11" w:name="_Toc139745885"/>
      <w:r w:rsidRPr="004564E4">
        <w:rPr>
          <w:szCs w:val="24"/>
        </w:rPr>
        <w:t xml:space="preserve">The </w:t>
      </w:r>
      <w:r>
        <w:rPr>
          <w:szCs w:val="24"/>
        </w:rPr>
        <w:t>Rent</w:t>
      </w:r>
      <w:r w:rsidRPr="004564E4">
        <w:rPr>
          <w:szCs w:val="24"/>
        </w:rPr>
        <w:t xml:space="preserve"> to be paid </w:t>
      </w:r>
      <w:r>
        <w:rPr>
          <w:szCs w:val="24"/>
        </w:rPr>
        <w:t>Less</w:t>
      </w:r>
      <w:r w:rsidRPr="004564E4">
        <w:rPr>
          <w:szCs w:val="24"/>
        </w:rPr>
        <w:t xml:space="preserve">or, as provided herein, shall be in compensation for all of </w:t>
      </w:r>
      <w:r>
        <w:rPr>
          <w:szCs w:val="24"/>
        </w:rPr>
        <w:t>Lessor</w:t>
      </w:r>
      <w:r w:rsidRPr="004564E4">
        <w:rPr>
          <w:szCs w:val="24"/>
        </w:rPr>
        <w:t xml:space="preserve">’s expenses incurred in the performance </w:t>
      </w:r>
      <w:r w:rsidR="00F50949">
        <w:rPr>
          <w:szCs w:val="24"/>
        </w:rPr>
        <w:t>of this Lease</w:t>
      </w:r>
      <w:r w:rsidRPr="004564E4">
        <w:rPr>
          <w:szCs w:val="24"/>
        </w:rPr>
        <w:t>, including travel, per diem, and taxes, unless otherwise expressly so provided.</w:t>
      </w:r>
      <w:bookmarkEnd w:id="11"/>
    </w:p>
    <w:p w14:paraId="4D3B5314" w14:textId="5CE04A41" w:rsidR="00114814" w:rsidRPr="009C7080" w:rsidRDefault="00984256" w:rsidP="00F640D4">
      <w:pPr>
        <w:pStyle w:val="Level1"/>
        <w:numPr>
          <w:ilvl w:val="1"/>
          <w:numId w:val="18"/>
        </w:numPr>
        <w:tabs>
          <w:tab w:val="left" w:pos="720"/>
          <w:tab w:val="left" w:pos="1440"/>
        </w:tabs>
        <w:spacing w:line="300" w:lineRule="atLeast"/>
        <w:ind w:left="792" w:hanging="432"/>
        <w:jc w:val="both"/>
        <w:rPr>
          <w:szCs w:val="24"/>
        </w:rPr>
      </w:pPr>
      <w:bookmarkStart w:id="12" w:name="_Toc139745886"/>
      <w:r w:rsidRPr="009C7080">
        <w:rPr>
          <w:b/>
          <w:bCs/>
          <w:szCs w:val="24"/>
        </w:rPr>
        <w:t>Payment Terms</w:t>
      </w:r>
      <w:r w:rsidR="001B24BE" w:rsidRPr="001B24BE">
        <w:rPr>
          <w:rFonts w:eastAsia="Times New Roman"/>
          <w:b/>
          <w:bCs/>
          <w:szCs w:val="24"/>
        </w:rPr>
        <w:t>.</w:t>
      </w:r>
      <w:r w:rsidRPr="009C7080">
        <w:rPr>
          <w:rFonts w:eastAsia="Times New Roman"/>
          <w:szCs w:val="24"/>
        </w:rPr>
        <w:t xml:space="preserve">  All Rent amounts due under this Lease shall be due and payable on the date set forth in</w:t>
      </w:r>
      <w:r w:rsidRPr="009C7080">
        <w:rPr>
          <w:szCs w:val="24"/>
        </w:rPr>
        <w:t xml:space="preserve"> the Payment Schedule</w:t>
      </w:r>
      <w:r w:rsidRPr="009C7080">
        <w:rPr>
          <w:rFonts w:eastAsia="Times New Roman"/>
          <w:szCs w:val="24"/>
        </w:rPr>
        <w:t xml:space="preserve">.  For the convenience of </w:t>
      </w:r>
      <w:r w:rsidRPr="009C7080">
        <w:rPr>
          <w:szCs w:val="24"/>
        </w:rPr>
        <w:t>the Judicial Council</w:t>
      </w:r>
      <w:r w:rsidRPr="009C7080">
        <w:rPr>
          <w:rFonts w:eastAsia="Times New Roman"/>
          <w:szCs w:val="24"/>
        </w:rPr>
        <w:t xml:space="preserve"> only, Lessor may invoice </w:t>
      </w:r>
      <w:r w:rsidRPr="009C7080">
        <w:rPr>
          <w:szCs w:val="24"/>
        </w:rPr>
        <w:t>the Judicial Council</w:t>
      </w:r>
      <w:r w:rsidRPr="009C7080">
        <w:rPr>
          <w:rFonts w:eastAsia="Times New Roman"/>
          <w:szCs w:val="24"/>
        </w:rPr>
        <w:t xml:space="preserve"> monthly, stating (</w:t>
      </w:r>
      <w:proofErr w:type="spellStart"/>
      <w:r w:rsidRPr="009C7080">
        <w:rPr>
          <w:rFonts w:eastAsia="Times New Roman"/>
          <w:szCs w:val="24"/>
        </w:rPr>
        <w:t>i</w:t>
      </w:r>
      <w:proofErr w:type="spellEnd"/>
      <w:r w:rsidRPr="009C7080">
        <w:rPr>
          <w:rFonts w:eastAsia="Times New Roman"/>
          <w:szCs w:val="24"/>
        </w:rPr>
        <w:t>) the Rent due, (ii)</w:t>
      </w:r>
      <w:r w:rsidR="00E51575">
        <w:rPr>
          <w:rFonts w:eastAsia="Times New Roman"/>
          <w:szCs w:val="24"/>
        </w:rPr>
        <w:t> </w:t>
      </w:r>
      <w:r w:rsidRPr="009C7080">
        <w:rPr>
          <w:rFonts w:eastAsia="Times New Roman"/>
          <w:szCs w:val="24"/>
        </w:rPr>
        <w:t xml:space="preserve">any additional charges incurred by </w:t>
      </w:r>
      <w:r w:rsidRPr="009C7080">
        <w:rPr>
          <w:szCs w:val="24"/>
        </w:rPr>
        <w:t>the Judicial Council</w:t>
      </w:r>
      <w:r w:rsidRPr="009C7080">
        <w:rPr>
          <w:rFonts w:eastAsia="Times New Roman"/>
          <w:szCs w:val="24"/>
        </w:rPr>
        <w:t xml:space="preserve"> under this Lease and (iii)</w:t>
      </w:r>
      <w:r w:rsidR="005002D0">
        <w:rPr>
          <w:rFonts w:eastAsia="Times New Roman"/>
          <w:szCs w:val="24"/>
        </w:rPr>
        <w:t> </w:t>
      </w:r>
      <w:r w:rsidRPr="009C7080">
        <w:rPr>
          <w:rFonts w:eastAsia="Times New Roman"/>
          <w:szCs w:val="24"/>
        </w:rPr>
        <w:t xml:space="preserve">the total amount due from </w:t>
      </w:r>
      <w:r w:rsidRPr="009C7080">
        <w:rPr>
          <w:szCs w:val="24"/>
        </w:rPr>
        <w:t>the Judicial Council</w:t>
      </w:r>
      <w:r w:rsidRPr="009C7080">
        <w:rPr>
          <w:rFonts w:eastAsia="Times New Roman"/>
          <w:szCs w:val="24"/>
        </w:rPr>
        <w:t xml:space="preserve">. </w:t>
      </w:r>
      <w:r w:rsidR="0056320B">
        <w:rPr>
          <w:rFonts w:eastAsia="Times New Roman"/>
          <w:szCs w:val="24"/>
        </w:rPr>
        <w:t xml:space="preserve"> </w:t>
      </w:r>
      <w:r w:rsidRPr="009C7080">
        <w:rPr>
          <w:rFonts w:eastAsia="Times New Roman"/>
          <w:szCs w:val="24"/>
        </w:rPr>
        <w:t>Lessee</w:t>
      </w:r>
      <w:r w:rsidR="009C7080">
        <w:rPr>
          <w:rFonts w:eastAsia="Times New Roman"/>
          <w:szCs w:val="24"/>
        </w:rPr>
        <w:t>’</w:t>
      </w:r>
      <w:r w:rsidRPr="009C7080">
        <w:rPr>
          <w:rFonts w:eastAsia="Times New Roman"/>
          <w:szCs w:val="24"/>
        </w:rPr>
        <w:t>s obligation to timely pay amounts due under this Lease shall not be affected by the failure of Lessor to issue an invoice or any inaccuracy in any invoice.</w:t>
      </w:r>
      <w:bookmarkEnd w:id="12"/>
      <w:r w:rsidRPr="009C7080">
        <w:rPr>
          <w:rFonts w:eastAsia="Times New Roman"/>
          <w:szCs w:val="24"/>
        </w:rPr>
        <w:t xml:space="preserve"> </w:t>
      </w:r>
    </w:p>
    <w:p w14:paraId="6A891A49" w14:textId="1A9362CC" w:rsidR="00114814" w:rsidRPr="009C7080" w:rsidRDefault="4062D0D1" w:rsidP="00F640D4">
      <w:pPr>
        <w:pStyle w:val="Level1"/>
        <w:numPr>
          <w:ilvl w:val="1"/>
          <w:numId w:val="18"/>
        </w:numPr>
        <w:tabs>
          <w:tab w:val="left" w:pos="720"/>
          <w:tab w:val="left" w:pos="1440"/>
        </w:tabs>
        <w:spacing w:line="300" w:lineRule="atLeast"/>
        <w:ind w:left="792" w:hanging="432"/>
        <w:jc w:val="both"/>
        <w:rPr>
          <w:szCs w:val="24"/>
        </w:rPr>
      </w:pPr>
      <w:bookmarkStart w:id="13" w:name="_Toc139745887"/>
      <w:r w:rsidRPr="009C7080">
        <w:rPr>
          <w:rFonts w:eastAsia="Times New Roman"/>
          <w:b/>
          <w:bCs/>
          <w:szCs w:val="24"/>
        </w:rPr>
        <w:t>Additional Project Expenses</w:t>
      </w:r>
      <w:r w:rsidR="001B24BE" w:rsidRPr="001B24BE">
        <w:rPr>
          <w:rFonts w:eastAsia="Times New Roman"/>
          <w:b/>
          <w:bCs/>
          <w:szCs w:val="24"/>
        </w:rPr>
        <w:t>.</w:t>
      </w:r>
      <w:r w:rsidRPr="009C7080">
        <w:rPr>
          <w:rFonts w:eastAsia="Times New Roman"/>
          <w:szCs w:val="24"/>
        </w:rPr>
        <w:t xml:space="preserve"> </w:t>
      </w:r>
      <w:r w:rsidR="0056320B">
        <w:rPr>
          <w:rFonts w:eastAsia="Times New Roman"/>
          <w:szCs w:val="24"/>
        </w:rPr>
        <w:t xml:space="preserve"> </w:t>
      </w:r>
      <w:r w:rsidRPr="009C7080">
        <w:rPr>
          <w:rFonts w:eastAsia="Times New Roman"/>
          <w:szCs w:val="24"/>
        </w:rPr>
        <w:t xml:space="preserve">The parties anticipate that the Judicial Council may incur other costs in connection with the installation of the System, such as out of scope or unforeseen conditions related to, among other things, concealed conditions (singularly, a “Project Expense” and collectively, “Project Expenses”). </w:t>
      </w:r>
      <w:r w:rsidR="0056320B">
        <w:rPr>
          <w:rFonts w:eastAsia="Times New Roman"/>
          <w:szCs w:val="24"/>
        </w:rPr>
        <w:t xml:space="preserve"> </w:t>
      </w:r>
      <w:r w:rsidRPr="009C7080">
        <w:rPr>
          <w:rFonts w:eastAsia="Times New Roman"/>
          <w:szCs w:val="24"/>
        </w:rPr>
        <w:t xml:space="preserve">Except as specified in </w:t>
      </w:r>
      <w:r w:rsidR="00E26113" w:rsidRPr="00E26113">
        <w:rPr>
          <w:rFonts w:eastAsia="Times New Roman"/>
          <w:szCs w:val="24"/>
        </w:rPr>
        <w:t>section</w:t>
      </w:r>
      <w:r w:rsidR="00731390">
        <w:rPr>
          <w:rFonts w:eastAsia="Times New Roman"/>
          <w:szCs w:val="24"/>
        </w:rPr>
        <w:t>s</w:t>
      </w:r>
      <w:r w:rsidRPr="009C7080">
        <w:rPr>
          <w:rFonts w:eastAsia="Times New Roman"/>
          <w:szCs w:val="24"/>
        </w:rPr>
        <w:t xml:space="preserve"> 4.4</w:t>
      </w:r>
      <w:r w:rsidR="00731390">
        <w:rPr>
          <w:rFonts w:eastAsia="Times New Roman"/>
          <w:szCs w:val="24"/>
        </w:rPr>
        <w:t xml:space="preserve"> and 4.5</w:t>
      </w:r>
      <w:r w:rsidRPr="009C7080">
        <w:rPr>
          <w:rFonts w:eastAsia="Times New Roman"/>
          <w:szCs w:val="24"/>
        </w:rPr>
        <w:t xml:space="preserve"> below, the Judicial Council intends to pay for such Project Expenses as they are incurred outside of the Rent payments. </w:t>
      </w:r>
      <w:r w:rsidR="0056320B">
        <w:rPr>
          <w:rFonts w:eastAsia="Times New Roman"/>
          <w:szCs w:val="24"/>
        </w:rPr>
        <w:t xml:space="preserve"> </w:t>
      </w:r>
      <w:bookmarkEnd w:id="13"/>
      <w:r w:rsidR="002F7FB7" w:rsidRPr="002F7FB7">
        <w:rPr>
          <w:rFonts w:eastAsia="Times New Roman"/>
          <w:szCs w:val="24"/>
        </w:rPr>
        <w:t xml:space="preserve">However, at Judicial Council’s option, Judicial Council may elect to pay some or all of the Project Expenses by providing written notice to </w:t>
      </w:r>
      <w:r w:rsidR="002F7FB7">
        <w:rPr>
          <w:rFonts w:eastAsia="Times New Roman"/>
          <w:szCs w:val="24"/>
        </w:rPr>
        <w:t>Lessor</w:t>
      </w:r>
      <w:r w:rsidR="002F7FB7" w:rsidRPr="002F7FB7">
        <w:rPr>
          <w:rFonts w:eastAsia="Times New Roman"/>
          <w:szCs w:val="24"/>
        </w:rPr>
        <w:t xml:space="preserve"> of the Judicial Council’s election(s) as set forth in section </w:t>
      </w:r>
      <w:r w:rsidR="002F7FB7">
        <w:rPr>
          <w:rFonts w:eastAsia="Times New Roman"/>
          <w:szCs w:val="24"/>
        </w:rPr>
        <w:t>4</w:t>
      </w:r>
      <w:r w:rsidR="002F7FB7" w:rsidRPr="002F7FB7">
        <w:rPr>
          <w:rFonts w:eastAsia="Times New Roman"/>
          <w:szCs w:val="24"/>
        </w:rPr>
        <w:t>.5.</w:t>
      </w:r>
    </w:p>
    <w:p w14:paraId="6C1D0236" w14:textId="6E7C4FC6" w:rsidR="00114814" w:rsidRPr="009C7080" w:rsidRDefault="1299138A" w:rsidP="00F640D4">
      <w:pPr>
        <w:pStyle w:val="Level1"/>
        <w:numPr>
          <w:ilvl w:val="1"/>
          <w:numId w:val="18"/>
        </w:numPr>
        <w:tabs>
          <w:tab w:val="left" w:pos="720"/>
          <w:tab w:val="left" w:pos="1440"/>
        </w:tabs>
        <w:spacing w:line="300" w:lineRule="atLeast"/>
        <w:ind w:left="792" w:hanging="432"/>
        <w:jc w:val="both"/>
        <w:rPr>
          <w:szCs w:val="24"/>
        </w:rPr>
      </w:pPr>
      <w:bookmarkStart w:id="14" w:name="_Toc139745888"/>
      <w:r w:rsidRPr="009C7080">
        <w:rPr>
          <w:b/>
          <w:bCs/>
          <w:szCs w:val="24"/>
        </w:rPr>
        <w:lastRenderedPageBreak/>
        <w:t>Utility Upgrades.</w:t>
      </w:r>
      <w:r w:rsidRPr="009C7080">
        <w:rPr>
          <w:szCs w:val="24"/>
        </w:rPr>
        <w:t xml:space="preserve">  </w:t>
      </w:r>
      <w:r w:rsidR="2A75631A" w:rsidRPr="009C7080">
        <w:rPr>
          <w:szCs w:val="24"/>
        </w:rPr>
        <w:t>For this project a utility required upgrade budget of $___</w:t>
      </w:r>
      <w:r w:rsidR="00E51575">
        <w:rPr>
          <w:szCs w:val="24"/>
        </w:rPr>
        <w:t>___</w:t>
      </w:r>
      <w:r w:rsidR="2A75631A" w:rsidRPr="009C7080">
        <w:rPr>
          <w:szCs w:val="24"/>
        </w:rPr>
        <w:t>__ has been included in the Rent.</w:t>
      </w:r>
      <w:r w:rsidR="0056320B">
        <w:rPr>
          <w:szCs w:val="24"/>
        </w:rPr>
        <w:t xml:space="preserve"> </w:t>
      </w:r>
      <w:r w:rsidR="2A75631A" w:rsidRPr="009C7080">
        <w:rPr>
          <w:szCs w:val="24"/>
        </w:rPr>
        <w:t xml:space="preserve"> Once Utility detailed </w:t>
      </w:r>
      <w:r w:rsidR="00855FE3">
        <w:rPr>
          <w:szCs w:val="24"/>
        </w:rPr>
        <w:t>e</w:t>
      </w:r>
      <w:r w:rsidR="2A75631A" w:rsidRPr="009C7080">
        <w:rPr>
          <w:szCs w:val="24"/>
        </w:rPr>
        <w:t>ngineering review is completed Rent can be adjusted in accordance with section 4.5 below.</w:t>
      </w:r>
      <w:r w:rsidR="0056320B">
        <w:rPr>
          <w:szCs w:val="24"/>
        </w:rPr>
        <w:t xml:space="preserve"> </w:t>
      </w:r>
      <w:r w:rsidR="2A75631A" w:rsidRPr="009C7080">
        <w:rPr>
          <w:szCs w:val="24"/>
        </w:rPr>
        <w:t xml:space="preserve"> In the event that </w:t>
      </w:r>
      <w:r w:rsidR="008A4C3D">
        <w:rPr>
          <w:szCs w:val="24"/>
        </w:rPr>
        <w:t>d</w:t>
      </w:r>
      <w:r w:rsidR="2A75631A" w:rsidRPr="009C7080">
        <w:rPr>
          <w:szCs w:val="24"/>
        </w:rPr>
        <w:t xml:space="preserve">istribution </w:t>
      </w:r>
      <w:r w:rsidR="008A4C3D">
        <w:rPr>
          <w:szCs w:val="24"/>
        </w:rPr>
        <w:t>u</w:t>
      </w:r>
      <w:r w:rsidR="2A75631A" w:rsidRPr="009C7080">
        <w:rPr>
          <w:szCs w:val="24"/>
        </w:rPr>
        <w:t xml:space="preserve">pgrade requirements by the Utility render the project financially infeasible for the Judicial Council, Judicial Council may terminate this Lease. </w:t>
      </w:r>
      <w:r w:rsidR="0056320B">
        <w:rPr>
          <w:szCs w:val="24"/>
        </w:rPr>
        <w:t xml:space="preserve"> </w:t>
      </w:r>
      <w:r w:rsidR="2A75631A" w:rsidRPr="009C7080">
        <w:rPr>
          <w:szCs w:val="24"/>
        </w:rPr>
        <w:t>In the event the Judicial Council terminates the Lease pursuant to this provision, the Judicial Council shall pay Contractor for any actual and documented design costs incurred by the Contractor prior to the date of termination.</w:t>
      </w:r>
      <w:bookmarkEnd w:id="14"/>
      <w:r w:rsidR="2A75631A" w:rsidRPr="009C7080">
        <w:rPr>
          <w:szCs w:val="24"/>
        </w:rPr>
        <w:t xml:space="preserve"> </w:t>
      </w:r>
    </w:p>
    <w:p w14:paraId="2A3A6066" w14:textId="7779F6CF" w:rsidR="2A75631A" w:rsidRPr="009C7080" w:rsidRDefault="2A75631A" w:rsidP="00F640D4">
      <w:pPr>
        <w:pStyle w:val="Level1"/>
        <w:numPr>
          <w:ilvl w:val="1"/>
          <w:numId w:val="18"/>
        </w:numPr>
        <w:tabs>
          <w:tab w:val="left" w:pos="720"/>
          <w:tab w:val="left" w:pos="1440"/>
        </w:tabs>
        <w:spacing w:line="300" w:lineRule="atLeast"/>
        <w:ind w:left="792" w:hanging="432"/>
        <w:jc w:val="both"/>
        <w:rPr>
          <w:rFonts w:eastAsiaTheme="minorEastAsia"/>
          <w:bCs/>
        </w:rPr>
      </w:pPr>
      <w:bookmarkStart w:id="15" w:name="_Toc139745889"/>
      <w:r w:rsidRPr="00F640D4">
        <w:rPr>
          <w:b/>
        </w:rPr>
        <w:t>Scope Changes</w:t>
      </w:r>
      <w:bookmarkStart w:id="16" w:name="_Hlk136875991"/>
      <w:r w:rsidR="001C610A" w:rsidRPr="00F640D4">
        <w:rPr>
          <w:b/>
        </w:rPr>
        <w:t>.</w:t>
      </w:r>
      <w:r w:rsidR="001C610A">
        <w:rPr>
          <w:bCs/>
        </w:rPr>
        <w:t xml:space="preserve"> </w:t>
      </w:r>
      <w:r w:rsidR="0056320B">
        <w:rPr>
          <w:bCs/>
        </w:rPr>
        <w:t xml:space="preserve"> </w:t>
      </w:r>
      <w:r w:rsidR="007E4540" w:rsidRPr="007E4540">
        <w:t xml:space="preserve">If changes in project scope occur, </w:t>
      </w:r>
      <w:bookmarkEnd w:id="16"/>
      <w:r w:rsidRPr="009C7080">
        <w:t xml:space="preserve">and such additional scope and associated costs go beyond those contemplated as part of the development and implementation of the System in this Agreement, </w:t>
      </w:r>
      <w:r w:rsidR="00913687">
        <w:t>Lessor</w:t>
      </w:r>
      <w:r w:rsidR="00913687" w:rsidRPr="009C7080">
        <w:t xml:space="preserve"> </w:t>
      </w:r>
      <w:r w:rsidRPr="009C7080">
        <w:t xml:space="preserve">will provide reasonable documentation demonstrating the direct and actual time and materials costs relating to such associated costs with a </w:t>
      </w:r>
      <w:r w:rsidR="00E51575">
        <w:t>ten percent (</w:t>
      </w:r>
      <w:r w:rsidRPr="009C7080">
        <w:t>10%</w:t>
      </w:r>
      <w:r w:rsidR="00E51575">
        <w:t>)</w:t>
      </w:r>
      <w:r w:rsidRPr="009C7080">
        <w:t xml:space="preserve"> markup, and, within </w:t>
      </w:r>
      <w:r w:rsidR="00E51575">
        <w:t>thirty (</w:t>
      </w:r>
      <w:r w:rsidRPr="009C7080">
        <w:t>30</w:t>
      </w:r>
      <w:r w:rsidR="00E51575">
        <w:t>)</w:t>
      </w:r>
      <w:r w:rsidRPr="009C7080">
        <w:t xml:space="preserve"> days of receipt of notice from </w:t>
      </w:r>
      <w:r w:rsidR="00992F21">
        <w:t>Lessor</w:t>
      </w:r>
      <w:r w:rsidR="00992F21" w:rsidRPr="009C7080">
        <w:t xml:space="preserve"> </w:t>
      </w:r>
      <w:r w:rsidRPr="009C7080">
        <w:t xml:space="preserve">reasonably substantiating the associated costs, </w:t>
      </w:r>
      <w:r w:rsidR="00992F21">
        <w:t>Judicial Council</w:t>
      </w:r>
      <w:r w:rsidRPr="009C7080">
        <w:t xml:space="preserve"> will provide written notice to </w:t>
      </w:r>
      <w:r w:rsidR="00992F21">
        <w:t>Lessor</w:t>
      </w:r>
      <w:r w:rsidRPr="009C7080">
        <w:t xml:space="preserve"> of </w:t>
      </w:r>
      <w:r w:rsidR="00992F21">
        <w:t>the Judicial Council’s</w:t>
      </w:r>
      <w:r w:rsidRPr="009C7080">
        <w:t xml:space="preserve"> election of one of the following options:</w:t>
      </w:r>
      <w:bookmarkEnd w:id="15"/>
    </w:p>
    <w:p w14:paraId="444C31C9" w14:textId="6D9D9113" w:rsidR="2A75631A" w:rsidRPr="00D20D2F" w:rsidRDefault="00992F21" w:rsidP="00FB7AE8">
      <w:pPr>
        <w:pStyle w:val="Level1"/>
        <w:numPr>
          <w:ilvl w:val="2"/>
          <w:numId w:val="18"/>
        </w:numPr>
        <w:tabs>
          <w:tab w:val="left" w:pos="720"/>
          <w:tab w:val="left" w:pos="1440"/>
        </w:tabs>
        <w:spacing w:line="300" w:lineRule="atLeast"/>
        <w:jc w:val="both"/>
        <w:rPr>
          <w:rFonts w:eastAsiaTheme="minorEastAsia"/>
          <w:szCs w:val="24"/>
        </w:rPr>
      </w:pPr>
      <w:r>
        <w:rPr>
          <w:rFonts w:eastAsia="Times New Roman"/>
          <w:szCs w:val="24"/>
        </w:rPr>
        <w:t xml:space="preserve">Judicial </w:t>
      </w:r>
      <w:r w:rsidR="2A75631A" w:rsidRPr="009C7080">
        <w:rPr>
          <w:rFonts w:eastAsia="Times New Roman"/>
          <w:szCs w:val="24"/>
        </w:rPr>
        <w:t xml:space="preserve">Council will pay the entire amount of such </w:t>
      </w:r>
      <w:r w:rsidR="00B9109A">
        <w:rPr>
          <w:rFonts w:eastAsia="Times New Roman"/>
          <w:szCs w:val="24"/>
        </w:rPr>
        <w:t>scope change</w:t>
      </w:r>
      <w:r w:rsidR="2A75631A" w:rsidRPr="009C7080">
        <w:rPr>
          <w:rFonts w:eastAsia="Times New Roman"/>
          <w:szCs w:val="24"/>
        </w:rPr>
        <w:t xml:space="preserve"> costs, and the Rent will remain unchanged.</w:t>
      </w:r>
    </w:p>
    <w:p w14:paraId="61C5325C" w14:textId="5F47759D" w:rsidR="00D20D2F" w:rsidRPr="009C7080" w:rsidRDefault="00D20D2F" w:rsidP="00D20D2F">
      <w:pPr>
        <w:pStyle w:val="Level1"/>
        <w:tabs>
          <w:tab w:val="left" w:pos="720"/>
          <w:tab w:val="left" w:pos="1440"/>
        </w:tabs>
        <w:spacing w:line="300" w:lineRule="atLeast"/>
        <w:ind w:left="1224"/>
        <w:jc w:val="both"/>
        <w:rPr>
          <w:rFonts w:eastAsiaTheme="minorEastAsia"/>
          <w:szCs w:val="24"/>
        </w:rPr>
      </w:pPr>
      <w:r>
        <w:rPr>
          <w:rFonts w:eastAsia="Times New Roman"/>
          <w:szCs w:val="24"/>
        </w:rPr>
        <w:t>OR</w:t>
      </w:r>
    </w:p>
    <w:p w14:paraId="24292B02" w14:textId="54C028F5" w:rsidR="00FB7AE8" w:rsidRPr="00FB7AE8" w:rsidRDefault="00FB7AE8" w:rsidP="00FB7AE8">
      <w:pPr>
        <w:pStyle w:val="Level1"/>
        <w:numPr>
          <w:ilvl w:val="2"/>
          <w:numId w:val="18"/>
        </w:numPr>
        <w:tabs>
          <w:tab w:val="left" w:pos="720"/>
          <w:tab w:val="left" w:pos="1440"/>
        </w:tabs>
        <w:spacing w:line="300" w:lineRule="atLeast"/>
        <w:jc w:val="both"/>
        <w:rPr>
          <w:rFonts w:eastAsiaTheme="minorEastAsia"/>
          <w:szCs w:val="24"/>
        </w:rPr>
      </w:pPr>
      <w:r>
        <w:rPr>
          <w:rFonts w:eastAsia="Times New Roman"/>
          <w:szCs w:val="24"/>
        </w:rPr>
        <w:t xml:space="preserve">The Judicial Council will finance such </w:t>
      </w:r>
      <w:r w:rsidR="00B9109A">
        <w:rPr>
          <w:rFonts w:eastAsia="Times New Roman"/>
          <w:szCs w:val="24"/>
        </w:rPr>
        <w:t>scope change</w:t>
      </w:r>
      <w:r>
        <w:rPr>
          <w:rFonts w:eastAsia="Times New Roman"/>
          <w:szCs w:val="24"/>
        </w:rPr>
        <w:t xml:space="preserve"> costs </w:t>
      </w:r>
      <w:r w:rsidR="00B9109A">
        <w:rPr>
          <w:rFonts w:eastAsia="Times New Roman"/>
          <w:szCs w:val="24"/>
        </w:rPr>
        <w:t>by</w:t>
      </w:r>
      <w:r>
        <w:rPr>
          <w:rFonts w:eastAsia="Times New Roman"/>
          <w:szCs w:val="24"/>
        </w:rPr>
        <w:t xml:space="preserve"> an adjustment to the Rent as follows:</w:t>
      </w:r>
    </w:p>
    <w:p w14:paraId="2D16E872" w14:textId="7E8BBEEF" w:rsidR="2A75631A" w:rsidRPr="00FB7AE8" w:rsidRDefault="2A75631A" w:rsidP="00FB7AE8">
      <w:pPr>
        <w:pStyle w:val="ListParagraph"/>
        <w:numPr>
          <w:ilvl w:val="2"/>
          <w:numId w:val="2"/>
        </w:numPr>
        <w:spacing w:after="240" w:line="300" w:lineRule="atLeast"/>
        <w:rPr>
          <w:rFonts w:eastAsiaTheme="minorEastAsia"/>
          <w:szCs w:val="24"/>
        </w:rPr>
      </w:pPr>
      <w:r w:rsidRPr="009C7080">
        <w:rPr>
          <w:rFonts w:eastAsia="Times New Roman"/>
          <w:szCs w:val="24"/>
        </w:rPr>
        <w:t xml:space="preserve">For every </w:t>
      </w:r>
      <w:r w:rsidR="00FB7AE8">
        <w:rPr>
          <w:rFonts w:eastAsia="Times New Roman"/>
          <w:szCs w:val="24"/>
        </w:rPr>
        <w:t xml:space="preserve">ITC eligible </w:t>
      </w:r>
      <w:r w:rsidRPr="009C7080">
        <w:rPr>
          <w:rFonts w:eastAsia="Times New Roman"/>
          <w:szCs w:val="24"/>
        </w:rPr>
        <w:t>$</w:t>
      </w:r>
      <w:r w:rsidR="00531795" w:rsidRPr="00531795">
        <w:rPr>
          <w:rFonts w:eastAsia="Times New Roman"/>
          <w:szCs w:val="24"/>
        </w:rPr>
        <w:t>25,000</w:t>
      </w:r>
      <w:r w:rsidRPr="009C7080">
        <w:rPr>
          <w:rFonts w:eastAsia="Times New Roman"/>
          <w:szCs w:val="24"/>
        </w:rPr>
        <w:t xml:space="preserve"> of </w:t>
      </w:r>
      <w:r w:rsidR="008B4BF8">
        <w:rPr>
          <w:rFonts w:eastAsia="Times New Roman"/>
          <w:szCs w:val="24"/>
        </w:rPr>
        <w:t xml:space="preserve">the </w:t>
      </w:r>
      <w:r w:rsidR="00531795">
        <w:rPr>
          <w:rFonts w:eastAsia="Times New Roman"/>
          <w:szCs w:val="24"/>
        </w:rPr>
        <w:t>s</w:t>
      </w:r>
      <w:r w:rsidR="008B4BF8">
        <w:rPr>
          <w:rFonts w:eastAsia="Times New Roman"/>
          <w:szCs w:val="24"/>
        </w:rPr>
        <w:t xml:space="preserve">cope </w:t>
      </w:r>
      <w:r w:rsidR="00531795">
        <w:rPr>
          <w:rFonts w:eastAsia="Times New Roman"/>
          <w:szCs w:val="24"/>
        </w:rPr>
        <w:t>c</w:t>
      </w:r>
      <w:r w:rsidR="008B4BF8">
        <w:rPr>
          <w:rFonts w:eastAsia="Times New Roman"/>
          <w:szCs w:val="24"/>
        </w:rPr>
        <w:t>hang</w:t>
      </w:r>
      <w:r w:rsidR="00531795">
        <w:rPr>
          <w:rFonts w:eastAsia="Times New Roman"/>
          <w:szCs w:val="24"/>
        </w:rPr>
        <w:t>e</w:t>
      </w:r>
      <w:r w:rsidR="008B4BF8">
        <w:rPr>
          <w:rFonts w:eastAsia="Times New Roman"/>
          <w:szCs w:val="24"/>
        </w:rPr>
        <w:t xml:space="preserve"> </w:t>
      </w:r>
      <w:r w:rsidRPr="009C7080">
        <w:rPr>
          <w:rFonts w:eastAsia="Times New Roman"/>
          <w:szCs w:val="24"/>
        </w:rPr>
        <w:t xml:space="preserve">costs, the Rent will increase </w:t>
      </w:r>
      <w:r w:rsidRPr="00807DC5">
        <w:rPr>
          <w:rFonts w:eastAsia="Times New Roman"/>
          <w:szCs w:val="24"/>
          <w:highlight w:val="yellow"/>
        </w:rPr>
        <w:t>$</w:t>
      </w:r>
      <w:r w:rsidRPr="00807DC5">
        <w:rPr>
          <w:rFonts w:eastAsia="Times New Roman"/>
          <w:szCs w:val="24"/>
          <w:highlight w:val="yellow"/>
          <w:u w:val="single"/>
        </w:rPr>
        <w:t>_____</w:t>
      </w:r>
      <w:r w:rsidRPr="009C7080">
        <w:rPr>
          <w:rFonts w:eastAsia="Times New Roman"/>
          <w:szCs w:val="24"/>
        </w:rPr>
        <w:t xml:space="preserve"> per month</w:t>
      </w:r>
      <w:r w:rsidR="00FB7AE8">
        <w:rPr>
          <w:rFonts w:eastAsia="Times New Roman"/>
          <w:szCs w:val="24"/>
        </w:rPr>
        <w:t>;</w:t>
      </w:r>
    </w:p>
    <w:p w14:paraId="26A196E8" w14:textId="507D09A2" w:rsidR="00FB7AE8" w:rsidRPr="00E637FC" w:rsidRDefault="00E637FC" w:rsidP="00E637FC">
      <w:pPr>
        <w:pStyle w:val="ListParagraph"/>
        <w:numPr>
          <w:ilvl w:val="2"/>
          <w:numId w:val="2"/>
        </w:numPr>
        <w:spacing w:after="240" w:line="300" w:lineRule="atLeast"/>
        <w:rPr>
          <w:rFonts w:eastAsiaTheme="minorEastAsia"/>
          <w:szCs w:val="24"/>
        </w:rPr>
      </w:pPr>
      <w:r w:rsidRPr="009C7080">
        <w:rPr>
          <w:rFonts w:eastAsia="Times New Roman"/>
          <w:szCs w:val="24"/>
        </w:rPr>
        <w:t xml:space="preserve">For every </w:t>
      </w:r>
      <w:r w:rsidR="0013198B">
        <w:rPr>
          <w:rFonts w:eastAsia="Times New Roman"/>
          <w:szCs w:val="24"/>
        </w:rPr>
        <w:t>non-</w:t>
      </w:r>
      <w:r>
        <w:rPr>
          <w:rFonts w:eastAsia="Times New Roman"/>
          <w:szCs w:val="24"/>
        </w:rPr>
        <w:t xml:space="preserve">ITC eligible </w:t>
      </w:r>
      <w:r w:rsidRPr="009C7080">
        <w:rPr>
          <w:rFonts w:eastAsia="Times New Roman"/>
          <w:szCs w:val="24"/>
        </w:rPr>
        <w:t>$</w:t>
      </w:r>
      <w:r w:rsidRPr="00531795">
        <w:rPr>
          <w:rFonts w:eastAsia="Times New Roman"/>
          <w:szCs w:val="24"/>
        </w:rPr>
        <w:t>25,000</w:t>
      </w:r>
      <w:r w:rsidRPr="009C7080">
        <w:rPr>
          <w:rFonts w:eastAsia="Times New Roman"/>
          <w:szCs w:val="24"/>
        </w:rPr>
        <w:t xml:space="preserve"> of </w:t>
      </w:r>
      <w:r>
        <w:rPr>
          <w:rFonts w:eastAsia="Times New Roman"/>
          <w:szCs w:val="24"/>
        </w:rPr>
        <w:t xml:space="preserve">the scope change </w:t>
      </w:r>
      <w:r w:rsidRPr="009C7080">
        <w:rPr>
          <w:rFonts w:eastAsia="Times New Roman"/>
          <w:szCs w:val="24"/>
        </w:rPr>
        <w:t xml:space="preserve">costs, the Rent will increase </w:t>
      </w:r>
      <w:r w:rsidRPr="00807DC5">
        <w:rPr>
          <w:rFonts w:eastAsia="Times New Roman"/>
          <w:szCs w:val="24"/>
          <w:highlight w:val="yellow"/>
        </w:rPr>
        <w:t>$</w:t>
      </w:r>
      <w:r w:rsidRPr="00807DC5">
        <w:rPr>
          <w:rFonts w:eastAsia="Times New Roman"/>
          <w:szCs w:val="24"/>
          <w:highlight w:val="yellow"/>
          <w:u w:val="single"/>
        </w:rPr>
        <w:t>_____</w:t>
      </w:r>
      <w:r w:rsidRPr="009C7080">
        <w:rPr>
          <w:rFonts w:eastAsia="Times New Roman"/>
          <w:szCs w:val="24"/>
        </w:rPr>
        <w:t xml:space="preserve"> per month</w:t>
      </w:r>
      <w:r>
        <w:rPr>
          <w:rFonts w:eastAsia="Times New Roman"/>
          <w:szCs w:val="24"/>
        </w:rPr>
        <w:t>;</w:t>
      </w:r>
    </w:p>
    <w:p w14:paraId="70CB4D36" w14:textId="624B31AC" w:rsidR="00114814" w:rsidRPr="009C7080" w:rsidRDefault="19B7DA9A" w:rsidP="005B1E29">
      <w:pPr>
        <w:pStyle w:val="Level2"/>
        <w:numPr>
          <w:ilvl w:val="0"/>
          <w:numId w:val="18"/>
        </w:numPr>
        <w:spacing w:line="300" w:lineRule="atLeast"/>
        <w:jc w:val="both"/>
        <w:rPr>
          <w:rFonts w:eastAsiaTheme="minorEastAsia"/>
          <w:szCs w:val="24"/>
        </w:rPr>
      </w:pPr>
      <w:bookmarkStart w:id="17" w:name="_Toc139745890"/>
      <w:r w:rsidRPr="009C7080">
        <w:rPr>
          <w:rFonts w:eastAsia="Times New Roman"/>
          <w:b/>
          <w:bCs/>
          <w:szCs w:val="24"/>
        </w:rPr>
        <w:t>Environmental Attributes and Renewable Energy Credits</w:t>
      </w:r>
      <w:r w:rsidR="001B24BE" w:rsidRPr="001B24BE">
        <w:rPr>
          <w:rFonts w:eastAsia="Times New Roman"/>
          <w:b/>
          <w:bCs/>
          <w:szCs w:val="24"/>
        </w:rPr>
        <w:t>.</w:t>
      </w:r>
      <w:r w:rsidRPr="009C7080">
        <w:rPr>
          <w:rFonts w:eastAsia="Times New Roman"/>
          <w:szCs w:val="24"/>
        </w:rPr>
        <w:t xml:space="preserve"> </w:t>
      </w:r>
      <w:bookmarkStart w:id="18" w:name="_Toc92983362"/>
      <w:r w:rsidR="001B24BE">
        <w:rPr>
          <w:rFonts w:eastAsia="Times New Roman"/>
          <w:szCs w:val="24"/>
        </w:rPr>
        <w:t xml:space="preserve"> </w:t>
      </w:r>
      <w:r w:rsidRPr="009C7080">
        <w:rPr>
          <w:rFonts w:eastAsia="Times New Roman"/>
          <w:szCs w:val="24"/>
        </w:rPr>
        <w:t>The Rent includes all Environmental Attributes, including Renewable Energy Credits (RECs), which shall become the property of the Judicial Council.</w:t>
      </w:r>
      <w:bookmarkStart w:id="19" w:name="_Toc304548921"/>
      <w:bookmarkEnd w:id="17"/>
      <w:bookmarkEnd w:id="18"/>
      <w:r w:rsidRPr="009C7080">
        <w:rPr>
          <w:rFonts w:eastAsia="Times New Roman"/>
          <w:szCs w:val="24"/>
        </w:rPr>
        <w:t xml:space="preserve"> </w:t>
      </w:r>
    </w:p>
    <w:p w14:paraId="67222994" w14:textId="74654BD2" w:rsidR="00114814" w:rsidRPr="009C7080" w:rsidRDefault="244DAE5A" w:rsidP="00F640D4">
      <w:pPr>
        <w:pStyle w:val="Level1"/>
        <w:numPr>
          <w:ilvl w:val="1"/>
          <w:numId w:val="18"/>
        </w:numPr>
        <w:tabs>
          <w:tab w:val="left" w:pos="720"/>
          <w:tab w:val="left" w:pos="1440"/>
        </w:tabs>
        <w:spacing w:line="300" w:lineRule="atLeast"/>
        <w:ind w:left="792" w:hanging="432"/>
        <w:jc w:val="both"/>
        <w:rPr>
          <w:rFonts w:eastAsiaTheme="minorEastAsia"/>
          <w:szCs w:val="24"/>
        </w:rPr>
      </w:pPr>
      <w:bookmarkStart w:id="20" w:name="_Toc139745891"/>
      <w:r w:rsidRPr="009C7080">
        <w:rPr>
          <w:rFonts w:eastAsia="Times New Roman"/>
          <w:b/>
          <w:bCs/>
          <w:szCs w:val="24"/>
        </w:rPr>
        <w:t>Qualified Reporting Entity</w:t>
      </w:r>
      <w:r w:rsidR="001B24BE" w:rsidRPr="001B24BE">
        <w:rPr>
          <w:rFonts w:eastAsia="Times New Roman"/>
          <w:b/>
          <w:bCs/>
          <w:szCs w:val="24"/>
        </w:rPr>
        <w:t>.</w:t>
      </w:r>
      <w:r w:rsidRPr="009C7080">
        <w:rPr>
          <w:rFonts w:eastAsia="Times New Roman"/>
          <w:szCs w:val="24"/>
        </w:rPr>
        <w:t xml:space="preserve"> </w:t>
      </w:r>
      <w:r w:rsidR="001B24BE">
        <w:rPr>
          <w:rFonts w:eastAsia="Times New Roman"/>
          <w:szCs w:val="24"/>
        </w:rPr>
        <w:t xml:space="preserve"> </w:t>
      </w:r>
      <w:r w:rsidRPr="009C7080">
        <w:rPr>
          <w:rFonts w:eastAsia="Times New Roman"/>
          <w:szCs w:val="24"/>
        </w:rPr>
        <w:t>Lessor or its subcontractor</w:t>
      </w:r>
      <w:r w:rsidR="1CD3F88D" w:rsidRPr="009C7080">
        <w:rPr>
          <w:rFonts w:eastAsia="Times New Roman"/>
          <w:szCs w:val="24"/>
        </w:rPr>
        <w:t xml:space="preserve"> will act as the Qualified Reporting Entity and report the generation of the PV System in the WREGIS and shall provide confirmation of reporting of the RECs to the Judicial Council.</w:t>
      </w:r>
      <w:bookmarkEnd w:id="20"/>
      <w:r w:rsidR="1CDF25CF" w:rsidRPr="009C7080">
        <w:rPr>
          <w:rFonts w:eastAsia="Times New Roman"/>
          <w:szCs w:val="24"/>
        </w:rPr>
        <w:t xml:space="preserve"> </w:t>
      </w:r>
      <w:bookmarkEnd w:id="19"/>
    </w:p>
    <w:p w14:paraId="4DE0D76D" w14:textId="324C4D8F" w:rsidR="00114814" w:rsidRPr="009C7080" w:rsidRDefault="1F8148BC" w:rsidP="00F640D4">
      <w:pPr>
        <w:pStyle w:val="Level1"/>
        <w:numPr>
          <w:ilvl w:val="1"/>
          <w:numId w:val="18"/>
        </w:numPr>
        <w:tabs>
          <w:tab w:val="left" w:pos="720"/>
          <w:tab w:val="left" w:pos="1440"/>
        </w:tabs>
        <w:spacing w:line="300" w:lineRule="atLeast"/>
        <w:ind w:left="792" w:hanging="432"/>
        <w:jc w:val="both"/>
        <w:rPr>
          <w:rFonts w:eastAsiaTheme="minorEastAsia"/>
          <w:szCs w:val="24"/>
        </w:rPr>
      </w:pPr>
      <w:bookmarkStart w:id="21" w:name="_Toc139745892"/>
      <w:r w:rsidRPr="001C610A">
        <w:rPr>
          <w:rFonts w:eastAsia="Times New Roman"/>
          <w:b/>
          <w:bCs/>
          <w:szCs w:val="24"/>
        </w:rPr>
        <w:t>Lessor</w:t>
      </w:r>
      <w:r w:rsidRPr="009C7080">
        <w:rPr>
          <w:rFonts w:eastAsia="Times New Roman"/>
          <w:b/>
          <w:bCs/>
          <w:szCs w:val="24"/>
        </w:rPr>
        <w:t xml:space="preserve"> Warranties</w:t>
      </w:r>
      <w:r w:rsidR="001B24BE" w:rsidRPr="001B24BE">
        <w:rPr>
          <w:rFonts w:eastAsia="Times New Roman"/>
          <w:b/>
          <w:bCs/>
          <w:szCs w:val="24"/>
        </w:rPr>
        <w:t>.</w:t>
      </w:r>
      <w:r w:rsidR="001B24BE">
        <w:rPr>
          <w:rFonts w:eastAsia="Times New Roman"/>
          <w:szCs w:val="24"/>
        </w:rPr>
        <w:t xml:space="preserve"> </w:t>
      </w:r>
      <w:r w:rsidRPr="009C7080">
        <w:rPr>
          <w:rFonts w:eastAsia="Times New Roman"/>
          <w:szCs w:val="24"/>
        </w:rPr>
        <w:t xml:space="preserve"> </w:t>
      </w:r>
      <w:r w:rsidR="1CDF25CF" w:rsidRPr="009C7080">
        <w:rPr>
          <w:rFonts w:eastAsia="Times New Roman"/>
          <w:szCs w:val="24"/>
        </w:rPr>
        <w:t xml:space="preserve">Lessor and, if applicable, its assigns and successors, represent and warrant that throughout the Term of this Lease any RECs transferred to the Judicial Council will conform to the definition and attributes required for compliance with California’s renewables portfolio standard, as set forth in California Public Utilities Commission (“CPUC”) Decision 08-08-028, and as may be modified by subsequent decision of the CPUC or by subsequent legislation.  To the extent a change in Applicable Laws occurs after execution of this Lease that causes this representation and warranty to </w:t>
      </w:r>
      <w:r w:rsidR="1CDF25CF" w:rsidRPr="009C7080">
        <w:rPr>
          <w:rFonts w:eastAsia="Times New Roman"/>
          <w:szCs w:val="24"/>
        </w:rPr>
        <w:lastRenderedPageBreak/>
        <w:t>be materially false or misleading, it shall not be an Event of Default if Lessor has used commercially reasonable efforts to comply with such change in law.</w:t>
      </w:r>
      <w:bookmarkEnd w:id="21"/>
    </w:p>
    <w:p w14:paraId="011FC7CF" w14:textId="63125B89" w:rsidR="00252B18" w:rsidRPr="009C7080" w:rsidRDefault="17055E02" w:rsidP="00F640D4">
      <w:pPr>
        <w:pStyle w:val="Level1"/>
        <w:numPr>
          <w:ilvl w:val="1"/>
          <w:numId w:val="18"/>
        </w:numPr>
        <w:tabs>
          <w:tab w:val="left" w:pos="720"/>
          <w:tab w:val="left" w:pos="1440"/>
        </w:tabs>
        <w:spacing w:line="300" w:lineRule="atLeast"/>
        <w:ind w:left="792" w:hanging="432"/>
        <w:jc w:val="both"/>
        <w:rPr>
          <w:rFonts w:eastAsiaTheme="minorEastAsia"/>
          <w:szCs w:val="24"/>
        </w:rPr>
      </w:pPr>
      <w:bookmarkStart w:id="22" w:name="_Toc139745893"/>
      <w:r w:rsidRPr="009C7080">
        <w:rPr>
          <w:rFonts w:eastAsia="Times New Roman"/>
          <w:b/>
          <w:bCs/>
          <w:szCs w:val="24"/>
        </w:rPr>
        <w:t xml:space="preserve">Rebates and Other Incentives.  </w:t>
      </w:r>
      <w:r w:rsidR="00731390">
        <w:rPr>
          <w:rFonts w:eastAsia="Times New Roman"/>
          <w:szCs w:val="24"/>
        </w:rPr>
        <w:t>Other than RECs, a</w:t>
      </w:r>
      <w:r w:rsidRPr="009C7080">
        <w:rPr>
          <w:rFonts w:eastAsia="Times New Roman"/>
          <w:szCs w:val="24"/>
        </w:rPr>
        <w:t>ny grant, rebate, incentive payment, or credit by the Utility paid as a result of the design, construction, and operation of the System shall inure to the benefit of Lessor</w:t>
      </w:r>
      <w:r w:rsidR="00817AE7" w:rsidRPr="009C7080">
        <w:rPr>
          <w:rFonts w:eastAsia="Times New Roman"/>
          <w:szCs w:val="24"/>
        </w:rPr>
        <w:t xml:space="preserve"> including Federal Investment Tax Credits</w:t>
      </w:r>
      <w:r w:rsidRPr="009C7080">
        <w:rPr>
          <w:rFonts w:eastAsia="Times New Roman"/>
          <w:szCs w:val="24"/>
        </w:rPr>
        <w:t xml:space="preserve">.  </w:t>
      </w:r>
      <w:r w:rsidR="00817AE7" w:rsidRPr="009C7080">
        <w:rPr>
          <w:szCs w:val="24"/>
        </w:rPr>
        <w:t>Federal Investment Tax Credits shall mean any and all (a) depreciation benefits, (b) investment tax credits, (c)</w:t>
      </w:r>
      <w:r w:rsidR="001B24BE">
        <w:rPr>
          <w:szCs w:val="24"/>
        </w:rPr>
        <w:t> </w:t>
      </w:r>
      <w:r w:rsidR="00817AE7" w:rsidRPr="009C7080">
        <w:rPr>
          <w:szCs w:val="24"/>
        </w:rPr>
        <w:t>production tax credits and (d) similar tax credits or grants under federal, state</w:t>
      </w:r>
      <w:r w:rsidR="001B24BE">
        <w:rPr>
          <w:szCs w:val="24"/>
        </w:rPr>
        <w:t>,</w:t>
      </w:r>
      <w:r w:rsidR="00817AE7" w:rsidRPr="009C7080">
        <w:rPr>
          <w:szCs w:val="24"/>
        </w:rPr>
        <w:t xml:space="preserve"> or local law relating to the construction, ownership, or production of electric energy from the Solar PV System.  </w:t>
      </w:r>
      <w:r w:rsidRPr="009C7080">
        <w:rPr>
          <w:rFonts w:eastAsia="Times New Roman"/>
          <w:szCs w:val="24"/>
        </w:rPr>
        <w:t xml:space="preserve">The Judicial Council will cooperate in good faith as necessary to enable Lessor to obtain all available incentives and rebates, including assignment to Lessor of any incentive received by the Judicial Council in connection with the System.  Nothing in this </w:t>
      </w:r>
      <w:r w:rsidR="00E26113" w:rsidRPr="00E26113">
        <w:rPr>
          <w:rFonts w:eastAsia="Times New Roman"/>
          <w:szCs w:val="24"/>
        </w:rPr>
        <w:t>section</w:t>
      </w:r>
      <w:r w:rsidRPr="009C7080">
        <w:rPr>
          <w:rFonts w:eastAsia="Times New Roman"/>
          <w:szCs w:val="24"/>
        </w:rPr>
        <w:t xml:space="preserve"> </w:t>
      </w:r>
      <w:r w:rsidR="381F4936" w:rsidRPr="009C7080">
        <w:rPr>
          <w:rFonts w:eastAsia="Times New Roman"/>
          <w:szCs w:val="24"/>
        </w:rPr>
        <w:t>5</w:t>
      </w:r>
      <w:r w:rsidR="00817AE7" w:rsidRPr="009C7080">
        <w:rPr>
          <w:rFonts w:eastAsia="Times New Roman"/>
          <w:szCs w:val="24"/>
        </w:rPr>
        <w:t>.3</w:t>
      </w:r>
      <w:r w:rsidRPr="009C7080">
        <w:rPr>
          <w:rFonts w:eastAsia="Times New Roman"/>
          <w:szCs w:val="24"/>
        </w:rPr>
        <w:t xml:space="preserve"> is intended to change or modify the Judicial Council’s rights and interests in all Environmental Attributes as provided for in </w:t>
      </w:r>
      <w:r w:rsidR="00E26113" w:rsidRPr="00E26113">
        <w:rPr>
          <w:rFonts w:eastAsia="Times New Roman"/>
          <w:szCs w:val="24"/>
        </w:rPr>
        <w:t>section</w:t>
      </w:r>
      <w:r w:rsidRPr="009C7080">
        <w:rPr>
          <w:rFonts w:eastAsia="Times New Roman"/>
          <w:szCs w:val="24"/>
        </w:rPr>
        <w:t xml:space="preserve"> </w:t>
      </w:r>
      <w:r w:rsidR="00817AE7" w:rsidRPr="009C7080">
        <w:rPr>
          <w:rFonts w:eastAsia="Times New Roman"/>
          <w:szCs w:val="24"/>
        </w:rPr>
        <w:t>5</w:t>
      </w:r>
      <w:r w:rsidRPr="009C7080">
        <w:rPr>
          <w:rFonts w:eastAsia="Times New Roman"/>
          <w:szCs w:val="24"/>
        </w:rPr>
        <w:t>.</w:t>
      </w:r>
      <w:bookmarkEnd w:id="22"/>
    </w:p>
    <w:p w14:paraId="123E2ED5" w14:textId="77777777" w:rsidR="00114814" w:rsidRPr="009C7080" w:rsidRDefault="17055E02" w:rsidP="005B1E29">
      <w:pPr>
        <w:pStyle w:val="Level1"/>
        <w:numPr>
          <w:ilvl w:val="0"/>
          <w:numId w:val="18"/>
        </w:numPr>
        <w:tabs>
          <w:tab w:val="left" w:pos="720"/>
        </w:tabs>
        <w:spacing w:line="300" w:lineRule="atLeast"/>
        <w:jc w:val="both"/>
        <w:rPr>
          <w:rFonts w:eastAsia="Times New Roman"/>
          <w:szCs w:val="24"/>
        </w:rPr>
      </w:pPr>
      <w:bookmarkStart w:id="23" w:name="_Toc139745894"/>
      <w:r w:rsidRPr="009C7080">
        <w:rPr>
          <w:rFonts w:eastAsia="Times New Roman"/>
          <w:b/>
          <w:bCs/>
          <w:szCs w:val="24"/>
        </w:rPr>
        <w:t>Funding Availability</w:t>
      </w:r>
      <w:r w:rsidRPr="001B24BE">
        <w:rPr>
          <w:rFonts w:eastAsia="Times New Roman"/>
          <w:b/>
          <w:bCs/>
          <w:szCs w:val="24"/>
        </w:rPr>
        <w:t>.</w:t>
      </w:r>
      <w:bookmarkEnd w:id="23"/>
      <w:r w:rsidRPr="009C7080">
        <w:rPr>
          <w:rFonts w:eastAsia="Times New Roman"/>
          <w:szCs w:val="24"/>
        </w:rPr>
        <w:t xml:space="preserve">  </w:t>
      </w:r>
      <w:bookmarkStart w:id="24" w:name="_Toc92983374"/>
    </w:p>
    <w:p w14:paraId="3679E18C" w14:textId="77777777" w:rsidR="00114814" w:rsidRPr="009C7080" w:rsidRDefault="17055E02" w:rsidP="00F640D4">
      <w:pPr>
        <w:pStyle w:val="Level1"/>
        <w:numPr>
          <w:ilvl w:val="1"/>
          <w:numId w:val="18"/>
        </w:numPr>
        <w:tabs>
          <w:tab w:val="left" w:pos="720"/>
          <w:tab w:val="left" w:pos="1440"/>
        </w:tabs>
        <w:spacing w:line="300" w:lineRule="atLeast"/>
        <w:ind w:left="792" w:hanging="432"/>
        <w:jc w:val="both"/>
        <w:rPr>
          <w:rFonts w:eastAsia="Times New Roman"/>
          <w:szCs w:val="24"/>
        </w:rPr>
      </w:pPr>
      <w:bookmarkStart w:id="25" w:name="_Toc139745895"/>
      <w:r w:rsidRPr="009C7080">
        <w:rPr>
          <w:rFonts w:eastAsia="Times New Roman"/>
          <w:b/>
          <w:bCs/>
          <w:szCs w:val="24"/>
        </w:rPr>
        <w:t xml:space="preserve">General Funding Requirement.  </w:t>
      </w:r>
      <w:r w:rsidRPr="009C7080">
        <w:rPr>
          <w:rFonts w:eastAsia="Times New Roman"/>
          <w:szCs w:val="24"/>
        </w:rPr>
        <w:t>All payment obligations of the Judicial Council under this Lease or any related agreement are subject to appropriation by the State Legislature.</w:t>
      </w:r>
      <w:bookmarkStart w:id="26" w:name="_Toc92983375"/>
      <w:bookmarkEnd w:id="24"/>
      <w:bookmarkEnd w:id="25"/>
    </w:p>
    <w:p w14:paraId="248CBB39" w14:textId="506B6B1B" w:rsidR="00252B18" w:rsidRPr="009C7080" w:rsidRDefault="19B7DA9A" w:rsidP="00F640D4">
      <w:pPr>
        <w:pStyle w:val="Level1"/>
        <w:numPr>
          <w:ilvl w:val="1"/>
          <w:numId w:val="18"/>
        </w:numPr>
        <w:tabs>
          <w:tab w:val="left" w:pos="720"/>
          <w:tab w:val="left" w:pos="1440"/>
        </w:tabs>
        <w:spacing w:line="300" w:lineRule="atLeast"/>
        <w:ind w:left="792" w:hanging="432"/>
        <w:jc w:val="both"/>
        <w:rPr>
          <w:rFonts w:eastAsia="Times New Roman"/>
          <w:szCs w:val="24"/>
        </w:rPr>
      </w:pPr>
      <w:bookmarkStart w:id="27" w:name="_Toc139745896"/>
      <w:r w:rsidRPr="009C7080">
        <w:rPr>
          <w:rFonts w:eastAsia="Times New Roman"/>
          <w:b/>
          <w:bCs/>
          <w:szCs w:val="24"/>
        </w:rPr>
        <w:t xml:space="preserve">Funding Requirement for Electricity.  </w:t>
      </w:r>
      <w:r w:rsidRPr="009C7080">
        <w:rPr>
          <w:rFonts w:eastAsia="Times New Roman"/>
          <w:szCs w:val="24"/>
        </w:rPr>
        <w:t xml:space="preserve">It is mutually agreed that if the State Legislature does not </w:t>
      </w:r>
      <w:r w:rsidR="37EE310E" w:rsidRPr="009C7080">
        <w:rPr>
          <w:rFonts w:eastAsia="Times New Roman"/>
          <w:szCs w:val="24"/>
        </w:rPr>
        <w:t xml:space="preserve">timely </w:t>
      </w:r>
      <w:r w:rsidRPr="009C7080">
        <w:rPr>
          <w:rFonts w:eastAsia="Times New Roman"/>
          <w:szCs w:val="24"/>
        </w:rPr>
        <w:t xml:space="preserve">appropriate sufficient funds for the Judicial Council to make Rental Payments, the obligations of the Judicial Council under this Lease shall be suspended during the continuation of such non-appropriation event or amended to reflect any reduction of appropriated funds. </w:t>
      </w:r>
      <w:r w:rsidR="005002D0">
        <w:rPr>
          <w:rFonts w:eastAsia="Times New Roman"/>
          <w:szCs w:val="24"/>
        </w:rPr>
        <w:t xml:space="preserve"> </w:t>
      </w:r>
      <w:r w:rsidRPr="009C7080">
        <w:rPr>
          <w:rFonts w:eastAsia="Times New Roman"/>
          <w:szCs w:val="24"/>
        </w:rPr>
        <w:t>The Judicial Council will take such action as may be necessary to include, or cause to be included, in its annual operating budget funds sufficient to make Rental Payments hereunder.</w:t>
      </w:r>
      <w:r w:rsidR="5CAAA4C9" w:rsidRPr="009C7080">
        <w:rPr>
          <w:rFonts w:eastAsia="Times New Roman"/>
          <w:szCs w:val="24"/>
        </w:rPr>
        <w:t xml:space="preserve"> </w:t>
      </w:r>
      <w:r w:rsidR="005002D0">
        <w:rPr>
          <w:rFonts w:eastAsia="Times New Roman"/>
          <w:szCs w:val="24"/>
        </w:rPr>
        <w:t xml:space="preserve"> </w:t>
      </w:r>
      <w:r w:rsidR="5CAAA4C9" w:rsidRPr="009C7080">
        <w:rPr>
          <w:rFonts w:eastAsia="Times New Roman"/>
          <w:szCs w:val="24"/>
        </w:rPr>
        <w:t xml:space="preserve">Should the State Legislature </w:t>
      </w:r>
      <w:r w:rsidR="66D27F8F" w:rsidRPr="009C7080">
        <w:rPr>
          <w:rFonts w:eastAsia="Times New Roman"/>
          <w:szCs w:val="24"/>
        </w:rPr>
        <w:t>pass a</w:t>
      </w:r>
      <w:r w:rsidR="5CAAA4C9" w:rsidRPr="009C7080">
        <w:rPr>
          <w:rFonts w:eastAsia="Times New Roman"/>
          <w:szCs w:val="24"/>
        </w:rPr>
        <w:t xml:space="preserve"> budget </w:t>
      </w:r>
      <w:r w:rsidR="66D27F8F" w:rsidRPr="009C7080">
        <w:rPr>
          <w:rFonts w:eastAsia="Times New Roman"/>
          <w:szCs w:val="24"/>
        </w:rPr>
        <w:t xml:space="preserve">that fails to </w:t>
      </w:r>
      <w:r w:rsidR="5CAAA4C9" w:rsidRPr="009C7080">
        <w:rPr>
          <w:rFonts w:eastAsia="Times New Roman"/>
          <w:szCs w:val="24"/>
        </w:rPr>
        <w:t>appropriate</w:t>
      </w:r>
      <w:r w:rsidR="46759F1E" w:rsidRPr="009C7080">
        <w:rPr>
          <w:rFonts w:eastAsia="Times New Roman"/>
          <w:szCs w:val="24"/>
        </w:rPr>
        <w:t>,</w:t>
      </w:r>
      <w:r w:rsidR="5CAAA4C9" w:rsidRPr="009C7080">
        <w:rPr>
          <w:rFonts w:eastAsia="Times New Roman"/>
          <w:szCs w:val="24"/>
        </w:rPr>
        <w:t xml:space="preserve"> or otherwise make available</w:t>
      </w:r>
      <w:r w:rsidR="46759F1E" w:rsidRPr="009C7080">
        <w:rPr>
          <w:rFonts w:eastAsia="Times New Roman"/>
          <w:szCs w:val="24"/>
        </w:rPr>
        <w:t>,</w:t>
      </w:r>
      <w:r w:rsidR="5CAAA4C9" w:rsidRPr="009C7080">
        <w:rPr>
          <w:rFonts w:eastAsia="Times New Roman"/>
          <w:szCs w:val="24"/>
        </w:rPr>
        <w:t xml:space="preserve"> funds to pay Rental Payments, this Lease shall be deemed terminated</w:t>
      </w:r>
      <w:r w:rsidR="66D27F8F" w:rsidRPr="009C7080">
        <w:rPr>
          <w:rFonts w:eastAsia="Times New Roman"/>
          <w:szCs w:val="24"/>
        </w:rPr>
        <w:t xml:space="preserve"> upon the expiration of </w:t>
      </w:r>
      <w:r w:rsidR="60D7B842" w:rsidRPr="009C7080">
        <w:rPr>
          <w:rFonts w:eastAsia="Times New Roman"/>
          <w:szCs w:val="24"/>
        </w:rPr>
        <w:t>available funds</w:t>
      </w:r>
      <w:r w:rsidR="5CAAA4C9" w:rsidRPr="009C7080">
        <w:rPr>
          <w:rFonts w:eastAsia="Times New Roman"/>
          <w:szCs w:val="24"/>
        </w:rPr>
        <w:t>.</w:t>
      </w:r>
      <w:r w:rsidRPr="009C7080">
        <w:rPr>
          <w:rFonts w:eastAsia="Times New Roman"/>
          <w:szCs w:val="24"/>
        </w:rPr>
        <w:t xml:space="preserve"> </w:t>
      </w:r>
      <w:r w:rsidR="005002D0">
        <w:rPr>
          <w:rFonts w:eastAsia="Times New Roman"/>
          <w:szCs w:val="24"/>
        </w:rPr>
        <w:t xml:space="preserve"> </w:t>
      </w:r>
      <w:r w:rsidRPr="009C7080">
        <w:rPr>
          <w:rFonts w:eastAsia="Times New Roman"/>
          <w:szCs w:val="24"/>
        </w:rPr>
        <w:t>The Judicial Council will promptly notify Lessor if it appears likely that a non-appropriation event will occur, b</w:t>
      </w:r>
      <w:r w:rsidR="5CAAA4C9" w:rsidRPr="009C7080">
        <w:rPr>
          <w:rFonts w:eastAsia="Times New Roman"/>
          <w:szCs w:val="24"/>
        </w:rPr>
        <w:t xml:space="preserve">ut failure to give such notice shall not extend the </w:t>
      </w:r>
      <w:r w:rsidR="6478FB13" w:rsidRPr="009C7080">
        <w:rPr>
          <w:rFonts w:eastAsia="Times New Roman"/>
          <w:szCs w:val="24"/>
        </w:rPr>
        <w:t>Lease</w:t>
      </w:r>
      <w:r w:rsidR="5CAAA4C9" w:rsidRPr="009C7080">
        <w:rPr>
          <w:rFonts w:eastAsia="Times New Roman"/>
          <w:szCs w:val="24"/>
        </w:rPr>
        <w:t xml:space="preserve"> beyond </w:t>
      </w:r>
      <w:r w:rsidR="510B3A89" w:rsidRPr="009C7080">
        <w:rPr>
          <w:rFonts w:eastAsia="Times New Roman"/>
          <w:szCs w:val="24"/>
        </w:rPr>
        <w:t xml:space="preserve">the expiration of </w:t>
      </w:r>
      <w:r w:rsidR="60D7B842" w:rsidRPr="009C7080">
        <w:rPr>
          <w:rFonts w:eastAsia="Times New Roman"/>
          <w:szCs w:val="24"/>
        </w:rPr>
        <w:t>available funds</w:t>
      </w:r>
      <w:r w:rsidRPr="009C7080">
        <w:rPr>
          <w:rFonts w:eastAsia="Times New Roman"/>
          <w:szCs w:val="24"/>
        </w:rPr>
        <w:t>.</w:t>
      </w:r>
      <w:bookmarkEnd w:id="27"/>
      <w:r w:rsidRPr="009C7080">
        <w:rPr>
          <w:rFonts w:eastAsia="Times New Roman"/>
          <w:szCs w:val="24"/>
        </w:rPr>
        <w:t xml:space="preserve">  </w:t>
      </w:r>
      <w:bookmarkEnd w:id="26"/>
    </w:p>
    <w:p w14:paraId="45F7489B" w14:textId="43F8DC2D" w:rsidR="00252B18" w:rsidRPr="009C7080" w:rsidRDefault="17055E02" w:rsidP="005B1E29">
      <w:pPr>
        <w:pStyle w:val="Level1"/>
        <w:numPr>
          <w:ilvl w:val="0"/>
          <w:numId w:val="18"/>
        </w:numPr>
        <w:tabs>
          <w:tab w:val="left" w:pos="720"/>
        </w:tabs>
        <w:spacing w:line="300" w:lineRule="atLeast"/>
        <w:jc w:val="both"/>
        <w:rPr>
          <w:szCs w:val="24"/>
        </w:rPr>
      </w:pPr>
      <w:bookmarkStart w:id="28" w:name="_Toc139745897"/>
      <w:r w:rsidRPr="009C7080">
        <w:rPr>
          <w:b/>
          <w:bCs/>
          <w:szCs w:val="24"/>
        </w:rPr>
        <w:t>Installation and Acceptance of the System</w:t>
      </w:r>
      <w:r w:rsidRPr="000D4CB0">
        <w:rPr>
          <w:b/>
          <w:bCs/>
          <w:szCs w:val="24"/>
        </w:rPr>
        <w:t>.</w:t>
      </w:r>
      <w:r w:rsidRPr="009C7080">
        <w:rPr>
          <w:szCs w:val="24"/>
        </w:rPr>
        <w:t xml:space="preserve">  Lessor shall have access to the Site, and shall deliver, </w:t>
      </w:r>
      <w:proofErr w:type="gramStart"/>
      <w:r w:rsidRPr="009C7080">
        <w:rPr>
          <w:szCs w:val="24"/>
        </w:rPr>
        <w:t>construct</w:t>
      </w:r>
      <w:proofErr w:type="gramEnd"/>
      <w:r w:rsidRPr="009C7080">
        <w:rPr>
          <w:szCs w:val="24"/>
        </w:rPr>
        <w:t xml:space="preserve"> and install the System at the Site pursuant to the terms of the SLA.  Prior to construction, Lessor shall obtain all necessary permits. </w:t>
      </w:r>
      <w:r w:rsidR="005002D0">
        <w:rPr>
          <w:szCs w:val="24"/>
        </w:rPr>
        <w:t xml:space="preserve"> </w:t>
      </w:r>
      <w:r w:rsidRPr="009C7080">
        <w:rPr>
          <w:szCs w:val="24"/>
        </w:rPr>
        <w:t>Upon installation, Lessor shall conduct such inspection and/or testing of the System as necessary and appropriate to determine the System's capability and functionality prior to placing it in service.</w:t>
      </w:r>
      <w:bookmarkEnd w:id="28"/>
      <w:r w:rsidRPr="009C7080">
        <w:rPr>
          <w:szCs w:val="24"/>
        </w:rPr>
        <w:t xml:space="preserve">  </w:t>
      </w:r>
    </w:p>
    <w:p w14:paraId="04997D67" w14:textId="5F50EE49" w:rsidR="003105F1" w:rsidRPr="009C7080" w:rsidRDefault="19B7DA9A" w:rsidP="005B1E29">
      <w:pPr>
        <w:pStyle w:val="Level1"/>
        <w:numPr>
          <w:ilvl w:val="0"/>
          <w:numId w:val="18"/>
        </w:numPr>
        <w:tabs>
          <w:tab w:val="left" w:pos="720"/>
        </w:tabs>
        <w:spacing w:line="300" w:lineRule="atLeast"/>
        <w:jc w:val="both"/>
        <w:rPr>
          <w:szCs w:val="24"/>
        </w:rPr>
      </w:pPr>
      <w:bookmarkStart w:id="29" w:name="_Toc361357719"/>
      <w:bookmarkStart w:id="30" w:name="_Toc89848392"/>
      <w:bookmarkStart w:id="31" w:name="_Toc139745898"/>
      <w:r w:rsidRPr="009C7080">
        <w:rPr>
          <w:b/>
          <w:bCs/>
          <w:szCs w:val="24"/>
        </w:rPr>
        <w:t xml:space="preserve">System Additions.  </w:t>
      </w:r>
      <w:r w:rsidRPr="009C7080">
        <w:rPr>
          <w:szCs w:val="24"/>
        </w:rPr>
        <w:t xml:space="preserve">During the </w:t>
      </w:r>
      <w:r w:rsidR="3D9D49A4" w:rsidRPr="009C7080">
        <w:rPr>
          <w:szCs w:val="24"/>
        </w:rPr>
        <w:t>T</w:t>
      </w:r>
      <w:r w:rsidRPr="009C7080">
        <w:rPr>
          <w:szCs w:val="24"/>
        </w:rPr>
        <w:t xml:space="preserve">erm of this Lease, the Judicial Council may, at its sole option and in its sole discretion, notify Lessor that it desires additional solar power generating capacity to be installed upon negotiated pricing terms and conditions similar to those of this Lease.  The Judicial Council and Lessor shall meet and confer to determine the amount of additional solar power generating capacity which Lessor believes can be technically and economically installed.  In the event that the Judicial Council and Lessor agree that additional solar power generating capacity can be installed, the Lease and the SLA will be amended to reflect the </w:t>
      </w:r>
      <w:r w:rsidRPr="009C7080">
        <w:rPr>
          <w:szCs w:val="24"/>
        </w:rPr>
        <w:lastRenderedPageBreak/>
        <w:t>installation and operation of the additional solar power generating capacity.  The Judicial Council reserves the right in its sole discretion to pursue other suppliers of renewable power generating capacity at the Site and Lessor has no exclusive option or right to provide such additional renewable power generating capacity.</w:t>
      </w:r>
      <w:bookmarkEnd w:id="29"/>
      <w:bookmarkEnd w:id="30"/>
      <w:bookmarkEnd w:id="31"/>
    </w:p>
    <w:p w14:paraId="3AA9466A" w14:textId="158D62E2" w:rsidR="00252B18" w:rsidRPr="009C7080" w:rsidRDefault="19B7DA9A" w:rsidP="005B1E29">
      <w:pPr>
        <w:pStyle w:val="Level1"/>
        <w:numPr>
          <w:ilvl w:val="0"/>
          <w:numId w:val="18"/>
        </w:numPr>
        <w:tabs>
          <w:tab w:val="left" w:pos="720"/>
        </w:tabs>
        <w:spacing w:line="300" w:lineRule="atLeast"/>
        <w:jc w:val="both"/>
        <w:rPr>
          <w:rFonts w:eastAsiaTheme="minorEastAsia"/>
          <w:szCs w:val="24"/>
        </w:rPr>
      </w:pPr>
      <w:bookmarkStart w:id="32" w:name="_Toc139745899"/>
      <w:r w:rsidRPr="009C7080">
        <w:rPr>
          <w:b/>
          <w:bCs/>
          <w:szCs w:val="24"/>
        </w:rPr>
        <w:t>Use; Maintenance; Operation</w:t>
      </w:r>
      <w:r w:rsidRPr="000D4CB0">
        <w:rPr>
          <w:b/>
          <w:bCs/>
          <w:szCs w:val="24"/>
        </w:rPr>
        <w:t>.</w:t>
      </w:r>
      <w:r w:rsidRPr="009C7080">
        <w:rPr>
          <w:szCs w:val="24"/>
        </w:rPr>
        <w:t xml:space="preserve">  Lessor </w:t>
      </w:r>
      <w:r w:rsidRPr="009C7080">
        <w:rPr>
          <w:rFonts w:eastAsia="Times New Roman"/>
          <w:szCs w:val="24"/>
        </w:rPr>
        <w:t>shall cause the System to be operated and maintained in good repair and operation at Lessor’s sole expense, including the cost of capital repairs and replacements, in a commercially reasonable manner throughout the Term in accordance with the terms of the SLA.</w:t>
      </w:r>
      <w:r w:rsidR="005002D0">
        <w:rPr>
          <w:rFonts w:eastAsia="Times New Roman"/>
          <w:szCs w:val="24"/>
        </w:rPr>
        <w:t xml:space="preserve"> </w:t>
      </w:r>
      <w:r w:rsidRPr="009C7080">
        <w:rPr>
          <w:rFonts w:eastAsia="Times New Roman"/>
          <w:szCs w:val="24"/>
        </w:rPr>
        <w:t xml:space="preserve"> </w:t>
      </w:r>
      <w:r w:rsidR="2B92E763" w:rsidRPr="009C7080">
        <w:rPr>
          <w:rFonts w:eastAsia="Times New Roman"/>
          <w:szCs w:val="24"/>
        </w:rPr>
        <w:t xml:space="preserve">Lessor </w:t>
      </w:r>
      <w:r w:rsidR="0991F2A4" w:rsidRPr="009C7080">
        <w:rPr>
          <w:rFonts w:eastAsia="Times New Roman"/>
          <w:szCs w:val="24"/>
        </w:rPr>
        <w:t>warrants that all of its operating and maintenance personnel will be adequately qualified and trained throughout the Term.</w:t>
      </w:r>
      <w:r w:rsidRPr="009C7080">
        <w:rPr>
          <w:rFonts w:eastAsia="Times New Roman"/>
          <w:szCs w:val="24"/>
        </w:rPr>
        <w:t xml:space="preserve"> </w:t>
      </w:r>
      <w:r w:rsidR="005002D0">
        <w:rPr>
          <w:rFonts w:eastAsia="Times New Roman"/>
          <w:szCs w:val="24"/>
        </w:rPr>
        <w:t xml:space="preserve"> </w:t>
      </w:r>
      <w:r w:rsidRPr="009C7080">
        <w:rPr>
          <w:rFonts w:eastAsia="Times New Roman"/>
          <w:szCs w:val="24"/>
        </w:rPr>
        <w:t>Lessor shall also be responsible for any maintenance and repairs to the Site if such maintenance and repairs are necessary as a result of Lessor’s use.</w:t>
      </w:r>
      <w:bookmarkEnd w:id="32"/>
      <w:r w:rsidRPr="009C7080">
        <w:rPr>
          <w:rFonts w:eastAsia="Times New Roman"/>
          <w:szCs w:val="24"/>
        </w:rPr>
        <w:t xml:space="preserve"> </w:t>
      </w:r>
    </w:p>
    <w:p w14:paraId="0AFF1DC3" w14:textId="52A55A28" w:rsidR="00252B18" w:rsidRPr="009C7080" w:rsidRDefault="19B7DA9A" w:rsidP="005B1E29">
      <w:pPr>
        <w:pStyle w:val="Level1"/>
        <w:numPr>
          <w:ilvl w:val="0"/>
          <w:numId w:val="18"/>
        </w:numPr>
        <w:tabs>
          <w:tab w:val="left" w:pos="720"/>
        </w:tabs>
        <w:spacing w:line="300" w:lineRule="atLeast"/>
        <w:jc w:val="both"/>
        <w:rPr>
          <w:szCs w:val="24"/>
        </w:rPr>
      </w:pPr>
      <w:bookmarkStart w:id="33" w:name="_Toc139745900"/>
      <w:r w:rsidRPr="009C7080">
        <w:rPr>
          <w:b/>
          <w:bCs/>
          <w:szCs w:val="24"/>
        </w:rPr>
        <w:t>Liens and Payment of Contractors and Suppliers</w:t>
      </w:r>
      <w:r w:rsidR="001B24BE" w:rsidRPr="001B24BE">
        <w:rPr>
          <w:rFonts w:eastAsia="Times New Roman"/>
          <w:b/>
          <w:bCs/>
          <w:szCs w:val="24"/>
        </w:rPr>
        <w:t>.</w:t>
      </w:r>
      <w:r w:rsidRPr="009C7080">
        <w:rPr>
          <w:szCs w:val="24"/>
        </w:rPr>
        <w:t xml:space="preserve">  During the Term, Lessor shall comply with the provisions in </w:t>
      </w:r>
      <w:r w:rsidR="00E26113" w:rsidRPr="00E26113">
        <w:rPr>
          <w:szCs w:val="24"/>
        </w:rPr>
        <w:t>section</w:t>
      </w:r>
      <w:r w:rsidRPr="009C7080">
        <w:rPr>
          <w:szCs w:val="24"/>
        </w:rPr>
        <w:t xml:space="preserve"> 4 of the SLA concerning the senior priority of the Senior Security Documents.  Lessor shall not cause or permit any liens to attach or to be placed upon or encumber the Facility, the Site, or the Licensed Area arising out of or resulting from this </w:t>
      </w:r>
      <w:proofErr w:type="gramStart"/>
      <w:r w:rsidRPr="009C7080">
        <w:rPr>
          <w:szCs w:val="24"/>
        </w:rPr>
        <w:t>Lease</w:t>
      </w:r>
      <w:proofErr w:type="gramEnd"/>
      <w:r w:rsidRPr="009C7080">
        <w:rPr>
          <w:szCs w:val="24"/>
        </w:rPr>
        <w:t xml:space="preserve"> or any work performed by Lessor.  If any such lien attaches, Lessor agrees to cause the lien to be promptly removed by the posting of a bond, payment of the lien, or otherwise, without cost to the Judicial Council.  If Lessor fails to promptly remove the lien, in addition to its other remedies under this Lease, the Judicial Council may undertake to cause such lien to be removed and charge to Lessor any costs and expenses incurred in connection with the removal of said lien.  Lessor agrees to hold harmless, defend and indemnify the Judicial Council against all costs and expenses including reasonable attorneys’ fees and court costs incurred in discharging and releasing any such lien.</w:t>
      </w:r>
      <w:bookmarkEnd w:id="33"/>
    </w:p>
    <w:p w14:paraId="78257FBA" w14:textId="6C2E6B51" w:rsidR="00252B18" w:rsidRPr="009C7080" w:rsidRDefault="19B7DA9A" w:rsidP="005B1E29">
      <w:pPr>
        <w:pStyle w:val="Level1"/>
        <w:numPr>
          <w:ilvl w:val="0"/>
          <w:numId w:val="18"/>
        </w:numPr>
        <w:tabs>
          <w:tab w:val="left" w:pos="720"/>
        </w:tabs>
        <w:spacing w:line="300" w:lineRule="atLeast"/>
        <w:jc w:val="both"/>
        <w:rPr>
          <w:szCs w:val="24"/>
        </w:rPr>
      </w:pPr>
      <w:bookmarkStart w:id="34" w:name="_Toc139745901"/>
      <w:r w:rsidRPr="009C7080">
        <w:rPr>
          <w:b/>
          <w:bCs/>
          <w:szCs w:val="24"/>
        </w:rPr>
        <w:t>Insurance</w:t>
      </w:r>
      <w:r w:rsidR="001B24BE" w:rsidRPr="001B24BE">
        <w:rPr>
          <w:rFonts w:eastAsia="Times New Roman"/>
          <w:b/>
          <w:bCs/>
          <w:szCs w:val="24"/>
        </w:rPr>
        <w:t>.</w:t>
      </w:r>
      <w:r w:rsidRPr="009C7080">
        <w:rPr>
          <w:szCs w:val="24"/>
        </w:rPr>
        <w:t xml:space="preserve">  During the Term, Lessor shall maintain and comply with the insurance coverages required in </w:t>
      </w:r>
      <w:r w:rsidR="00E26113" w:rsidRPr="00E26113">
        <w:rPr>
          <w:szCs w:val="24"/>
        </w:rPr>
        <w:t>section</w:t>
      </w:r>
      <w:r w:rsidRPr="009C7080">
        <w:rPr>
          <w:szCs w:val="24"/>
        </w:rPr>
        <w:t xml:space="preserve"> 9 of the SLA.</w:t>
      </w:r>
      <w:bookmarkEnd w:id="34"/>
      <w:r w:rsidRPr="009C7080">
        <w:rPr>
          <w:szCs w:val="24"/>
        </w:rPr>
        <w:t xml:space="preserve"> </w:t>
      </w:r>
    </w:p>
    <w:p w14:paraId="51A2041F" w14:textId="198B563A" w:rsidR="00252B18" w:rsidRPr="009C7080" w:rsidRDefault="19B7DA9A" w:rsidP="005B1E29">
      <w:pPr>
        <w:pStyle w:val="Level1"/>
        <w:numPr>
          <w:ilvl w:val="0"/>
          <w:numId w:val="18"/>
        </w:numPr>
        <w:tabs>
          <w:tab w:val="left" w:pos="720"/>
        </w:tabs>
        <w:spacing w:line="300" w:lineRule="atLeast"/>
        <w:jc w:val="both"/>
        <w:rPr>
          <w:szCs w:val="24"/>
        </w:rPr>
      </w:pPr>
      <w:bookmarkStart w:id="35" w:name="_Toc139745902"/>
      <w:r w:rsidRPr="009C7080">
        <w:rPr>
          <w:b/>
          <w:bCs/>
          <w:szCs w:val="24"/>
        </w:rPr>
        <w:t>Quiet Enjoyment</w:t>
      </w:r>
      <w:r w:rsidR="00C346D2" w:rsidRPr="001B24BE">
        <w:rPr>
          <w:rFonts w:eastAsia="Times New Roman"/>
          <w:b/>
          <w:bCs/>
          <w:szCs w:val="24"/>
        </w:rPr>
        <w:t>.</w:t>
      </w:r>
      <w:r w:rsidRPr="009C7080">
        <w:rPr>
          <w:szCs w:val="24"/>
        </w:rPr>
        <w:t xml:space="preserve">  So long as the Judicial Council is not in default hereunder, neither Lessor nor any entity claiming by, through or under Lessor, shall interfere with the Judicial Council’s quiet use and enjoyment of the System during the Lease Term.</w:t>
      </w:r>
      <w:bookmarkEnd w:id="35"/>
      <w:r w:rsidRPr="009C7080">
        <w:rPr>
          <w:szCs w:val="24"/>
        </w:rPr>
        <w:t xml:space="preserve">  </w:t>
      </w:r>
    </w:p>
    <w:p w14:paraId="4F84F559" w14:textId="4BD7E69B" w:rsidR="00252B18" w:rsidRPr="009C7080" w:rsidRDefault="19B7DA9A" w:rsidP="005B1E29">
      <w:pPr>
        <w:pStyle w:val="Level1"/>
        <w:numPr>
          <w:ilvl w:val="0"/>
          <w:numId w:val="18"/>
        </w:numPr>
        <w:tabs>
          <w:tab w:val="left" w:pos="720"/>
        </w:tabs>
        <w:spacing w:line="300" w:lineRule="atLeast"/>
        <w:jc w:val="both"/>
        <w:rPr>
          <w:szCs w:val="24"/>
        </w:rPr>
      </w:pPr>
      <w:bookmarkStart w:id="36" w:name="_Toc304548959"/>
      <w:bookmarkStart w:id="37" w:name="_Toc92983405"/>
      <w:bookmarkStart w:id="38" w:name="_Toc139745903"/>
      <w:r w:rsidRPr="009C7080">
        <w:rPr>
          <w:b/>
          <w:bCs/>
          <w:szCs w:val="24"/>
        </w:rPr>
        <w:t xml:space="preserve">Customer Service Support.  </w:t>
      </w:r>
      <w:r w:rsidRPr="009C7080">
        <w:rPr>
          <w:szCs w:val="24"/>
        </w:rPr>
        <w:t xml:space="preserve">Lessor will provide customer service support accessible to the Judicial Council twenty-four (24) hours per day, seven (7) days per week.  For purposes of this provision, “accessible” means that Lessor will provide a designated customer service telephone number with a voice mail system which records the time and date of the call.  </w:t>
      </w:r>
      <w:r w:rsidR="2B92E763" w:rsidRPr="009C7080">
        <w:rPr>
          <w:szCs w:val="24"/>
        </w:rPr>
        <w:t xml:space="preserve">The initial </w:t>
      </w:r>
      <w:proofErr w:type="gramStart"/>
      <w:r w:rsidR="2B92E763" w:rsidRPr="009C7080">
        <w:rPr>
          <w:szCs w:val="24"/>
        </w:rPr>
        <w:t>contact</w:t>
      </w:r>
      <w:proofErr w:type="gramEnd"/>
      <w:r w:rsidR="2B92E763" w:rsidRPr="009C7080">
        <w:rPr>
          <w:szCs w:val="24"/>
        </w:rPr>
        <w:t xml:space="preserve"> name and phone number are: Name: ________________; Phone Number: (___) ________________. </w:t>
      </w:r>
      <w:r w:rsidR="00E26113">
        <w:rPr>
          <w:szCs w:val="24"/>
        </w:rPr>
        <w:t xml:space="preserve"> </w:t>
      </w:r>
      <w:r w:rsidRPr="009C7080">
        <w:rPr>
          <w:szCs w:val="24"/>
        </w:rPr>
        <w:t xml:space="preserve">Lessor agrees that it will respond to the Judicial Council messages on this designated customer service voice mail system within twenty-four (24) hours of the Judicial Council </w:t>
      </w:r>
      <w:bookmarkEnd w:id="36"/>
      <w:r w:rsidRPr="009C7080">
        <w:rPr>
          <w:szCs w:val="24"/>
        </w:rPr>
        <w:t>call.</w:t>
      </w:r>
      <w:bookmarkEnd w:id="37"/>
      <w:r w:rsidR="2B92E763" w:rsidRPr="009C7080">
        <w:rPr>
          <w:szCs w:val="24"/>
        </w:rPr>
        <w:t xml:space="preserve"> </w:t>
      </w:r>
      <w:r w:rsidR="009E419E">
        <w:rPr>
          <w:szCs w:val="24"/>
        </w:rPr>
        <w:t xml:space="preserve"> </w:t>
      </w:r>
      <w:r w:rsidR="2B92E763" w:rsidRPr="009C7080">
        <w:rPr>
          <w:szCs w:val="24"/>
        </w:rPr>
        <w:t>Lessor shall be responsible for notifying Lessee within twenty-four (24) hours of any change in Lessor’s contact information.</w:t>
      </w:r>
      <w:bookmarkEnd w:id="38"/>
    </w:p>
    <w:p w14:paraId="11395A18" w14:textId="3891E4C7" w:rsidR="00114814" w:rsidRPr="009C7080" w:rsidRDefault="19B7DA9A" w:rsidP="005B1E29">
      <w:pPr>
        <w:pStyle w:val="Level1"/>
        <w:numPr>
          <w:ilvl w:val="0"/>
          <w:numId w:val="18"/>
        </w:numPr>
        <w:tabs>
          <w:tab w:val="left" w:pos="720"/>
        </w:tabs>
        <w:spacing w:line="300" w:lineRule="atLeast"/>
        <w:jc w:val="both"/>
        <w:rPr>
          <w:szCs w:val="24"/>
        </w:rPr>
      </w:pPr>
      <w:bookmarkStart w:id="39" w:name="_Toc139745904"/>
      <w:r w:rsidRPr="009C7080">
        <w:rPr>
          <w:b/>
          <w:bCs/>
          <w:szCs w:val="24"/>
        </w:rPr>
        <w:t>Assignment</w:t>
      </w:r>
      <w:r w:rsidR="00C346D2" w:rsidRPr="001B24BE">
        <w:rPr>
          <w:rFonts w:eastAsia="Times New Roman"/>
          <w:b/>
          <w:bCs/>
          <w:szCs w:val="24"/>
        </w:rPr>
        <w:t>.</w:t>
      </w:r>
      <w:bookmarkEnd w:id="39"/>
      <w:r w:rsidRPr="009C7080">
        <w:rPr>
          <w:szCs w:val="24"/>
        </w:rPr>
        <w:t xml:space="preserve">  </w:t>
      </w:r>
    </w:p>
    <w:p w14:paraId="77EFAD63" w14:textId="34B69C9B" w:rsidR="00E36B35" w:rsidRPr="00E36B35" w:rsidRDefault="0991F2A4" w:rsidP="00F640D4">
      <w:pPr>
        <w:pStyle w:val="Level1"/>
        <w:numPr>
          <w:ilvl w:val="1"/>
          <w:numId w:val="18"/>
        </w:numPr>
        <w:tabs>
          <w:tab w:val="left" w:pos="720"/>
          <w:tab w:val="num" w:pos="2160"/>
        </w:tabs>
        <w:spacing w:line="300" w:lineRule="atLeast"/>
        <w:ind w:left="907" w:hanging="547"/>
        <w:jc w:val="both"/>
        <w:rPr>
          <w:szCs w:val="24"/>
        </w:rPr>
      </w:pPr>
      <w:bookmarkStart w:id="40" w:name="_Toc139745905"/>
      <w:r w:rsidRPr="009C7080">
        <w:rPr>
          <w:rFonts w:eastAsia="Times New Roman"/>
          <w:b/>
          <w:bCs/>
          <w:szCs w:val="24"/>
        </w:rPr>
        <w:t xml:space="preserve">Assignment.  </w:t>
      </w:r>
      <w:r w:rsidRPr="009C7080">
        <w:rPr>
          <w:rFonts w:eastAsia="Times New Roman"/>
          <w:szCs w:val="24"/>
        </w:rPr>
        <w:t xml:space="preserve">Except as otherwise provided in this </w:t>
      </w:r>
      <w:r w:rsidR="00E26113" w:rsidRPr="00E26113">
        <w:rPr>
          <w:rFonts w:eastAsia="Times New Roman"/>
          <w:szCs w:val="24"/>
        </w:rPr>
        <w:t>section</w:t>
      </w:r>
      <w:r w:rsidRPr="009C7080">
        <w:rPr>
          <w:rFonts w:eastAsia="Times New Roman"/>
          <w:szCs w:val="24"/>
        </w:rPr>
        <w:t> 1</w:t>
      </w:r>
      <w:r w:rsidR="00615F4D" w:rsidRPr="009C7080">
        <w:rPr>
          <w:rFonts w:eastAsia="Times New Roman"/>
          <w:szCs w:val="24"/>
        </w:rPr>
        <w:t>4</w:t>
      </w:r>
      <w:r w:rsidRPr="009C7080">
        <w:rPr>
          <w:rFonts w:eastAsia="Times New Roman"/>
          <w:szCs w:val="24"/>
        </w:rPr>
        <w:t xml:space="preserve"> and as provided in the SLA, the rights, duties, and obligations of Lessor under this Lease shall not be assignable </w:t>
      </w:r>
      <w:r w:rsidRPr="009C7080">
        <w:rPr>
          <w:rFonts w:eastAsia="Times New Roman"/>
          <w:szCs w:val="24"/>
        </w:rPr>
        <w:lastRenderedPageBreak/>
        <w:t>by Lessor in whole or in part without the written consent of the Judicial Council and upon such reasonable terms and conditions that the Judicial Council may require.  The Judicial Council’s consent to one assignment shall not be deemed consent to any subsequent assignment.  Upon a second request for assignment of Lessor’s interest, and with each subsequent request for assignment, Lessor shall submit a payment of ten thousand dollars ($10,000) to the Judicial Council to offset administrative costs.</w:t>
      </w:r>
      <w:r w:rsidR="009E419E">
        <w:rPr>
          <w:rFonts w:eastAsia="Times New Roman"/>
          <w:szCs w:val="24"/>
        </w:rPr>
        <w:t xml:space="preserve"> </w:t>
      </w:r>
      <w:r w:rsidRPr="009C7080">
        <w:rPr>
          <w:rFonts w:eastAsia="Times New Roman"/>
          <w:szCs w:val="24"/>
        </w:rPr>
        <w:t xml:space="preserve"> Any assignments done under </w:t>
      </w:r>
      <w:r w:rsidR="00E26113" w:rsidRPr="00E26113">
        <w:rPr>
          <w:rFonts w:eastAsia="Times New Roman"/>
          <w:szCs w:val="24"/>
        </w:rPr>
        <w:t>section</w:t>
      </w:r>
      <w:r w:rsidRPr="009C7080">
        <w:rPr>
          <w:rFonts w:eastAsia="Times New Roman"/>
          <w:szCs w:val="24"/>
        </w:rPr>
        <w:t>s 1</w:t>
      </w:r>
      <w:r w:rsidR="00E36B35">
        <w:rPr>
          <w:rFonts w:eastAsia="Times New Roman"/>
          <w:szCs w:val="24"/>
        </w:rPr>
        <w:t>4</w:t>
      </w:r>
      <w:r w:rsidRPr="009C7080">
        <w:rPr>
          <w:rFonts w:eastAsia="Times New Roman"/>
          <w:szCs w:val="24"/>
        </w:rPr>
        <w:t>.1.1 through 1</w:t>
      </w:r>
      <w:r w:rsidR="00E36B35">
        <w:rPr>
          <w:rFonts w:eastAsia="Times New Roman"/>
          <w:szCs w:val="24"/>
        </w:rPr>
        <w:t>4</w:t>
      </w:r>
      <w:r w:rsidRPr="009C7080">
        <w:rPr>
          <w:rFonts w:eastAsia="Times New Roman"/>
          <w:szCs w:val="24"/>
        </w:rPr>
        <w:t>.1.2</w:t>
      </w:r>
      <w:r w:rsidR="000E7E55">
        <w:rPr>
          <w:rFonts w:eastAsia="Times New Roman"/>
          <w:szCs w:val="24"/>
        </w:rPr>
        <w:t xml:space="preserve"> </w:t>
      </w:r>
      <w:r w:rsidRPr="009C7080">
        <w:rPr>
          <w:rFonts w:eastAsia="Times New Roman"/>
          <w:szCs w:val="24"/>
        </w:rPr>
        <w:t>below</w:t>
      </w:r>
      <w:r w:rsidR="007E4540">
        <w:rPr>
          <w:rFonts w:eastAsia="Times New Roman"/>
          <w:szCs w:val="24"/>
        </w:rPr>
        <w:t xml:space="preserve">, </w:t>
      </w:r>
      <w:r w:rsidR="007E4540" w:rsidRPr="00FB3F9C">
        <w:rPr>
          <w:szCs w:val="24"/>
        </w:rPr>
        <w:t xml:space="preserve">and an initial assignment done under </w:t>
      </w:r>
      <w:r w:rsidR="00E26113" w:rsidRPr="00E26113">
        <w:rPr>
          <w:szCs w:val="24"/>
        </w:rPr>
        <w:t>section</w:t>
      </w:r>
      <w:r w:rsidR="007E4540" w:rsidRPr="00FB3F9C">
        <w:rPr>
          <w:szCs w:val="24"/>
        </w:rPr>
        <w:t xml:space="preserve"> 5.3 of the SLA, </w:t>
      </w:r>
      <w:r w:rsidRPr="009C7080">
        <w:rPr>
          <w:rFonts w:eastAsia="Times New Roman"/>
          <w:szCs w:val="24"/>
        </w:rPr>
        <w:t xml:space="preserve">shall be exempt for the purpose of determining whether a payment is due to the Judicial Council. </w:t>
      </w:r>
      <w:r w:rsidR="000D4CB0">
        <w:rPr>
          <w:rFonts w:eastAsia="Times New Roman"/>
          <w:szCs w:val="24"/>
        </w:rPr>
        <w:t xml:space="preserve"> </w:t>
      </w:r>
      <w:r w:rsidRPr="009C7080">
        <w:rPr>
          <w:rFonts w:eastAsia="Times New Roman"/>
          <w:szCs w:val="24"/>
        </w:rPr>
        <w:t xml:space="preserve">No such assignment shall relieve Lessor of its obligations under this Lease unless the Judicial Council has agreed otherwise in writing.  For purposes of this </w:t>
      </w:r>
      <w:r w:rsidR="00E26113" w:rsidRPr="00E26113">
        <w:rPr>
          <w:rFonts w:eastAsia="Times New Roman"/>
          <w:szCs w:val="24"/>
        </w:rPr>
        <w:t>section</w:t>
      </w:r>
      <w:r w:rsidRPr="009C7080">
        <w:rPr>
          <w:rFonts w:eastAsia="Times New Roman"/>
          <w:szCs w:val="24"/>
        </w:rPr>
        <w:t> 1</w:t>
      </w:r>
      <w:r w:rsidR="007A74A7">
        <w:rPr>
          <w:rFonts w:eastAsia="Times New Roman"/>
          <w:szCs w:val="24"/>
        </w:rPr>
        <w:t>4</w:t>
      </w:r>
      <w:r w:rsidRPr="009C7080">
        <w:rPr>
          <w:rFonts w:eastAsia="Times New Roman"/>
          <w:szCs w:val="24"/>
        </w:rPr>
        <w:t xml:space="preserve">, the sale, assignment, transfer, or disposition, directly or indirectly, of any type which results in a change of control of Lessor shall be deemed an assignment of this Lease.  Change of control shall be as defined in common </w:t>
      </w:r>
      <w:proofErr w:type="gramStart"/>
      <w:r w:rsidRPr="009C7080">
        <w:rPr>
          <w:rFonts w:eastAsia="Times New Roman"/>
          <w:szCs w:val="24"/>
        </w:rPr>
        <w:t>law, and</w:t>
      </w:r>
      <w:proofErr w:type="gramEnd"/>
      <w:r w:rsidRPr="009C7080">
        <w:rPr>
          <w:rFonts w:eastAsia="Times New Roman"/>
          <w:szCs w:val="24"/>
        </w:rPr>
        <w:t xml:space="preserve"> may be the result of a single or multiple related transactions which result in the cumulative transfer in a twelve (12) month period of more than fifty percent (50%) of the voting stock or equity interests of Lessor.  The following transactions or events shall </w:t>
      </w:r>
      <w:r w:rsidRPr="009C7080">
        <w:rPr>
          <w:rFonts w:eastAsia="Times New Roman"/>
          <w:szCs w:val="24"/>
          <w:u w:val="single"/>
        </w:rPr>
        <w:t>not</w:t>
      </w:r>
      <w:r w:rsidRPr="009C7080">
        <w:rPr>
          <w:rFonts w:eastAsia="Times New Roman"/>
          <w:szCs w:val="24"/>
        </w:rPr>
        <w:t xml:space="preserve"> constitute an assignment that is subject to the Judicial Council’s prior written approval:</w:t>
      </w:r>
      <w:bookmarkEnd w:id="40"/>
    </w:p>
    <w:p w14:paraId="61CD1ACB" w14:textId="68E8D2B3" w:rsidR="00E36B35" w:rsidRPr="00E36B35" w:rsidRDefault="2E3CBAAF" w:rsidP="003A7373">
      <w:pPr>
        <w:pStyle w:val="Level1"/>
        <w:numPr>
          <w:ilvl w:val="2"/>
          <w:numId w:val="18"/>
        </w:numPr>
        <w:tabs>
          <w:tab w:val="left" w:pos="720"/>
        </w:tabs>
        <w:spacing w:line="300" w:lineRule="atLeast"/>
        <w:ind w:left="1710" w:hanging="810"/>
        <w:jc w:val="both"/>
        <w:rPr>
          <w:szCs w:val="24"/>
        </w:rPr>
      </w:pPr>
      <w:bookmarkStart w:id="41" w:name="_Toc139745906"/>
      <w:r w:rsidRPr="00E36B35">
        <w:t xml:space="preserve">The assignment </w:t>
      </w:r>
      <w:r w:rsidR="007459D0">
        <w:t xml:space="preserve">to </w:t>
      </w:r>
      <w:r w:rsidR="007459D0" w:rsidRPr="007459D0">
        <w:t xml:space="preserve">an Affiliate of </w:t>
      </w:r>
      <w:r w:rsidR="007459D0">
        <w:t>Lessor</w:t>
      </w:r>
      <w:r w:rsidR="007459D0" w:rsidRPr="007459D0">
        <w:t xml:space="preserve"> provided that the assignee shall produce a Certificate of Status from the Secretary of State and business formation documents demonstrating and confirming assignee’s Affiliate status</w:t>
      </w:r>
      <w:r w:rsidR="007459D0">
        <w:t xml:space="preserve"> and</w:t>
      </w:r>
      <w:r w:rsidR="007459D0" w:rsidRPr="00E36B35">
        <w:t xml:space="preserve"> provided</w:t>
      </w:r>
      <w:r w:rsidRPr="00E36B35">
        <w:t xml:space="preserve"> that </w:t>
      </w:r>
      <w:r w:rsidR="007459D0">
        <w:t>Lessor</w:t>
      </w:r>
      <w:r w:rsidRPr="00E36B35">
        <w:t xml:space="preserve"> submits documentation to demonstrate to the Judicial Council, in its reasonable judgment, that Lessor for the full Term of the SLA and this Lease shall retain all obligations and responsibilities under those Agreements.</w:t>
      </w:r>
      <w:bookmarkEnd w:id="41"/>
    </w:p>
    <w:p w14:paraId="32007DA0" w14:textId="0CFD059D" w:rsidR="00252B18" w:rsidRPr="00E36B35" w:rsidRDefault="2E3CBAAF" w:rsidP="003A7373">
      <w:pPr>
        <w:pStyle w:val="Level1"/>
        <w:numPr>
          <w:ilvl w:val="2"/>
          <w:numId w:val="18"/>
        </w:numPr>
        <w:tabs>
          <w:tab w:val="left" w:pos="720"/>
        </w:tabs>
        <w:spacing w:line="300" w:lineRule="atLeast"/>
        <w:ind w:left="1710" w:hanging="810"/>
        <w:jc w:val="both"/>
        <w:rPr>
          <w:szCs w:val="24"/>
        </w:rPr>
      </w:pPr>
      <w:bookmarkStart w:id="42" w:name="_Toc139745907"/>
      <w:r w:rsidRPr="00E36B35">
        <w:t>The sale of shares of a publicly traded company in an open market transaction.</w:t>
      </w:r>
      <w:bookmarkEnd w:id="42"/>
    </w:p>
    <w:p w14:paraId="55A3FA81" w14:textId="5CA2A70C" w:rsidR="00114814" w:rsidRPr="009C7080" w:rsidRDefault="0991F2A4" w:rsidP="00F640D4">
      <w:pPr>
        <w:pStyle w:val="Level2"/>
        <w:numPr>
          <w:ilvl w:val="1"/>
          <w:numId w:val="18"/>
        </w:numPr>
        <w:spacing w:line="300" w:lineRule="atLeast"/>
        <w:ind w:left="907" w:hanging="547"/>
        <w:jc w:val="both"/>
        <w:rPr>
          <w:rFonts w:eastAsiaTheme="minorEastAsia"/>
          <w:szCs w:val="24"/>
        </w:rPr>
      </w:pPr>
      <w:bookmarkStart w:id="43" w:name="_Toc139745908"/>
      <w:r w:rsidRPr="009C7080">
        <w:rPr>
          <w:rFonts w:eastAsia="Times New Roman"/>
          <w:b/>
          <w:bCs/>
          <w:szCs w:val="24"/>
        </w:rPr>
        <w:t>Judicial Council Approval</w:t>
      </w:r>
      <w:r w:rsidRPr="009C7080">
        <w:rPr>
          <w:rFonts w:eastAsia="Times New Roman"/>
          <w:szCs w:val="24"/>
        </w:rPr>
        <w:t>.  Lessor acknowledges that the Judicial Council is relying upon the unique expertise and capability of Lessor.  Any assignment of this Lease shall be subject to the written approval of the Judicial Council, which approval shall not be unreasonably withheld.  Lessor shall provide the Judicial Council with thirty (30) calendar days’ written notice of any proposed assignment that requires their approval.  Lessor must include in such notice supporting documentation sufficient to demonstrate to the reasonable satisfaction of the Judicial Council that such proposed assignee has both the financial capacity and the technical and managerial ability to perform the duties and obligations required under this Lease at a level equal to or exceeding Lessor’s abilities.  If the Judicial Council determines in its sole reasonable judgment that those standards are satisfied, it shall approve such proposed assignment.  In the event the Judicial Council determines in its sole reasonable judgment that the assignee fails to meet the financial capacity and the technical ability to perform the duties and obligations required under this Lease, the Judicial Council shall promptly give Lessor written notice of such determination and Lessor shall be prohibited from making such assignment.</w:t>
      </w:r>
      <w:r w:rsidR="009E419E">
        <w:rPr>
          <w:rFonts w:eastAsia="Times New Roman"/>
          <w:szCs w:val="24"/>
        </w:rPr>
        <w:t xml:space="preserve"> </w:t>
      </w:r>
      <w:r w:rsidRPr="009C7080">
        <w:rPr>
          <w:rFonts w:eastAsia="Times New Roman"/>
          <w:szCs w:val="24"/>
        </w:rPr>
        <w:t xml:space="preserve"> The Judicial Council shall notify Lessor within thirty (30) calendar days after the Judicial Council’s receipt of Lessor’s notice of a proposed assignment and supporting documentation as to whether or the Judicial Council approves of the proposed assignment.  In the event the </w:t>
      </w:r>
      <w:r w:rsidRPr="009C7080">
        <w:rPr>
          <w:rFonts w:eastAsia="Times New Roman"/>
          <w:szCs w:val="24"/>
        </w:rPr>
        <w:lastRenderedPageBreak/>
        <w:t xml:space="preserve">Judicial Council does not approve a requested assignment, no funds submitted with that request as may have been required under </w:t>
      </w:r>
      <w:r w:rsidR="00E26113" w:rsidRPr="00E26113">
        <w:rPr>
          <w:rFonts w:eastAsia="Times New Roman"/>
          <w:szCs w:val="24"/>
        </w:rPr>
        <w:t>section</w:t>
      </w:r>
      <w:r w:rsidRPr="009C7080">
        <w:rPr>
          <w:rFonts w:eastAsia="Times New Roman"/>
          <w:szCs w:val="24"/>
        </w:rPr>
        <w:t> 1</w:t>
      </w:r>
      <w:r w:rsidR="00E36B35">
        <w:rPr>
          <w:rFonts w:eastAsia="Times New Roman"/>
          <w:szCs w:val="24"/>
        </w:rPr>
        <w:t>4</w:t>
      </w:r>
      <w:r w:rsidRPr="009C7080">
        <w:rPr>
          <w:rFonts w:eastAsia="Times New Roman"/>
          <w:szCs w:val="24"/>
        </w:rPr>
        <w:t>.1 shall be refunded to Lessor.</w:t>
      </w:r>
      <w:bookmarkEnd w:id="43"/>
      <w:r w:rsidRPr="009C7080">
        <w:rPr>
          <w:b/>
          <w:bCs/>
          <w:szCs w:val="24"/>
        </w:rPr>
        <w:t xml:space="preserve"> </w:t>
      </w:r>
      <w:bookmarkStart w:id="44" w:name="_Toc304548976"/>
      <w:bookmarkStart w:id="45" w:name="_Toc92983422"/>
    </w:p>
    <w:p w14:paraId="52186D4B" w14:textId="65869EE7" w:rsidR="00114814" w:rsidRPr="009C7080" w:rsidRDefault="19B7DA9A" w:rsidP="00F640D4">
      <w:pPr>
        <w:pStyle w:val="Level2"/>
        <w:numPr>
          <w:ilvl w:val="1"/>
          <w:numId w:val="18"/>
        </w:numPr>
        <w:spacing w:line="300" w:lineRule="atLeast"/>
        <w:ind w:left="936" w:hanging="576"/>
        <w:jc w:val="both"/>
        <w:rPr>
          <w:rFonts w:eastAsiaTheme="minorEastAsia"/>
          <w:szCs w:val="24"/>
        </w:rPr>
      </w:pPr>
      <w:bookmarkStart w:id="46" w:name="_Toc139745909"/>
      <w:r w:rsidRPr="009C7080">
        <w:rPr>
          <w:b/>
          <w:bCs/>
          <w:szCs w:val="24"/>
        </w:rPr>
        <w:t xml:space="preserve">Collateral Assignment.  </w:t>
      </w:r>
      <w:r w:rsidRPr="009C7080">
        <w:rPr>
          <w:szCs w:val="24"/>
        </w:rPr>
        <w:t>The Judicial Council</w:t>
      </w:r>
      <w:r w:rsidR="15F97C57" w:rsidRPr="009C7080">
        <w:rPr>
          <w:szCs w:val="24"/>
        </w:rPr>
        <w:t>,</w:t>
      </w:r>
      <w:r w:rsidRPr="009C7080">
        <w:rPr>
          <w:szCs w:val="24"/>
        </w:rPr>
        <w:t xml:space="preserve"> and the </w:t>
      </w:r>
      <w:r w:rsidR="29A65F8B" w:rsidRPr="009C7080">
        <w:rPr>
          <w:szCs w:val="24"/>
        </w:rPr>
        <w:t>State Public Works Board (“</w:t>
      </w:r>
      <w:r w:rsidRPr="009C7080">
        <w:rPr>
          <w:szCs w:val="24"/>
        </w:rPr>
        <w:t>SPWB</w:t>
      </w:r>
      <w:r w:rsidR="29A65F8B" w:rsidRPr="009C7080">
        <w:rPr>
          <w:szCs w:val="24"/>
        </w:rPr>
        <w:t>”)</w:t>
      </w:r>
      <w:r w:rsidR="15F97C57" w:rsidRPr="009C7080">
        <w:rPr>
          <w:szCs w:val="24"/>
        </w:rPr>
        <w:t xml:space="preserve"> if the Site is </w:t>
      </w:r>
      <w:r w:rsidR="106FAFCB" w:rsidRPr="009C7080">
        <w:rPr>
          <w:szCs w:val="24"/>
        </w:rPr>
        <w:t>bond-funded</w:t>
      </w:r>
      <w:r w:rsidR="15F97C57" w:rsidRPr="009C7080">
        <w:rPr>
          <w:szCs w:val="24"/>
        </w:rPr>
        <w:t>,</w:t>
      </w:r>
      <w:r w:rsidRPr="009C7080">
        <w:rPr>
          <w:szCs w:val="24"/>
        </w:rPr>
        <w:t xml:space="preserve"> acknowledge that Lessor may be financing the acquisition and installation of the System with financing accommodations from one or more Lenders and that Lessor’s obligations under the financing documents may be secured by, among other collateral, a pledge or collateral assignment of Lessor’s rights under this Lease and a personal property security interest in the System subject to the senior priority of the Senior Security Documents as set forth in </w:t>
      </w:r>
      <w:r w:rsidR="00E26113" w:rsidRPr="00E26113">
        <w:rPr>
          <w:szCs w:val="24"/>
        </w:rPr>
        <w:t>section</w:t>
      </w:r>
      <w:r w:rsidRPr="009C7080">
        <w:rPr>
          <w:szCs w:val="24"/>
        </w:rPr>
        <w:t xml:space="preserve"> 4 of the SLA.  Lessor may assign its personal property interest in the System, including Lessor’s rights under this Lease, as security for loans or financing of the System including a System Lease with a System Lessor, subject to the requirements of </w:t>
      </w:r>
      <w:r w:rsidR="00E26113" w:rsidRPr="00E26113">
        <w:rPr>
          <w:szCs w:val="24"/>
        </w:rPr>
        <w:t>section</w:t>
      </w:r>
      <w:r w:rsidRPr="009C7080">
        <w:rPr>
          <w:szCs w:val="24"/>
        </w:rPr>
        <w:t xml:space="preserve"> 4.1 of the SLA.  The Judicial Council or the SPWB, </w:t>
      </w:r>
      <w:r w:rsidR="15F97C57" w:rsidRPr="009C7080">
        <w:rPr>
          <w:szCs w:val="24"/>
        </w:rPr>
        <w:t xml:space="preserve">if </w:t>
      </w:r>
      <w:r w:rsidRPr="009C7080">
        <w:rPr>
          <w:szCs w:val="24"/>
        </w:rPr>
        <w:t xml:space="preserve">applicable, will work in good faith with Lessor and Lender to agree upon the documentation that may be required in connection with the financing.  If a Lender requests additional or different terms and conditions, the Judicial Council and the SPWB, </w:t>
      </w:r>
      <w:r w:rsidR="15F97C57" w:rsidRPr="009C7080">
        <w:rPr>
          <w:szCs w:val="24"/>
        </w:rPr>
        <w:t xml:space="preserve">if applicable, </w:t>
      </w:r>
      <w:r w:rsidRPr="009C7080">
        <w:rPr>
          <w:szCs w:val="24"/>
        </w:rPr>
        <w:t xml:space="preserve">agree to consider such requests in good faith, but the Judicial Council or the SPWB is not obligated to agree to any newly proposed terms and conditions contrary to the provisions in </w:t>
      </w:r>
      <w:r w:rsidR="00E26113" w:rsidRPr="00E26113">
        <w:rPr>
          <w:szCs w:val="24"/>
        </w:rPr>
        <w:t>section</w:t>
      </w:r>
      <w:r w:rsidRPr="009C7080">
        <w:rPr>
          <w:szCs w:val="24"/>
        </w:rPr>
        <w:t> 4 of the SLA if the Judicial Council</w:t>
      </w:r>
      <w:r w:rsidR="009C7080" w:rsidRPr="009C7080">
        <w:rPr>
          <w:szCs w:val="24"/>
        </w:rPr>
        <w:t xml:space="preserve"> </w:t>
      </w:r>
      <w:r w:rsidRPr="009C7080">
        <w:rPr>
          <w:szCs w:val="24"/>
        </w:rPr>
        <w:t>or the SPWB, each in its sole judgment, determines that such changes are detrimental to the Judicial Council or the SPWB.</w:t>
      </w:r>
      <w:bookmarkStart w:id="47" w:name="_Toc304548977"/>
      <w:bookmarkStart w:id="48" w:name="_Toc92983423"/>
      <w:bookmarkEnd w:id="44"/>
      <w:bookmarkEnd w:id="45"/>
      <w:bookmarkEnd w:id="46"/>
    </w:p>
    <w:p w14:paraId="30C779FF" w14:textId="42595387" w:rsidR="00252B18" w:rsidRPr="009C7080" w:rsidRDefault="19B7DA9A" w:rsidP="00F640D4">
      <w:pPr>
        <w:pStyle w:val="Level2"/>
        <w:numPr>
          <w:ilvl w:val="1"/>
          <w:numId w:val="18"/>
        </w:numPr>
        <w:spacing w:line="300" w:lineRule="atLeast"/>
        <w:ind w:left="907" w:hanging="547"/>
        <w:jc w:val="both"/>
        <w:rPr>
          <w:rFonts w:eastAsiaTheme="minorEastAsia"/>
          <w:szCs w:val="24"/>
        </w:rPr>
      </w:pPr>
      <w:bookmarkStart w:id="49" w:name="_Toc139745910"/>
      <w:r w:rsidRPr="009C7080">
        <w:rPr>
          <w:b/>
          <w:bCs/>
          <w:szCs w:val="24"/>
        </w:rPr>
        <w:t xml:space="preserve">Lessor’s Default Under Financing Agreements.  </w:t>
      </w:r>
      <w:r w:rsidRPr="009C7080">
        <w:rPr>
          <w:szCs w:val="24"/>
        </w:rPr>
        <w:t xml:space="preserve">Lessor agrees to request that any Lender notify the Judicial Council in writing of any default of Lessor under any agreement with Lender regarding the System.  If the Lender notifies the Judicial Council that an event of default under the System Lease or other financing agreement has occurred and that the Lender has elected to exercise its rights and remedies thereunder or under any of the related security documents, then, upon the exercise of such rights and remedies, the Lender or any other qualified purchaser of, or successor to, the interests in a judicial or non-judicial foreclosure sale </w:t>
      </w:r>
      <w:r w:rsidR="29A4026A" w:rsidRPr="009C7080">
        <w:rPr>
          <w:szCs w:val="24"/>
        </w:rPr>
        <w:t xml:space="preserve">(a “Substitute Lessor”) </w:t>
      </w:r>
      <w:r w:rsidRPr="009C7080">
        <w:rPr>
          <w:szCs w:val="24"/>
        </w:rPr>
        <w:t>shall be substituted for Lessor under this Lease, provided that the conditions in this section are satisfied.</w:t>
      </w:r>
      <w:r w:rsidR="009E419E">
        <w:rPr>
          <w:szCs w:val="24"/>
        </w:rPr>
        <w:t xml:space="preserve"> </w:t>
      </w:r>
      <w:r w:rsidRPr="009C7080">
        <w:rPr>
          <w:szCs w:val="24"/>
        </w:rPr>
        <w:t xml:space="preserve"> In that event, the Judicial Council will continue to perform its obligations under this Lease in favor of the Substitute Lessor provided that such Substitute Lessor expressly acknowledges in writing that (</w:t>
      </w:r>
      <w:proofErr w:type="spellStart"/>
      <w:r w:rsidRPr="009C7080">
        <w:rPr>
          <w:szCs w:val="24"/>
        </w:rPr>
        <w:t>i</w:t>
      </w:r>
      <w:proofErr w:type="spellEnd"/>
      <w:r w:rsidRPr="009C7080">
        <w:rPr>
          <w:szCs w:val="24"/>
        </w:rPr>
        <w:t>) it is assuming all rights, duties, and obligations of Lessor under this Lease and (ii) it agrees to cure all of Lessor’s defaults under this Lease existing at the time such Substitute Lessor assumes the rights, duties, and obligations of Lessor; and that the Lender has included in such notice supporting documentation sufficient to demonstrate to the reasonable satisfaction of the Judicial Council that such proposed Substitute Lessor or designee has both the financial capacity and the technical ability to perform the duties and obligations required under this Lease at a level equal to or exceeding Lessor’s ability.  If the Judicial Council determines in its sole reasonable judgment that those standards are satisfied, the Judicial Council shall approve such proposed Substitute Lessor or designee for the remaining Term and on the same terms and conditions contained in this Lease.</w:t>
      </w:r>
      <w:bookmarkEnd w:id="47"/>
      <w:bookmarkEnd w:id="48"/>
      <w:bookmarkEnd w:id="49"/>
    </w:p>
    <w:p w14:paraId="6F9FF344" w14:textId="77777777" w:rsidR="00252B18" w:rsidRPr="009C7080" w:rsidRDefault="00984256" w:rsidP="00F640D4">
      <w:pPr>
        <w:pStyle w:val="Level2"/>
        <w:spacing w:line="300" w:lineRule="atLeast"/>
        <w:ind w:left="900"/>
        <w:jc w:val="both"/>
        <w:rPr>
          <w:szCs w:val="24"/>
        </w:rPr>
      </w:pPr>
      <w:bookmarkStart w:id="50" w:name="_Toc139745911"/>
      <w:r w:rsidRPr="009C7080">
        <w:rPr>
          <w:szCs w:val="24"/>
        </w:rPr>
        <w:lastRenderedPageBreak/>
        <w:t>In the event the Judicial Council determines in its sole reasonable judgment that the proposed Substitute Lessor or designee fails to meet the financial capacity and the technical ability to perform the duties and obligations required under this Lease or if the proposed Substitute Lessor has failed to satisfy the requirements of (</w:t>
      </w:r>
      <w:proofErr w:type="spellStart"/>
      <w:r w:rsidRPr="009C7080">
        <w:rPr>
          <w:szCs w:val="24"/>
        </w:rPr>
        <w:t>i</w:t>
      </w:r>
      <w:proofErr w:type="spellEnd"/>
      <w:r w:rsidRPr="009C7080">
        <w:rPr>
          <w:szCs w:val="24"/>
        </w:rPr>
        <w:t>) and (ii) in the preceding paragraph, the Judicial Council shall promptly give the Lender written notice of the Judicial Council’s determination and Lender and Lessor shall be prohibited from making such assignment.</w:t>
      </w:r>
      <w:bookmarkEnd w:id="50"/>
    </w:p>
    <w:p w14:paraId="7FCC8051" w14:textId="0AB28D43" w:rsidR="00114814" w:rsidRPr="009C7080" w:rsidRDefault="19B7DA9A" w:rsidP="005B1E29">
      <w:pPr>
        <w:pStyle w:val="Level1"/>
        <w:numPr>
          <w:ilvl w:val="0"/>
          <w:numId w:val="18"/>
        </w:numPr>
        <w:tabs>
          <w:tab w:val="left" w:pos="720"/>
        </w:tabs>
        <w:spacing w:line="300" w:lineRule="atLeast"/>
        <w:jc w:val="both"/>
        <w:rPr>
          <w:rFonts w:eastAsia="Times New Roman"/>
          <w:szCs w:val="24"/>
        </w:rPr>
      </w:pPr>
      <w:bookmarkStart w:id="51" w:name="_Toc304548978"/>
      <w:bookmarkStart w:id="52" w:name="_Toc92983424"/>
      <w:bookmarkStart w:id="53" w:name="_Toc92984219"/>
      <w:bookmarkStart w:id="54" w:name="_Toc139745912"/>
      <w:r w:rsidRPr="009C7080">
        <w:rPr>
          <w:rFonts w:eastAsia="Times New Roman"/>
          <w:b/>
          <w:bCs/>
          <w:szCs w:val="24"/>
        </w:rPr>
        <w:t>DEFAULT</w:t>
      </w:r>
      <w:bookmarkEnd w:id="51"/>
      <w:bookmarkEnd w:id="52"/>
      <w:bookmarkEnd w:id="53"/>
      <w:r w:rsidR="00C346D2" w:rsidRPr="001B24BE">
        <w:rPr>
          <w:rFonts w:eastAsia="Times New Roman"/>
          <w:b/>
          <w:bCs/>
          <w:szCs w:val="24"/>
        </w:rPr>
        <w:t>.</w:t>
      </w:r>
      <w:bookmarkEnd w:id="54"/>
      <w:r w:rsidR="00114814" w:rsidRPr="009C7080">
        <w:rPr>
          <w:rFonts w:eastAsia="Times New Roman"/>
          <w:szCs w:val="24"/>
        </w:rPr>
        <w:t xml:space="preserve"> </w:t>
      </w:r>
      <w:bookmarkStart w:id="55" w:name="_Toc304548979"/>
      <w:bookmarkStart w:id="56" w:name="_Toc92983425"/>
    </w:p>
    <w:p w14:paraId="69B3684E" w14:textId="2D71BF81" w:rsidR="00252B18" w:rsidRPr="009C7080" w:rsidRDefault="17055E02" w:rsidP="005B1E29">
      <w:pPr>
        <w:pStyle w:val="Level1"/>
        <w:numPr>
          <w:ilvl w:val="1"/>
          <w:numId w:val="18"/>
        </w:numPr>
        <w:tabs>
          <w:tab w:val="left" w:pos="720"/>
        </w:tabs>
        <w:spacing w:line="300" w:lineRule="atLeast"/>
        <w:jc w:val="both"/>
        <w:rPr>
          <w:rFonts w:eastAsia="Times New Roman"/>
          <w:szCs w:val="24"/>
        </w:rPr>
      </w:pPr>
      <w:bookmarkStart w:id="57" w:name="_Toc139745913"/>
      <w:r w:rsidRPr="009C7080">
        <w:rPr>
          <w:rFonts w:eastAsia="Times New Roman"/>
          <w:b/>
          <w:bCs/>
          <w:szCs w:val="24"/>
        </w:rPr>
        <w:t xml:space="preserve">Events of Default.  </w:t>
      </w:r>
      <w:r w:rsidRPr="009C7080">
        <w:rPr>
          <w:rFonts w:eastAsia="Times New Roman"/>
          <w:szCs w:val="24"/>
        </w:rPr>
        <w:t>A default includes any of the following:</w:t>
      </w:r>
      <w:bookmarkEnd w:id="55"/>
      <w:bookmarkEnd w:id="56"/>
      <w:bookmarkEnd w:id="57"/>
    </w:p>
    <w:p w14:paraId="5C6A9BC8" w14:textId="77777777" w:rsidR="00114814" w:rsidRPr="009C7080" w:rsidRDefault="17055E02" w:rsidP="003A7373">
      <w:pPr>
        <w:pStyle w:val="Level1"/>
        <w:numPr>
          <w:ilvl w:val="2"/>
          <w:numId w:val="18"/>
        </w:numPr>
        <w:tabs>
          <w:tab w:val="left" w:pos="720"/>
        </w:tabs>
        <w:spacing w:line="300" w:lineRule="atLeast"/>
        <w:ind w:left="1710" w:hanging="810"/>
        <w:jc w:val="both"/>
        <w:rPr>
          <w:szCs w:val="24"/>
        </w:rPr>
      </w:pPr>
      <w:bookmarkStart w:id="58" w:name="_Toc90641351"/>
      <w:bookmarkStart w:id="59" w:name="_Toc92983426"/>
      <w:bookmarkStart w:id="60" w:name="_Toc92984220"/>
      <w:bookmarkStart w:id="61" w:name="_Toc139745914"/>
      <w:r w:rsidRPr="009C7080">
        <w:rPr>
          <w:szCs w:val="24"/>
        </w:rPr>
        <w:t>Failure of the Judicial Council to pay the Rental Payments under the following circumstances, (</w:t>
      </w:r>
      <w:proofErr w:type="spellStart"/>
      <w:r w:rsidRPr="009C7080">
        <w:rPr>
          <w:szCs w:val="24"/>
        </w:rPr>
        <w:t>i</w:t>
      </w:r>
      <w:proofErr w:type="spellEnd"/>
      <w:r w:rsidRPr="009C7080">
        <w:rPr>
          <w:szCs w:val="24"/>
        </w:rPr>
        <w:t>) if the Judicial Council fails to pay the Rental Payments of for a period of sixty (60) calendar days or more, Lessor shall provide the Judicial Council with a sixty (60) day notice to cure, (ii) the Judicial Council may extend such cure period by thirty (30) calendar day increments by making one or more payments (“Cure Extension Payment”) to Lessor in the amount equal to the monthly payment that would have been due for such period had the Judicial Council not been in breach, (iii) all Cure Extension Payments shall be credited against amounts otherwise due from the Judicial Council, (iv) if the breach is not cured by the Judicial Council during the cure period, as may be extended by the Judicial Council, Lessor may terminate this Lease and the SLA upon expiration of such cure period, and (v) the Judicial Council’s failure to pay as a result of the State Legislature not appropriating funding shall not be considered an event of default and shall not trigger the payment of damages of any kind;</w:t>
      </w:r>
      <w:bookmarkEnd w:id="58"/>
      <w:bookmarkEnd w:id="59"/>
      <w:bookmarkEnd w:id="60"/>
      <w:bookmarkEnd w:id="61"/>
    </w:p>
    <w:p w14:paraId="36A8E8FA" w14:textId="14849DA0" w:rsidR="00114814" w:rsidRPr="009C7080" w:rsidRDefault="17055E02" w:rsidP="003A7373">
      <w:pPr>
        <w:pStyle w:val="Level1"/>
        <w:numPr>
          <w:ilvl w:val="2"/>
          <w:numId w:val="18"/>
        </w:numPr>
        <w:tabs>
          <w:tab w:val="left" w:pos="720"/>
        </w:tabs>
        <w:spacing w:line="300" w:lineRule="atLeast"/>
        <w:ind w:left="1710" w:hanging="810"/>
        <w:jc w:val="both"/>
        <w:rPr>
          <w:szCs w:val="24"/>
        </w:rPr>
      </w:pPr>
      <w:bookmarkStart w:id="62" w:name="_Toc139745915"/>
      <w:r w:rsidRPr="009C7080">
        <w:rPr>
          <w:rFonts w:eastAsia="Times New Roman"/>
          <w:szCs w:val="24"/>
        </w:rPr>
        <w:t xml:space="preserve">Any representation or warranty made by a Party to this Lease proves to have been false or misleading in any material respect when made or if such representation or warranty is required to remain true in all material respects during the Term of this Lease, if the accuracy of the </w:t>
      </w:r>
      <w:r w:rsidR="00731390">
        <w:rPr>
          <w:rFonts w:eastAsia="Times New Roman"/>
          <w:szCs w:val="24"/>
        </w:rPr>
        <w:t>r</w:t>
      </w:r>
      <w:r w:rsidRPr="009C7080">
        <w:rPr>
          <w:rFonts w:eastAsia="Times New Roman"/>
          <w:szCs w:val="24"/>
        </w:rPr>
        <w:t>epresentation or warranty is not cured within fifteen (15) Business Days after written notice from the other Party;</w:t>
      </w:r>
      <w:bookmarkEnd w:id="62"/>
    </w:p>
    <w:p w14:paraId="44FE61E0" w14:textId="77777777" w:rsidR="00114814" w:rsidRPr="009C7080" w:rsidRDefault="17055E02" w:rsidP="003A7373">
      <w:pPr>
        <w:pStyle w:val="Level1"/>
        <w:numPr>
          <w:ilvl w:val="2"/>
          <w:numId w:val="18"/>
        </w:numPr>
        <w:tabs>
          <w:tab w:val="left" w:pos="720"/>
        </w:tabs>
        <w:spacing w:line="300" w:lineRule="atLeast"/>
        <w:ind w:left="1710" w:hanging="810"/>
        <w:jc w:val="both"/>
        <w:rPr>
          <w:szCs w:val="24"/>
        </w:rPr>
      </w:pPr>
      <w:bookmarkStart w:id="63" w:name="_Toc139745916"/>
      <w:r w:rsidRPr="009C7080">
        <w:rPr>
          <w:rFonts w:eastAsia="Times New Roman"/>
          <w:szCs w:val="24"/>
        </w:rPr>
        <w:t>Failure by a Party to perform any obligation set forth in this Lease (other than the events that are otherwise specifically covered as a separate event of default), and such failure is not cured within thirty (30) calendar days or other such period as specified in this Lease after receipt of written notice of default from the non-defaulting Party; or in the event of a default which cannot be cured within such thirty (30) calendar day period, if the defaulting Party has not commenced and diligently prosecuted such cure within thirty (30) calendar days of written notice and thereafter and diligently prosecuted to cure such default within sixty (60) calendar days after receipt of written notice of default from the non-defaulting Party</w:t>
      </w:r>
      <w:r w:rsidR="00114814" w:rsidRPr="009C7080">
        <w:rPr>
          <w:rFonts w:eastAsia="Times New Roman"/>
          <w:szCs w:val="24"/>
        </w:rPr>
        <w:t>.</w:t>
      </w:r>
      <w:bookmarkEnd w:id="63"/>
    </w:p>
    <w:p w14:paraId="7E55D81B" w14:textId="77777777" w:rsidR="00114814" w:rsidRPr="009C7080" w:rsidRDefault="17055E02" w:rsidP="003A7373">
      <w:pPr>
        <w:pStyle w:val="Level1"/>
        <w:numPr>
          <w:ilvl w:val="2"/>
          <w:numId w:val="18"/>
        </w:numPr>
        <w:tabs>
          <w:tab w:val="left" w:pos="720"/>
        </w:tabs>
        <w:spacing w:line="300" w:lineRule="atLeast"/>
        <w:ind w:left="1710" w:hanging="810"/>
        <w:jc w:val="both"/>
        <w:rPr>
          <w:szCs w:val="24"/>
        </w:rPr>
      </w:pPr>
      <w:bookmarkStart w:id="64" w:name="_Toc139745917"/>
      <w:r w:rsidRPr="009C7080">
        <w:rPr>
          <w:rFonts w:eastAsia="Times New Roman"/>
          <w:szCs w:val="24"/>
        </w:rPr>
        <w:lastRenderedPageBreak/>
        <w:t>A default by the Judicial Council or Lessor under the SLA</w:t>
      </w:r>
      <w:r w:rsidR="74AFB2F1" w:rsidRPr="009C7080">
        <w:rPr>
          <w:rFonts w:eastAsia="Times New Roman"/>
          <w:szCs w:val="24"/>
        </w:rPr>
        <w:t xml:space="preserve"> not cured within any applicable cure periods</w:t>
      </w:r>
      <w:r w:rsidRPr="009C7080">
        <w:rPr>
          <w:rFonts w:eastAsia="Times New Roman"/>
          <w:szCs w:val="24"/>
        </w:rPr>
        <w:t>;</w:t>
      </w:r>
      <w:bookmarkEnd w:id="64"/>
      <w:r w:rsidRPr="009C7080">
        <w:rPr>
          <w:rFonts w:eastAsia="Times New Roman"/>
          <w:szCs w:val="24"/>
        </w:rPr>
        <w:t xml:space="preserve"> </w:t>
      </w:r>
    </w:p>
    <w:p w14:paraId="4816CAE0" w14:textId="77777777" w:rsidR="00114814" w:rsidRPr="009C7080" w:rsidRDefault="17055E02" w:rsidP="003A7373">
      <w:pPr>
        <w:pStyle w:val="Level1"/>
        <w:numPr>
          <w:ilvl w:val="2"/>
          <w:numId w:val="18"/>
        </w:numPr>
        <w:tabs>
          <w:tab w:val="left" w:pos="720"/>
        </w:tabs>
        <w:spacing w:line="300" w:lineRule="atLeast"/>
        <w:ind w:left="1710" w:hanging="810"/>
        <w:jc w:val="both"/>
        <w:rPr>
          <w:szCs w:val="24"/>
        </w:rPr>
      </w:pPr>
      <w:bookmarkStart w:id="65" w:name="_Toc139745918"/>
      <w:r w:rsidRPr="009C7080">
        <w:rPr>
          <w:rFonts w:eastAsia="Times New Roman"/>
          <w:szCs w:val="24"/>
        </w:rPr>
        <w:t>A Party makes an assignment or any general arrangement for the benefit of creditors; files a petition or otherwise commences, authorizes or acquiesces in the commencement of a proceeding or cause of action under any bankruptcy or similar law for the protection of creditors, or has such petition filed against it and such petition is not withdrawn or dismissed within twenty (20) Business Days after such filing; otherwise becomes bankrupt or insolvent, however evidenced; or is unable to pay its debts as they fall due</w:t>
      </w:r>
      <w:r w:rsidR="381F4936" w:rsidRPr="009C7080">
        <w:rPr>
          <w:rFonts w:eastAsia="Times New Roman"/>
          <w:szCs w:val="24"/>
        </w:rPr>
        <w:t>;  or</w:t>
      </w:r>
      <w:bookmarkEnd w:id="65"/>
    </w:p>
    <w:p w14:paraId="5A4FDADF" w14:textId="4961CD89" w:rsidR="2E3CBAAF" w:rsidRPr="009C7080" w:rsidRDefault="0991F2A4" w:rsidP="003A7373">
      <w:pPr>
        <w:pStyle w:val="Level1"/>
        <w:numPr>
          <w:ilvl w:val="2"/>
          <w:numId w:val="18"/>
        </w:numPr>
        <w:tabs>
          <w:tab w:val="left" w:pos="720"/>
        </w:tabs>
        <w:spacing w:line="300" w:lineRule="atLeast"/>
        <w:ind w:left="1710" w:hanging="810"/>
        <w:jc w:val="both"/>
        <w:rPr>
          <w:szCs w:val="24"/>
        </w:rPr>
      </w:pPr>
      <w:bookmarkStart w:id="66" w:name="_Toc139745919"/>
      <w:r w:rsidRPr="009C7080">
        <w:rPr>
          <w:szCs w:val="24"/>
        </w:rPr>
        <w:t>Unreasonable interference by Lessor with the operations of the Judicial Council at the Facility, if the interference is curable by suspension of operation of the System and Contractor fails to suspend operation of the System within forty-eight (48) hours of the Judicial Council’s notice to Lessor regarding the interference without good cause, as determined by the Judicial Council.</w:t>
      </w:r>
      <w:bookmarkEnd w:id="66"/>
    </w:p>
    <w:p w14:paraId="0EBCBB6D" w14:textId="77777777" w:rsidR="00114814" w:rsidRPr="009C7080" w:rsidRDefault="17055E02" w:rsidP="00F640D4">
      <w:pPr>
        <w:pStyle w:val="Level2"/>
        <w:numPr>
          <w:ilvl w:val="1"/>
          <w:numId w:val="18"/>
        </w:numPr>
        <w:spacing w:line="300" w:lineRule="atLeast"/>
        <w:ind w:left="907" w:hanging="547"/>
        <w:jc w:val="both"/>
        <w:rPr>
          <w:rFonts w:eastAsia="Times New Roman"/>
          <w:szCs w:val="24"/>
        </w:rPr>
      </w:pPr>
      <w:bookmarkStart w:id="67" w:name="_Toc304548980"/>
      <w:bookmarkStart w:id="68" w:name="_Toc92983427"/>
      <w:bookmarkStart w:id="69" w:name="_Toc139745920"/>
      <w:r w:rsidRPr="009C7080">
        <w:rPr>
          <w:rFonts w:eastAsia="Times New Roman"/>
          <w:b/>
          <w:bCs/>
          <w:szCs w:val="24"/>
        </w:rPr>
        <w:t>Notice of Default.</w:t>
      </w:r>
      <w:bookmarkEnd w:id="67"/>
      <w:r w:rsidRPr="009C7080">
        <w:rPr>
          <w:rFonts w:eastAsia="Times New Roman"/>
          <w:b/>
          <w:bCs/>
          <w:szCs w:val="24"/>
        </w:rPr>
        <w:t xml:space="preserve">  </w:t>
      </w:r>
      <w:r w:rsidRPr="009C7080">
        <w:rPr>
          <w:rFonts w:eastAsia="Times New Roman"/>
          <w:szCs w:val="24"/>
        </w:rPr>
        <w:t>The non-defaulting Party shall provide the defaulting Party written notice of any alleged default hereunder, and such notice shall describe the alleged default. Provided that Lessor has notified the Judicial Council in writing of any Lender and such Lender’s name and address, a notice of default shall only be effective if and when the non-defaulting Party also gives such Lender a copy of such notice.</w:t>
      </w:r>
      <w:bookmarkStart w:id="70" w:name="_Toc304548981"/>
      <w:bookmarkStart w:id="71" w:name="_Toc92983428"/>
      <w:bookmarkEnd w:id="68"/>
      <w:bookmarkEnd w:id="69"/>
    </w:p>
    <w:p w14:paraId="5AF69167" w14:textId="12109F66" w:rsidR="00114814" w:rsidRPr="009C7080" w:rsidRDefault="19B7DA9A" w:rsidP="00F640D4">
      <w:pPr>
        <w:pStyle w:val="Level2"/>
        <w:numPr>
          <w:ilvl w:val="1"/>
          <w:numId w:val="18"/>
        </w:numPr>
        <w:spacing w:line="300" w:lineRule="atLeast"/>
        <w:ind w:left="907" w:hanging="547"/>
        <w:jc w:val="both"/>
        <w:rPr>
          <w:rFonts w:eastAsia="Times New Roman"/>
          <w:szCs w:val="24"/>
        </w:rPr>
      </w:pPr>
      <w:bookmarkStart w:id="72" w:name="_Toc139745921"/>
      <w:r w:rsidRPr="009C7080">
        <w:rPr>
          <w:rFonts w:eastAsia="Times New Roman"/>
          <w:b/>
          <w:bCs/>
          <w:szCs w:val="24"/>
        </w:rPr>
        <w:t>Remedies for Default.</w:t>
      </w:r>
      <w:bookmarkEnd w:id="70"/>
      <w:r w:rsidRPr="009C7080">
        <w:rPr>
          <w:rFonts w:eastAsia="Times New Roman"/>
          <w:b/>
          <w:bCs/>
          <w:szCs w:val="24"/>
        </w:rPr>
        <w:t xml:space="preserve">  </w:t>
      </w:r>
      <w:r w:rsidRPr="009C7080">
        <w:rPr>
          <w:rFonts w:eastAsia="Times New Roman"/>
          <w:szCs w:val="24"/>
        </w:rPr>
        <w:t xml:space="preserve">A Party may terminate this Lease if the other Party is in default of this Lease and such default is not cured within the periods specified in </w:t>
      </w:r>
      <w:r w:rsidR="007E4540">
        <w:rPr>
          <w:rFonts w:eastAsia="Times New Roman"/>
          <w:szCs w:val="24"/>
        </w:rPr>
        <w:t xml:space="preserve">this </w:t>
      </w:r>
      <w:r w:rsidR="00E26113" w:rsidRPr="00E26113">
        <w:rPr>
          <w:rFonts w:eastAsia="Times New Roman"/>
        </w:rPr>
        <w:t>section</w:t>
      </w:r>
      <w:r w:rsidRPr="007E4540">
        <w:rPr>
          <w:rFonts w:eastAsia="Times New Roman"/>
        </w:rPr>
        <w:t> </w:t>
      </w:r>
      <w:r w:rsidR="007E4540" w:rsidRPr="007E4540">
        <w:rPr>
          <w:rFonts w:eastAsia="Times New Roman"/>
          <w:szCs w:val="24"/>
        </w:rPr>
        <w:t>15</w:t>
      </w:r>
      <w:r w:rsidRPr="009C7080">
        <w:rPr>
          <w:rFonts w:eastAsia="Times New Roman"/>
          <w:szCs w:val="24"/>
        </w:rPr>
        <w:t>.  Except as expressly stated otherwise in this Lease, the rights and remedies granted to the Parties pursuant to this Lease shall be the sole and exclusive remedies for a failure of a Party to perform its obligations hereunder.</w:t>
      </w:r>
      <w:bookmarkEnd w:id="71"/>
      <w:r w:rsidRPr="009C7080">
        <w:rPr>
          <w:rFonts w:eastAsia="Times New Roman"/>
          <w:szCs w:val="24"/>
        </w:rPr>
        <w:t xml:space="preserve">  If the default is also a default under the SLA, the non-defaulting party shall have the rights and benefit of all default provisions and remedies provided for therein.</w:t>
      </w:r>
      <w:bookmarkEnd w:id="72"/>
    </w:p>
    <w:p w14:paraId="14B9E826" w14:textId="16AA8225" w:rsidR="00114814" w:rsidRPr="009C7080" w:rsidRDefault="17055E02" w:rsidP="003A7373">
      <w:pPr>
        <w:pStyle w:val="Level1"/>
        <w:numPr>
          <w:ilvl w:val="2"/>
          <w:numId w:val="18"/>
        </w:numPr>
        <w:tabs>
          <w:tab w:val="left" w:pos="720"/>
        </w:tabs>
        <w:spacing w:line="300" w:lineRule="atLeast"/>
        <w:ind w:left="1710" w:hanging="810"/>
        <w:jc w:val="both"/>
        <w:rPr>
          <w:rFonts w:eastAsia="Times New Roman"/>
          <w:szCs w:val="24"/>
        </w:rPr>
      </w:pPr>
      <w:bookmarkStart w:id="73" w:name="_Toc139745922"/>
      <w:r w:rsidRPr="009C7080">
        <w:rPr>
          <w:rFonts w:eastAsia="Times New Roman"/>
          <w:b/>
          <w:bCs/>
          <w:szCs w:val="24"/>
        </w:rPr>
        <w:t xml:space="preserve">System Removal.  </w:t>
      </w:r>
      <w:r w:rsidRPr="009C7080">
        <w:rPr>
          <w:rFonts w:eastAsia="Times New Roman"/>
          <w:szCs w:val="24"/>
        </w:rPr>
        <w:t xml:space="preserve">Promptly after notice of termination, Lessor shall fulfill its obligations in accordance with </w:t>
      </w:r>
      <w:r w:rsidR="00E26113" w:rsidRPr="00E26113">
        <w:rPr>
          <w:rFonts w:eastAsia="Times New Roman"/>
          <w:szCs w:val="24"/>
        </w:rPr>
        <w:t>section</w:t>
      </w:r>
      <w:r w:rsidRPr="009C7080">
        <w:rPr>
          <w:rFonts w:eastAsia="Times New Roman"/>
          <w:szCs w:val="24"/>
        </w:rPr>
        <w:t> 11.1 of the SLA.</w:t>
      </w:r>
      <w:bookmarkEnd w:id="73"/>
    </w:p>
    <w:p w14:paraId="440CC39D" w14:textId="77777777" w:rsidR="00114814" w:rsidRPr="009C7080" w:rsidRDefault="0991F2A4" w:rsidP="003A7373">
      <w:pPr>
        <w:pStyle w:val="Level1"/>
        <w:numPr>
          <w:ilvl w:val="2"/>
          <w:numId w:val="18"/>
        </w:numPr>
        <w:tabs>
          <w:tab w:val="left" w:pos="720"/>
        </w:tabs>
        <w:spacing w:line="300" w:lineRule="atLeast"/>
        <w:ind w:left="1710" w:hanging="810"/>
        <w:jc w:val="both"/>
        <w:rPr>
          <w:rFonts w:eastAsia="Times New Roman"/>
          <w:szCs w:val="24"/>
        </w:rPr>
      </w:pPr>
      <w:bookmarkStart w:id="74" w:name="_Toc139745923"/>
      <w:r w:rsidRPr="009C7080">
        <w:rPr>
          <w:rFonts w:eastAsia="Times New Roman"/>
          <w:b/>
          <w:bCs/>
          <w:szCs w:val="24"/>
        </w:rPr>
        <w:t xml:space="preserve">Judicial Council Self Help.  </w:t>
      </w:r>
      <w:r w:rsidRPr="009C7080">
        <w:rPr>
          <w:rFonts w:eastAsia="Times New Roman"/>
          <w:szCs w:val="24"/>
        </w:rPr>
        <w:t>In the event of default by Lessor, the Judicial Council may offset Rent payments due to Lessor for the purpose of recovering costs or fees for Lessor’s performance obligations,</w:t>
      </w:r>
      <w:bookmarkStart w:id="75" w:name="_Toc304548983"/>
      <w:bookmarkEnd w:id="74"/>
    </w:p>
    <w:p w14:paraId="29E4921A" w14:textId="526E5A93" w:rsidR="00114814" w:rsidRPr="009C7080" w:rsidRDefault="19B7DA9A" w:rsidP="003A7373">
      <w:pPr>
        <w:pStyle w:val="Level1"/>
        <w:numPr>
          <w:ilvl w:val="2"/>
          <w:numId w:val="18"/>
        </w:numPr>
        <w:tabs>
          <w:tab w:val="left" w:pos="720"/>
        </w:tabs>
        <w:spacing w:line="300" w:lineRule="atLeast"/>
        <w:ind w:left="1710" w:hanging="810"/>
        <w:jc w:val="both"/>
        <w:rPr>
          <w:rFonts w:eastAsia="Times New Roman"/>
          <w:szCs w:val="24"/>
        </w:rPr>
      </w:pPr>
      <w:bookmarkStart w:id="76" w:name="_Toc139745924"/>
      <w:r w:rsidRPr="009C7080">
        <w:rPr>
          <w:rFonts w:eastAsia="Times New Roman"/>
          <w:b/>
          <w:bCs/>
          <w:szCs w:val="24"/>
        </w:rPr>
        <w:t>Judicial Council Option to Retain System on Lessor Default.</w:t>
      </w:r>
      <w:r w:rsidRPr="009C7080">
        <w:rPr>
          <w:rFonts w:eastAsia="Times New Roman"/>
          <w:szCs w:val="24"/>
        </w:rPr>
        <w:t xml:space="preserve">  In the event Lessor defaults on this Lease and such default is not cured within the time permitted by this Lease, the Judicial Council has the option to obtain clear title and exclusive possession of the System pursuant to </w:t>
      </w:r>
      <w:r w:rsidR="00E26113" w:rsidRPr="00E26113">
        <w:rPr>
          <w:rFonts w:eastAsia="Times New Roman"/>
          <w:szCs w:val="24"/>
        </w:rPr>
        <w:t>section</w:t>
      </w:r>
      <w:r w:rsidRPr="009C7080">
        <w:rPr>
          <w:rFonts w:eastAsia="Times New Roman"/>
          <w:szCs w:val="24"/>
        </w:rPr>
        <w:t> 11.4 of the SLA.</w:t>
      </w:r>
      <w:bookmarkStart w:id="77" w:name="_Toc92983430"/>
      <w:bookmarkEnd w:id="76"/>
    </w:p>
    <w:p w14:paraId="3BDDEC89" w14:textId="77777777" w:rsidR="00114814" w:rsidRPr="009C7080" w:rsidRDefault="17055E02" w:rsidP="00F640D4">
      <w:pPr>
        <w:pStyle w:val="Level2"/>
        <w:numPr>
          <w:ilvl w:val="1"/>
          <w:numId w:val="18"/>
        </w:numPr>
        <w:spacing w:line="300" w:lineRule="atLeast"/>
        <w:ind w:left="907" w:hanging="547"/>
        <w:jc w:val="both"/>
        <w:rPr>
          <w:rFonts w:eastAsia="Times New Roman"/>
          <w:szCs w:val="24"/>
        </w:rPr>
      </w:pPr>
      <w:bookmarkStart w:id="78" w:name="_Toc139745925"/>
      <w:r w:rsidRPr="009C7080">
        <w:rPr>
          <w:rFonts w:eastAsia="Times New Roman"/>
          <w:b/>
          <w:bCs/>
          <w:szCs w:val="24"/>
        </w:rPr>
        <w:t xml:space="preserve">Lender’s Rights.  </w:t>
      </w:r>
      <w:r w:rsidRPr="009C7080">
        <w:rPr>
          <w:rFonts w:eastAsia="Times New Roman"/>
          <w:szCs w:val="24"/>
        </w:rPr>
        <w:t xml:space="preserve">In the event of a default by Lessor under this Lease, Lenders shall have the same rights as provided in the SLA.  The Judicial Council shall not take any action to terminate this Lease because of any default or breach by Lessor if any Lender, </w:t>
      </w:r>
      <w:r w:rsidRPr="009C7080">
        <w:rPr>
          <w:rFonts w:eastAsia="Times New Roman"/>
          <w:szCs w:val="24"/>
        </w:rPr>
        <w:lastRenderedPageBreak/>
        <w:t>within thirty (30) calendar days after service of written notice, adheres to the procedures set forth for Lender’s Rights in the SLA.</w:t>
      </w:r>
      <w:bookmarkStart w:id="79" w:name="_Toc304548984"/>
      <w:bookmarkStart w:id="80" w:name="_Toc92983431"/>
      <w:bookmarkEnd w:id="75"/>
      <w:bookmarkEnd w:id="77"/>
      <w:bookmarkEnd w:id="78"/>
    </w:p>
    <w:p w14:paraId="3E7DA5F9" w14:textId="77777777" w:rsidR="00114814" w:rsidRPr="009C7080" w:rsidRDefault="17055E02" w:rsidP="00F640D4">
      <w:pPr>
        <w:pStyle w:val="Level2"/>
        <w:numPr>
          <w:ilvl w:val="1"/>
          <w:numId w:val="18"/>
        </w:numPr>
        <w:spacing w:line="300" w:lineRule="atLeast"/>
        <w:ind w:left="907" w:hanging="547"/>
        <w:jc w:val="both"/>
        <w:rPr>
          <w:rFonts w:eastAsia="Times New Roman"/>
          <w:szCs w:val="24"/>
        </w:rPr>
      </w:pPr>
      <w:bookmarkStart w:id="81" w:name="_Toc139745926"/>
      <w:r w:rsidRPr="009C7080">
        <w:rPr>
          <w:rFonts w:eastAsia="Times New Roman"/>
          <w:b/>
          <w:bCs/>
          <w:szCs w:val="24"/>
        </w:rPr>
        <w:t xml:space="preserve">Lessor’s Remedies.  </w:t>
      </w:r>
      <w:r w:rsidRPr="009C7080">
        <w:rPr>
          <w:rFonts w:eastAsia="Times New Roman"/>
          <w:szCs w:val="24"/>
        </w:rPr>
        <w:t>If any default by the Judicial Council shall continue uncured following notice of default as required by this Lease, Lessor’s sole remedies are the following:</w:t>
      </w:r>
      <w:bookmarkEnd w:id="79"/>
      <w:bookmarkEnd w:id="80"/>
      <w:bookmarkEnd w:id="81"/>
    </w:p>
    <w:p w14:paraId="248420ED" w14:textId="05AEE757" w:rsidR="00114814" w:rsidRPr="009C7080" w:rsidRDefault="17055E02" w:rsidP="003A7373">
      <w:pPr>
        <w:pStyle w:val="Level1"/>
        <w:numPr>
          <w:ilvl w:val="2"/>
          <w:numId w:val="18"/>
        </w:numPr>
        <w:tabs>
          <w:tab w:val="left" w:pos="720"/>
        </w:tabs>
        <w:spacing w:line="300" w:lineRule="atLeast"/>
        <w:ind w:left="1710" w:hanging="810"/>
        <w:jc w:val="both"/>
        <w:rPr>
          <w:rFonts w:eastAsia="Times New Roman"/>
          <w:szCs w:val="24"/>
        </w:rPr>
      </w:pPr>
      <w:bookmarkStart w:id="82" w:name="_Toc139745927"/>
      <w:r w:rsidRPr="009C7080">
        <w:rPr>
          <w:rFonts w:eastAsia="Times New Roman"/>
          <w:b/>
          <w:bCs/>
          <w:szCs w:val="24"/>
        </w:rPr>
        <w:t xml:space="preserve">Lessor’s Termination of Lease.  </w:t>
      </w:r>
      <w:r w:rsidRPr="009C7080">
        <w:rPr>
          <w:rFonts w:eastAsia="Times New Roman"/>
          <w:szCs w:val="24"/>
        </w:rPr>
        <w:t>Except as specifically provided otherwise in this Lease, if the Judicial Council defaults under this Lease, Lessor shall have the right to terminate this Lease</w:t>
      </w:r>
      <w:r w:rsidR="009E419E">
        <w:rPr>
          <w:rFonts w:eastAsia="Times New Roman"/>
          <w:szCs w:val="24"/>
        </w:rPr>
        <w:t>.</w:t>
      </w:r>
      <w:r w:rsidRPr="009C7080">
        <w:rPr>
          <w:rFonts w:eastAsia="Times New Roman"/>
          <w:szCs w:val="24"/>
        </w:rPr>
        <w:t xml:space="preserve">  Upon any termination of this Lease under this subsection, the Judicial Council shall execute such documents as Lessor may request to memorialize the termination and to release Lessor from the terms and conditions of this Lease.</w:t>
      </w:r>
      <w:bookmarkEnd w:id="82"/>
    </w:p>
    <w:p w14:paraId="10CB6DA1" w14:textId="3E9FC836" w:rsidR="00114814" w:rsidRPr="009C7080" w:rsidRDefault="17055E02" w:rsidP="003A7373">
      <w:pPr>
        <w:pStyle w:val="Level1"/>
        <w:numPr>
          <w:ilvl w:val="2"/>
          <w:numId w:val="18"/>
        </w:numPr>
        <w:tabs>
          <w:tab w:val="left" w:pos="720"/>
        </w:tabs>
        <w:spacing w:line="300" w:lineRule="atLeast"/>
        <w:ind w:left="1710" w:hanging="810"/>
        <w:jc w:val="both"/>
        <w:rPr>
          <w:rFonts w:eastAsia="Times New Roman"/>
          <w:szCs w:val="24"/>
        </w:rPr>
      </w:pPr>
      <w:bookmarkStart w:id="83" w:name="_Toc139745928"/>
      <w:r w:rsidRPr="009C7080">
        <w:rPr>
          <w:rFonts w:eastAsia="Times New Roman"/>
          <w:b/>
          <w:bCs/>
          <w:szCs w:val="24"/>
        </w:rPr>
        <w:t>Actual Damage</w:t>
      </w:r>
      <w:r w:rsidR="001C610A">
        <w:rPr>
          <w:rFonts w:eastAsia="Times New Roman"/>
          <w:b/>
          <w:bCs/>
          <w:szCs w:val="24"/>
        </w:rPr>
        <w:t>s</w:t>
      </w:r>
      <w:r w:rsidRPr="009C7080">
        <w:rPr>
          <w:rFonts w:eastAsia="Times New Roman"/>
          <w:b/>
          <w:bCs/>
          <w:szCs w:val="24"/>
        </w:rPr>
        <w:t xml:space="preserve">.  </w:t>
      </w:r>
      <w:r w:rsidRPr="009C7080">
        <w:rPr>
          <w:rFonts w:eastAsia="Times New Roman"/>
          <w:szCs w:val="24"/>
        </w:rPr>
        <w:t xml:space="preserve">If Lessor elects to terminate this Lease due to the Judicial Council’s default, Lessor shall fulfill its obligation under </w:t>
      </w:r>
      <w:r w:rsidR="00E26113" w:rsidRPr="00E26113">
        <w:rPr>
          <w:rFonts w:eastAsia="Times New Roman"/>
          <w:szCs w:val="24"/>
        </w:rPr>
        <w:t>section</w:t>
      </w:r>
      <w:r w:rsidRPr="009C7080">
        <w:rPr>
          <w:rFonts w:eastAsia="Times New Roman"/>
          <w:szCs w:val="24"/>
        </w:rPr>
        <w:t xml:space="preserve"> 11.1 of the SLA and thereafter the Judicial Council shall pay Lessor </w:t>
      </w:r>
      <w:r w:rsidR="001C610A">
        <w:rPr>
          <w:rFonts w:eastAsia="Times New Roman"/>
          <w:szCs w:val="24"/>
        </w:rPr>
        <w:t>A</w:t>
      </w:r>
      <w:r w:rsidRPr="001C610A">
        <w:rPr>
          <w:rFonts w:eastAsia="Times New Roman"/>
        </w:rPr>
        <w:t xml:space="preserve">ctual </w:t>
      </w:r>
      <w:r w:rsidR="001C610A">
        <w:rPr>
          <w:rFonts w:eastAsia="Times New Roman"/>
        </w:rPr>
        <w:t>D</w:t>
      </w:r>
      <w:r w:rsidRPr="001C610A">
        <w:rPr>
          <w:rFonts w:eastAsia="Times New Roman"/>
        </w:rPr>
        <w:t>amages</w:t>
      </w:r>
      <w:r w:rsidR="001C610A">
        <w:rPr>
          <w:rFonts w:eastAsia="Times New Roman"/>
        </w:rPr>
        <w:t xml:space="preserve"> due as defined in</w:t>
      </w:r>
      <w:r w:rsidRPr="001C610A">
        <w:rPr>
          <w:rFonts w:eastAsia="Times New Roman"/>
        </w:rPr>
        <w:t xml:space="preserve"> </w:t>
      </w:r>
      <w:r w:rsidR="001C610A">
        <w:rPr>
          <w:rFonts w:eastAsia="Times New Roman"/>
        </w:rPr>
        <w:t>s</w:t>
      </w:r>
      <w:r w:rsidRPr="001C610A">
        <w:rPr>
          <w:rFonts w:eastAsia="Times New Roman"/>
        </w:rPr>
        <w:t>ection 1</w:t>
      </w:r>
      <w:r w:rsidR="001C610A">
        <w:rPr>
          <w:rFonts w:eastAsia="Times New Roman"/>
        </w:rPr>
        <w:t>5</w:t>
      </w:r>
      <w:r w:rsidRPr="001C610A">
        <w:rPr>
          <w:rFonts w:eastAsia="Times New Roman"/>
        </w:rPr>
        <w:t>.5.</w:t>
      </w:r>
      <w:r w:rsidR="001C610A">
        <w:rPr>
          <w:rFonts w:eastAsia="Times New Roman"/>
        </w:rPr>
        <w:t>4</w:t>
      </w:r>
      <w:r w:rsidRPr="009C7080">
        <w:rPr>
          <w:rFonts w:eastAsia="Times New Roman"/>
          <w:szCs w:val="24"/>
        </w:rPr>
        <w:t xml:space="preserve">.  The payment of </w:t>
      </w:r>
      <w:r w:rsidR="001C610A">
        <w:rPr>
          <w:rFonts w:eastAsia="Times New Roman"/>
          <w:szCs w:val="24"/>
        </w:rPr>
        <w:t>A</w:t>
      </w:r>
      <w:r w:rsidRPr="009C7080">
        <w:rPr>
          <w:rFonts w:eastAsia="Times New Roman"/>
          <w:szCs w:val="24"/>
        </w:rPr>
        <w:t xml:space="preserve">ctual </w:t>
      </w:r>
      <w:r w:rsidR="001C610A">
        <w:rPr>
          <w:rFonts w:eastAsia="Times New Roman"/>
          <w:szCs w:val="24"/>
        </w:rPr>
        <w:t>D</w:t>
      </w:r>
      <w:r w:rsidRPr="009C7080">
        <w:rPr>
          <w:rFonts w:eastAsia="Times New Roman"/>
          <w:szCs w:val="24"/>
        </w:rPr>
        <w:t xml:space="preserve">amages shall be the sole remedy available to Lessor under this Lease </w:t>
      </w:r>
      <w:r w:rsidR="004C3EE6" w:rsidRPr="009C7080">
        <w:rPr>
          <w:rFonts w:eastAsia="Times New Roman"/>
          <w:szCs w:val="24"/>
        </w:rPr>
        <w:t xml:space="preserve">and </w:t>
      </w:r>
      <w:r w:rsidRPr="009C7080">
        <w:rPr>
          <w:rFonts w:eastAsia="Times New Roman"/>
          <w:szCs w:val="24"/>
        </w:rPr>
        <w:t>the SLA for a default by the Judicial Council.</w:t>
      </w:r>
      <w:bookmarkStart w:id="84" w:name="_FORCE_MAJEURE"/>
      <w:bookmarkEnd w:id="83"/>
      <w:bookmarkEnd w:id="84"/>
    </w:p>
    <w:p w14:paraId="777723BA" w14:textId="3BE67732" w:rsidR="00252B18" w:rsidRDefault="17055E02" w:rsidP="003A7373">
      <w:pPr>
        <w:pStyle w:val="Level1"/>
        <w:numPr>
          <w:ilvl w:val="2"/>
          <w:numId w:val="18"/>
        </w:numPr>
        <w:tabs>
          <w:tab w:val="left" w:pos="720"/>
        </w:tabs>
        <w:spacing w:line="300" w:lineRule="atLeast"/>
        <w:ind w:left="1710" w:hanging="810"/>
        <w:jc w:val="both"/>
        <w:rPr>
          <w:rFonts w:eastAsia="Times New Roman"/>
          <w:szCs w:val="24"/>
        </w:rPr>
      </w:pPr>
      <w:bookmarkStart w:id="85" w:name="_Toc139745929"/>
      <w:r w:rsidRPr="009C7080">
        <w:rPr>
          <w:rFonts w:eastAsia="Times New Roman"/>
          <w:b/>
          <w:bCs/>
          <w:szCs w:val="24"/>
        </w:rPr>
        <w:t>Removal of System</w:t>
      </w:r>
      <w:r w:rsidR="00C346D2" w:rsidRPr="001B24BE">
        <w:rPr>
          <w:rFonts w:eastAsia="Times New Roman"/>
          <w:b/>
          <w:bCs/>
          <w:szCs w:val="24"/>
        </w:rPr>
        <w:t>.</w:t>
      </w:r>
      <w:r w:rsidRPr="009C7080">
        <w:rPr>
          <w:rFonts w:eastAsia="Times New Roman"/>
          <w:szCs w:val="24"/>
        </w:rPr>
        <w:t xml:space="preserve">  Upon termination of this Lease for default of the Judicial Council, Lessor shall remove the System and restore the Licensed Area to its original condition, less normal </w:t>
      </w:r>
      <w:proofErr w:type="gramStart"/>
      <w:r w:rsidRPr="009C7080">
        <w:rPr>
          <w:rFonts w:eastAsia="Times New Roman"/>
          <w:szCs w:val="24"/>
        </w:rPr>
        <w:t>wear</w:t>
      </w:r>
      <w:proofErr w:type="gramEnd"/>
      <w:r w:rsidRPr="009C7080">
        <w:rPr>
          <w:rFonts w:eastAsia="Times New Roman"/>
          <w:szCs w:val="24"/>
        </w:rPr>
        <w:t xml:space="preserve"> and tear, pursuant to </w:t>
      </w:r>
      <w:r w:rsidR="00E26113" w:rsidRPr="00E26113">
        <w:rPr>
          <w:rFonts w:eastAsia="Times New Roman"/>
          <w:szCs w:val="24"/>
        </w:rPr>
        <w:t>section</w:t>
      </w:r>
      <w:r w:rsidRPr="009C7080">
        <w:rPr>
          <w:rFonts w:eastAsia="Times New Roman"/>
          <w:szCs w:val="24"/>
        </w:rPr>
        <w:t xml:space="preserve"> 11.1 of the SLA.  After Lessor has removed the System and restored the Licensed Area, the Judicial Council shall pay Lessor </w:t>
      </w:r>
      <w:r w:rsidR="001C610A" w:rsidRPr="001C610A">
        <w:rPr>
          <w:rFonts w:eastAsia="Times New Roman"/>
          <w:szCs w:val="24"/>
        </w:rPr>
        <w:t>A</w:t>
      </w:r>
      <w:r w:rsidRPr="001C610A">
        <w:rPr>
          <w:rFonts w:eastAsia="Times New Roman"/>
        </w:rPr>
        <w:t xml:space="preserve">ctual </w:t>
      </w:r>
      <w:r w:rsidR="001C610A" w:rsidRPr="001C610A">
        <w:rPr>
          <w:rFonts w:eastAsia="Times New Roman"/>
          <w:szCs w:val="24"/>
        </w:rPr>
        <w:t>D</w:t>
      </w:r>
      <w:r w:rsidRPr="001C610A">
        <w:rPr>
          <w:rFonts w:eastAsia="Times New Roman"/>
        </w:rPr>
        <w:t>amages</w:t>
      </w:r>
      <w:r w:rsidR="001C610A" w:rsidRPr="001C610A">
        <w:rPr>
          <w:rFonts w:eastAsia="Times New Roman"/>
          <w:szCs w:val="24"/>
        </w:rPr>
        <w:t xml:space="preserve"> as defined in section 15.5.4</w:t>
      </w:r>
      <w:r w:rsidRPr="001C610A">
        <w:rPr>
          <w:rFonts w:eastAsia="Times New Roman"/>
        </w:rPr>
        <w:t xml:space="preserve"> </w:t>
      </w:r>
      <w:r w:rsidR="001C610A" w:rsidRPr="00AD5214">
        <w:rPr>
          <w:szCs w:val="24"/>
        </w:rPr>
        <w:t>following Judicial Council’s acceptance of the removal of the System and restoration of the Licensed Area</w:t>
      </w:r>
      <w:r w:rsidRPr="009C7080">
        <w:rPr>
          <w:rFonts w:eastAsia="Times New Roman"/>
          <w:szCs w:val="24"/>
        </w:rPr>
        <w:t>.</w:t>
      </w:r>
      <w:bookmarkEnd w:id="85"/>
    </w:p>
    <w:p w14:paraId="62BF271F" w14:textId="06F6BF6F" w:rsidR="001C610A" w:rsidRPr="001C610A" w:rsidRDefault="001C610A" w:rsidP="003A7373">
      <w:pPr>
        <w:pStyle w:val="Level1"/>
        <w:numPr>
          <w:ilvl w:val="2"/>
          <w:numId w:val="18"/>
        </w:numPr>
        <w:tabs>
          <w:tab w:val="left" w:pos="720"/>
        </w:tabs>
        <w:spacing w:line="300" w:lineRule="atLeast"/>
        <w:ind w:left="1710" w:hanging="810"/>
        <w:jc w:val="both"/>
        <w:rPr>
          <w:rFonts w:eastAsia="Times New Roman"/>
          <w:szCs w:val="24"/>
        </w:rPr>
      </w:pPr>
      <w:bookmarkStart w:id="86" w:name="_Toc139745930"/>
      <w:r w:rsidRPr="001C610A">
        <w:rPr>
          <w:rFonts w:eastAsia="Times New Roman"/>
          <w:szCs w:val="24"/>
        </w:rPr>
        <w:t xml:space="preserve">For the purpose of this </w:t>
      </w:r>
      <w:r>
        <w:rPr>
          <w:rFonts w:eastAsia="Times New Roman"/>
          <w:szCs w:val="24"/>
        </w:rPr>
        <w:t>Lease</w:t>
      </w:r>
      <w:r w:rsidRPr="001C610A">
        <w:rPr>
          <w:rFonts w:eastAsia="Times New Roman"/>
          <w:szCs w:val="24"/>
        </w:rPr>
        <w:t>, the term “Actual Damages” shall mean those amounts set forth in the schedule attached as Exhibit T to the SLA.</w:t>
      </w:r>
      <w:bookmarkEnd w:id="86"/>
    </w:p>
    <w:p w14:paraId="30A2A17D" w14:textId="1C126149" w:rsidR="00252B18" w:rsidRPr="009C7080" w:rsidRDefault="19B7DA9A" w:rsidP="003A7373">
      <w:pPr>
        <w:pStyle w:val="Level1"/>
        <w:widowControl w:val="0"/>
        <w:numPr>
          <w:ilvl w:val="0"/>
          <w:numId w:val="18"/>
        </w:numPr>
        <w:spacing w:line="300" w:lineRule="atLeast"/>
        <w:jc w:val="both"/>
        <w:rPr>
          <w:szCs w:val="24"/>
        </w:rPr>
      </w:pPr>
      <w:bookmarkStart w:id="87" w:name="_Toc92983437"/>
      <w:bookmarkStart w:id="88" w:name="_Toc139745931"/>
      <w:r w:rsidRPr="009C7080">
        <w:rPr>
          <w:b/>
          <w:bCs/>
          <w:szCs w:val="24"/>
        </w:rPr>
        <w:t>Lessor Indemnity.</w:t>
      </w:r>
      <w:r w:rsidRPr="009C7080">
        <w:rPr>
          <w:szCs w:val="24"/>
        </w:rPr>
        <w:t xml:space="preserve">  Lessor shall indemnify, defend, and hold harmless the Judicial Council, the Court, and their respective judicial officers, officers, agents, and employees from and against any claims, damages, or expenses, including an amount equal to reasonable attorney</w:t>
      </w:r>
      <w:r w:rsidR="009E419E">
        <w:rPr>
          <w:szCs w:val="24"/>
        </w:rPr>
        <w:t>s’</w:t>
      </w:r>
      <w:r w:rsidRPr="009C7080">
        <w:rPr>
          <w:szCs w:val="24"/>
        </w:rPr>
        <w:t xml:space="preserve"> fees, and liabilities arising out of or in any way connected with this Lease for claims, damages, expenses, or liabilities for loss or damage to any property, or for any death or injury to any person or persons in proportion to and to the extent that such claims, damages, expenses, or liabilities arising from the negligence or willful acts or omissions of Lessor, or its officers, agents, employees, assigns, and successor.</w:t>
      </w:r>
      <w:bookmarkEnd w:id="87"/>
      <w:bookmarkEnd w:id="88"/>
    </w:p>
    <w:p w14:paraId="5EA137EA" w14:textId="77777777" w:rsidR="00114814" w:rsidRDefault="19B7DA9A" w:rsidP="003A7373">
      <w:pPr>
        <w:pStyle w:val="Level1"/>
        <w:widowControl w:val="0"/>
        <w:numPr>
          <w:ilvl w:val="0"/>
          <w:numId w:val="18"/>
        </w:numPr>
        <w:spacing w:line="300" w:lineRule="atLeast"/>
        <w:jc w:val="both"/>
        <w:rPr>
          <w:b/>
          <w:bCs/>
          <w:szCs w:val="24"/>
        </w:rPr>
      </w:pPr>
      <w:bookmarkStart w:id="89" w:name="_Toc304548991"/>
      <w:bookmarkStart w:id="90" w:name="_Toc92983438"/>
      <w:bookmarkStart w:id="91" w:name="_Toc92984223"/>
      <w:bookmarkStart w:id="92" w:name="_Toc139745932"/>
      <w:r w:rsidRPr="009C7080">
        <w:rPr>
          <w:b/>
          <w:bCs/>
          <w:szCs w:val="24"/>
        </w:rPr>
        <w:t>OTHER TERMS AND CONDITIONS</w:t>
      </w:r>
      <w:bookmarkStart w:id="93" w:name="_Toc304548992"/>
      <w:bookmarkStart w:id="94" w:name="_Toc92983439"/>
      <w:bookmarkEnd w:id="89"/>
      <w:bookmarkEnd w:id="90"/>
      <w:bookmarkEnd w:id="91"/>
      <w:bookmarkEnd w:id="92"/>
    </w:p>
    <w:p w14:paraId="54FC6F5E" w14:textId="77777777" w:rsidR="00114814" w:rsidRPr="009C7080" w:rsidRDefault="17055E02" w:rsidP="00F640D4">
      <w:pPr>
        <w:pStyle w:val="Level1"/>
        <w:widowControl w:val="0"/>
        <w:numPr>
          <w:ilvl w:val="1"/>
          <w:numId w:val="18"/>
        </w:numPr>
        <w:spacing w:line="300" w:lineRule="atLeast"/>
        <w:ind w:left="907" w:hanging="547"/>
        <w:jc w:val="both"/>
        <w:rPr>
          <w:b/>
          <w:bCs/>
          <w:szCs w:val="24"/>
        </w:rPr>
      </w:pPr>
      <w:bookmarkStart w:id="95" w:name="_Toc139745933"/>
      <w:r w:rsidRPr="009C7080">
        <w:rPr>
          <w:b/>
          <w:bCs/>
          <w:szCs w:val="24"/>
        </w:rPr>
        <w:t xml:space="preserve">Approval.  </w:t>
      </w:r>
      <w:r w:rsidRPr="009C7080">
        <w:rPr>
          <w:szCs w:val="24"/>
        </w:rPr>
        <w:t>This Lease is of no force or effect until signed by both Lessor and the Judicial Council and, if applicable, is approved by the SPWB, and the SLA has been duly executed and approved.  Lessor may not commence performance until such approvals have been obtained.</w:t>
      </w:r>
      <w:bookmarkStart w:id="96" w:name="_Toc304548994"/>
      <w:bookmarkStart w:id="97" w:name="_Toc92983440"/>
      <w:bookmarkEnd w:id="93"/>
      <w:bookmarkEnd w:id="94"/>
      <w:bookmarkEnd w:id="95"/>
    </w:p>
    <w:p w14:paraId="07459F0F" w14:textId="77777777" w:rsidR="00114814" w:rsidRPr="009C7080" w:rsidRDefault="19B7DA9A" w:rsidP="00F640D4">
      <w:pPr>
        <w:pStyle w:val="Level1"/>
        <w:numPr>
          <w:ilvl w:val="1"/>
          <w:numId w:val="18"/>
        </w:numPr>
        <w:spacing w:line="300" w:lineRule="atLeast"/>
        <w:ind w:left="907" w:hanging="547"/>
        <w:jc w:val="both"/>
        <w:rPr>
          <w:b/>
          <w:bCs/>
          <w:szCs w:val="24"/>
        </w:rPr>
      </w:pPr>
      <w:bookmarkStart w:id="98" w:name="_Toc139745934"/>
      <w:r w:rsidRPr="009C7080">
        <w:rPr>
          <w:b/>
          <w:bCs/>
          <w:szCs w:val="24"/>
        </w:rPr>
        <w:lastRenderedPageBreak/>
        <w:t xml:space="preserve">Taxes.  </w:t>
      </w:r>
      <w:r w:rsidRPr="009C7080">
        <w:rPr>
          <w:szCs w:val="24"/>
        </w:rPr>
        <w:t>Lessor, its successor</w:t>
      </w:r>
      <w:r w:rsidR="650F8C76" w:rsidRPr="009C7080">
        <w:rPr>
          <w:szCs w:val="24"/>
        </w:rPr>
        <w:t>,</w:t>
      </w:r>
      <w:r w:rsidRPr="009C7080">
        <w:rPr>
          <w:szCs w:val="24"/>
        </w:rPr>
        <w:t xml:space="preserve"> and assigns shall pay all taxes, including possessory interest or other tax, assessments, or charges that may at any time be levied upon any interest in System or this Lease.  The Judicial Council will not pay municipal energy or utility users’ taxes or franchise fees to Lessor.  The Judicial Council’s Rental Payment shall be Lessor’s sole remuneration for the Lease.</w:t>
      </w:r>
      <w:bookmarkEnd w:id="98"/>
      <w:r w:rsidRPr="009C7080">
        <w:rPr>
          <w:szCs w:val="24"/>
        </w:rPr>
        <w:t xml:space="preserve"> </w:t>
      </w:r>
      <w:bookmarkStart w:id="99" w:name="_Toc304548995"/>
      <w:bookmarkStart w:id="100" w:name="_Toc92983441"/>
      <w:bookmarkEnd w:id="96"/>
      <w:bookmarkEnd w:id="97"/>
    </w:p>
    <w:p w14:paraId="45EBFE85" w14:textId="79F35660" w:rsidR="00252B18" w:rsidRPr="009C7080" w:rsidRDefault="19B7DA9A" w:rsidP="00F640D4">
      <w:pPr>
        <w:pStyle w:val="Level1"/>
        <w:numPr>
          <w:ilvl w:val="1"/>
          <w:numId w:val="18"/>
        </w:numPr>
        <w:spacing w:line="300" w:lineRule="atLeast"/>
        <w:ind w:left="907" w:hanging="547"/>
        <w:jc w:val="both"/>
        <w:rPr>
          <w:b/>
          <w:bCs/>
          <w:szCs w:val="24"/>
        </w:rPr>
      </w:pPr>
      <w:bookmarkStart w:id="101" w:name="_Toc139745935"/>
      <w:r w:rsidRPr="009C7080">
        <w:rPr>
          <w:b/>
          <w:bCs/>
          <w:szCs w:val="24"/>
        </w:rPr>
        <w:t xml:space="preserve">Notices.  </w:t>
      </w:r>
      <w:r w:rsidRPr="009C7080">
        <w:rPr>
          <w:szCs w:val="24"/>
        </w:rPr>
        <w:t xml:space="preserve">Except as otherwise expressly provided in this Lease, all </w:t>
      </w:r>
      <w:proofErr w:type="gramStart"/>
      <w:r w:rsidRPr="009C7080">
        <w:rPr>
          <w:szCs w:val="24"/>
        </w:rPr>
        <w:t>notices</w:t>
      </w:r>
      <w:proofErr w:type="gramEnd"/>
      <w:r w:rsidRPr="009C7080">
        <w:rPr>
          <w:szCs w:val="24"/>
        </w:rPr>
        <w:t xml:space="preserve"> and other communications to be given or made under this Lease shall be in writing and shall be personally delivered (including by means of professional messenger service) or sent by overnight courier, or sent by registered or certified mail, postage prepaid, return receipt requested to the addresses set forth below.  Notices may also be delivered by electronic mail to the email address indicated below provided that the originator verifies that recipient has received such notice and originator delivers a copy of such notice to recipient using the means in the first sentence of this paragraph as soon as possible.  All such notices or other communications shall be deemed received upon the earlier of:</w:t>
      </w:r>
      <w:bookmarkEnd w:id="99"/>
      <w:bookmarkEnd w:id="100"/>
      <w:bookmarkEnd w:id="101"/>
    </w:p>
    <w:p w14:paraId="099000AC" w14:textId="77777777" w:rsidR="00252B18" w:rsidRPr="009C7080" w:rsidRDefault="00984256" w:rsidP="003A7373">
      <w:pPr>
        <w:pStyle w:val="Level4"/>
        <w:tabs>
          <w:tab w:val="clear" w:pos="2880"/>
          <w:tab w:val="left" w:pos="2160"/>
        </w:tabs>
        <w:spacing w:line="300" w:lineRule="atLeast"/>
        <w:ind w:left="1440" w:hanging="540"/>
        <w:jc w:val="both"/>
        <w:rPr>
          <w:szCs w:val="24"/>
        </w:rPr>
      </w:pPr>
      <w:r w:rsidRPr="009C7080">
        <w:rPr>
          <w:szCs w:val="24"/>
        </w:rPr>
        <w:t>(</w:t>
      </w:r>
      <w:proofErr w:type="spellStart"/>
      <w:r w:rsidRPr="009C7080">
        <w:rPr>
          <w:szCs w:val="24"/>
        </w:rPr>
        <w:t>i</w:t>
      </w:r>
      <w:proofErr w:type="spellEnd"/>
      <w:r w:rsidRPr="009C7080">
        <w:rPr>
          <w:szCs w:val="24"/>
        </w:rPr>
        <w:t>)</w:t>
      </w:r>
      <w:r w:rsidRPr="009C7080">
        <w:rPr>
          <w:szCs w:val="24"/>
        </w:rPr>
        <w:tab/>
        <w:t>Personally delivered or sent by overnight courier, the date of delivery to the address of the person to receive such notice.</w:t>
      </w:r>
    </w:p>
    <w:p w14:paraId="74767D7B" w14:textId="77777777" w:rsidR="00252B18" w:rsidRPr="009C7080" w:rsidRDefault="00984256" w:rsidP="003A7373">
      <w:pPr>
        <w:pStyle w:val="Level4"/>
        <w:tabs>
          <w:tab w:val="clear" w:pos="2880"/>
          <w:tab w:val="left" w:pos="1440"/>
        </w:tabs>
        <w:spacing w:line="300" w:lineRule="atLeast"/>
        <w:ind w:left="900"/>
        <w:jc w:val="both"/>
        <w:rPr>
          <w:rFonts w:eastAsia="Calibri"/>
          <w:bCs/>
          <w:szCs w:val="24"/>
        </w:rPr>
      </w:pPr>
      <w:r w:rsidRPr="009C7080">
        <w:rPr>
          <w:rFonts w:eastAsia="Calibri"/>
          <w:bCs/>
          <w:szCs w:val="24"/>
        </w:rPr>
        <w:t>(ii)</w:t>
      </w:r>
      <w:r w:rsidRPr="009C7080">
        <w:rPr>
          <w:rFonts w:eastAsia="Calibri"/>
          <w:bCs/>
          <w:szCs w:val="24"/>
        </w:rPr>
        <w:tab/>
        <w:t>Mailed as provided above, on the date of receipt or rejection.</w:t>
      </w:r>
    </w:p>
    <w:p w14:paraId="00B8BDF7" w14:textId="1C543B7E" w:rsidR="00252B18" w:rsidRPr="009C7080" w:rsidRDefault="00984256" w:rsidP="003A7373">
      <w:pPr>
        <w:pStyle w:val="Level4"/>
        <w:tabs>
          <w:tab w:val="clear" w:pos="2880"/>
          <w:tab w:val="left" w:pos="1440"/>
        </w:tabs>
        <w:spacing w:line="300" w:lineRule="atLeast"/>
        <w:ind w:left="1440" w:hanging="540"/>
        <w:jc w:val="both"/>
        <w:rPr>
          <w:rFonts w:eastAsia="Calibri"/>
          <w:bCs/>
          <w:szCs w:val="24"/>
        </w:rPr>
      </w:pPr>
      <w:r w:rsidRPr="009C7080">
        <w:rPr>
          <w:rFonts w:eastAsia="Calibri"/>
          <w:bCs/>
          <w:szCs w:val="24"/>
        </w:rPr>
        <w:t>(iii)</w:t>
      </w:r>
      <w:r w:rsidRPr="009C7080">
        <w:rPr>
          <w:rFonts w:eastAsia="Calibri"/>
          <w:bCs/>
          <w:szCs w:val="24"/>
        </w:rPr>
        <w:tab/>
        <w:t xml:space="preserve">Given by electronic email, when received by the other party if received between Monday through Friday between 9:00 a.m. and 5:00 p.m. so long as such day is not a State or federal holiday and otherwise, on the next day, provided that if the next day is a Saturday, Sunday, or a State or federal holiday, such notice shall be effective on the following </w:t>
      </w:r>
      <w:r w:rsidR="00543384">
        <w:rPr>
          <w:rFonts w:eastAsia="Calibri"/>
          <w:bCs/>
          <w:szCs w:val="24"/>
        </w:rPr>
        <w:t>B</w:t>
      </w:r>
      <w:r w:rsidRPr="009C7080">
        <w:rPr>
          <w:rFonts w:eastAsia="Calibri"/>
          <w:bCs/>
          <w:szCs w:val="24"/>
        </w:rPr>
        <w:t xml:space="preserve">usiness </w:t>
      </w:r>
      <w:r w:rsidR="00543384">
        <w:rPr>
          <w:rFonts w:eastAsia="Calibri"/>
          <w:bCs/>
          <w:szCs w:val="24"/>
        </w:rPr>
        <w:t>D</w:t>
      </w:r>
      <w:r w:rsidRPr="009C7080">
        <w:rPr>
          <w:rFonts w:eastAsia="Calibri"/>
          <w:bCs/>
          <w:szCs w:val="24"/>
        </w:rPr>
        <w:t>ay.</w:t>
      </w:r>
    </w:p>
    <w:p w14:paraId="4A5C5DF5" w14:textId="77777777" w:rsidR="00252B18" w:rsidRPr="009C7080" w:rsidRDefault="00984256" w:rsidP="005B1E29">
      <w:pPr>
        <w:keepNext/>
        <w:keepLines/>
        <w:suppressAutoHyphens w:val="0"/>
        <w:spacing w:line="300" w:lineRule="atLeast"/>
        <w:ind w:left="2160"/>
        <w:rPr>
          <w:rFonts w:eastAsia="Calibri"/>
          <w:szCs w:val="24"/>
        </w:rPr>
      </w:pPr>
      <w:r w:rsidRPr="009C7080">
        <w:rPr>
          <w:rFonts w:eastAsia="Calibri"/>
          <w:szCs w:val="24"/>
        </w:rPr>
        <w:t>To Lessor:</w:t>
      </w:r>
      <w:r w:rsidRPr="009C7080">
        <w:rPr>
          <w:rFonts w:eastAsia="Calibri"/>
          <w:szCs w:val="24"/>
        </w:rPr>
        <w:tab/>
      </w:r>
    </w:p>
    <w:p w14:paraId="548D66CE" w14:textId="77777777" w:rsidR="00252B18" w:rsidRPr="009C7080" w:rsidRDefault="00984256" w:rsidP="005B1E29">
      <w:pPr>
        <w:keepNext/>
        <w:keepLines/>
        <w:suppressAutoHyphens w:val="0"/>
        <w:spacing w:line="300" w:lineRule="atLeast"/>
        <w:ind w:left="2880"/>
        <w:rPr>
          <w:rFonts w:eastAsia="Calibri"/>
          <w:szCs w:val="24"/>
        </w:rPr>
      </w:pPr>
      <w:r w:rsidRPr="009C7080">
        <w:rPr>
          <w:rFonts w:eastAsia="Calibri"/>
          <w:szCs w:val="24"/>
        </w:rPr>
        <w:t>LESSOR:</w:t>
      </w:r>
      <w:r w:rsidRPr="009C7080">
        <w:rPr>
          <w:rFonts w:eastAsia="Calibri"/>
          <w:szCs w:val="24"/>
        </w:rPr>
        <w:tab/>
      </w:r>
      <w:r w:rsidRPr="009C7080">
        <w:rPr>
          <w:rFonts w:eastAsia="Calibri"/>
          <w:szCs w:val="24"/>
        </w:rPr>
        <w:tab/>
      </w:r>
    </w:p>
    <w:p w14:paraId="4FADDA3B" w14:textId="77777777" w:rsidR="00252B18" w:rsidRPr="009C7080" w:rsidRDefault="00984256" w:rsidP="005B1E29">
      <w:pPr>
        <w:keepNext/>
        <w:keepLines/>
        <w:suppressAutoHyphens w:val="0"/>
        <w:spacing w:line="300" w:lineRule="atLeast"/>
        <w:ind w:left="2880"/>
        <w:rPr>
          <w:rFonts w:eastAsia="Calibri"/>
          <w:szCs w:val="24"/>
        </w:rPr>
      </w:pPr>
      <w:r w:rsidRPr="009C7080">
        <w:rPr>
          <w:rFonts w:eastAsia="Calibri"/>
          <w:szCs w:val="24"/>
        </w:rPr>
        <w:t>TITLE:</w:t>
      </w:r>
      <w:r w:rsidRPr="009C7080">
        <w:rPr>
          <w:rFonts w:eastAsia="Calibri"/>
          <w:szCs w:val="24"/>
        </w:rPr>
        <w:tab/>
      </w:r>
      <w:r w:rsidRPr="009C7080">
        <w:rPr>
          <w:rFonts w:eastAsia="Calibri"/>
          <w:szCs w:val="24"/>
        </w:rPr>
        <w:tab/>
      </w:r>
    </w:p>
    <w:p w14:paraId="5B99EAC4" w14:textId="77777777" w:rsidR="00252B18" w:rsidRPr="009C7080" w:rsidRDefault="00984256" w:rsidP="005B1E29">
      <w:pPr>
        <w:keepNext/>
        <w:keepLines/>
        <w:suppressAutoHyphens w:val="0"/>
        <w:spacing w:line="300" w:lineRule="atLeast"/>
        <w:ind w:left="2880"/>
        <w:rPr>
          <w:rFonts w:eastAsia="Calibri"/>
          <w:szCs w:val="24"/>
        </w:rPr>
      </w:pPr>
      <w:r w:rsidRPr="009C7080">
        <w:rPr>
          <w:rFonts w:eastAsia="Calibri"/>
          <w:szCs w:val="24"/>
        </w:rPr>
        <w:t>ADDRESS:</w:t>
      </w:r>
      <w:r w:rsidRPr="009C7080">
        <w:rPr>
          <w:rFonts w:eastAsia="Calibri"/>
          <w:szCs w:val="24"/>
        </w:rPr>
        <w:tab/>
      </w:r>
      <w:r w:rsidRPr="009C7080">
        <w:rPr>
          <w:rFonts w:eastAsia="Calibri"/>
          <w:szCs w:val="24"/>
        </w:rPr>
        <w:tab/>
      </w:r>
    </w:p>
    <w:p w14:paraId="3AD0392B" w14:textId="77777777" w:rsidR="00252B18" w:rsidRPr="009C7080" w:rsidRDefault="00984256" w:rsidP="005B1E29">
      <w:pPr>
        <w:keepNext/>
        <w:keepLines/>
        <w:suppressAutoHyphens w:val="0"/>
        <w:spacing w:line="300" w:lineRule="atLeast"/>
        <w:ind w:left="2880"/>
        <w:rPr>
          <w:rFonts w:eastAsia="Calibri"/>
          <w:szCs w:val="24"/>
        </w:rPr>
      </w:pPr>
      <w:r w:rsidRPr="009C7080">
        <w:rPr>
          <w:rFonts w:eastAsia="Calibri"/>
          <w:szCs w:val="24"/>
        </w:rPr>
        <w:t>PHONE:</w:t>
      </w:r>
      <w:r w:rsidRPr="009C7080">
        <w:rPr>
          <w:rFonts w:eastAsia="Calibri"/>
          <w:szCs w:val="24"/>
        </w:rPr>
        <w:tab/>
      </w:r>
      <w:r w:rsidRPr="009C7080">
        <w:rPr>
          <w:rFonts w:eastAsia="Calibri"/>
          <w:szCs w:val="24"/>
        </w:rPr>
        <w:tab/>
      </w:r>
    </w:p>
    <w:p w14:paraId="612E09E6" w14:textId="77777777" w:rsidR="00252B18" w:rsidRPr="009C7080" w:rsidRDefault="00984256" w:rsidP="005B1E29">
      <w:pPr>
        <w:keepNext/>
        <w:keepLines/>
        <w:suppressAutoHyphens w:val="0"/>
        <w:spacing w:line="300" w:lineRule="atLeast"/>
        <w:ind w:left="2880"/>
        <w:rPr>
          <w:rFonts w:eastAsia="Calibri"/>
          <w:szCs w:val="24"/>
        </w:rPr>
      </w:pPr>
      <w:r w:rsidRPr="009C7080">
        <w:rPr>
          <w:rFonts w:eastAsia="Calibri"/>
          <w:szCs w:val="24"/>
        </w:rPr>
        <w:t>EMAIL:</w:t>
      </w:r>
      <w:r w:rsidRPr="009C7080">
        <w:rPr>
          <w:rFonts w:eastAsia="Calibri"/>
          <w:szCs w:val="24"/>
        </w:rPr>
        <w:tab/>
      </w:r>
      <w:r w:rsidRPr="009C7080">
        <w:rPr>
          <w:rFonts w:eastAsia="Calibri"/>
          <w:szCs w:val="24"/>
        </w:rPr>
        <w:tab/>
      </w:r>
    </w:p>
    <w:p w14:paraId="3E3EB03F" w14:textId="77777777" w:rsidR="00252B18" w:rsidRPr="009C7080" w:rsidRDefault="00252B18" w:rsidP="005B1E29">
      <w:pPr>
        <w:suppressAutoHyphens w:val="0"/>
        <w:spacing w:line="300" w:lineRule="atLeast"/>
        <w:ind w:left="2160"/>
        <w:rPr>
          <w:rFonts w:eastAsia="Calibri"/>
          <w:szCs w:val="24"/>
        </w:rPr>
      </w:pPr>
    </w:p>
    <w:p w14:paraId="05FC25C0" w14:textId="77777777" w:rsidR="00252B18" w:rsidRPr="009C7080" w:rsidRDefault="00984256" w:rsidP="005B1E29">
      <w:pPr>
        <w:suppressAutoHyphens w:val="0"/>
        <w:spacing w:line="300" w:lineRule="atLeast"/>
        <w:ind w:left="2160"/>
        <w:rPr>
          <w:rFonts w:eastAsia="Calibri"/>
          <w:szCs w:val="24"/>
        </w:rPr>
      </w:pPr>
      <w:r w:rsidRPr="009C7080">
        <w:rPr>
          <w:rFonts w:eastAsia="Calibri"/>
          <w:szCs w:val="24"/>
        </w:rPr>
        <w:t>Copy to Lender/System Lessor:</w:t>
      </w:r>
      <w:r w:rsidRPr="009C7080">
        <w:rPr>
          <w:rFonts w:eastAsia="Calibri"/>
          <w:szCs w:val="24"/>
        </w:rPr>
        <w:tab/>
      </w:r>
    </w:p>
    <w:p w14:paraId="3540E774" w14:textId="77777777" w:rsidR="00252B18" w:rsidRPr="009C7080" w:rsidRDefault="00984256" w:rsidP="005B1E29">
      <w:pPr>
        <w:suppressAutoHyphens w:val="0"/>
        <w:spacing w:line="300" w:lineRule="atLeast"/>
        <w:ind w:left="2880"/>
        <w:rPr>
          <w:rFonts w:eastAsia="Calibri"/>
          <w:szCs w:val="24"/>
        </w:rPr>
      </w:pPr>
      <w:r w:rsidRPr="009C7080">
        <w:rPr>
          <w:rFonts w:eastAsia="Calibri"/>
          <w:szCs w:val="24"/>
        </w:rPr>
        <w:t>LENDER:</w:t>
      </w:r>
      <w:r w:rsidRPr="009C7080">
        <w:rPr>
          <w:rFonts w:eastAsia="Calibri"/>
          <w:szCs w:val="24"/>
        </w:rPr>
        <w:tab/>
      </w:r>
      <w:r w:rsidRPr="009C7080">
        <w:rPr>
          <w:rFonts w:eastAsia="Calibri"/>
          <w:szCs w:val="24"/>
        </w:rPr>
        <w:tab/>
      </w:r>
    </w:p>
    <w:p w14:paraId="15FC2988" w14:textId="77777777" w:rsidR="00252B18" w:rsidRPr="009C7080" w:rsidRDefault="00984256" w:rsidP="005B1E29">
      <w:pPr>
        <w:suppressAutoHyphens w:val="0"/>
        <w:spacing w:line="300" w:lineRule="atLeast"/>
        <w:ind w:left="2880"/>
        <w:rPr>
          <w:rFonts w:eastAsia="Calibri"/>
          <w:szCs w:val="24"/>
        </w:rPr>
      </w:pPr>
      <w:r w:rsidRPr="009C7080">
        <w:rPr>
          <w:rFonts w:eastAsia="Calibri"/>
          <w:szCs w:val="24"/>
        </w:rPr>
        <w:t>ADDRESS:</w:t>
      </w:r>
      <w:r w:rsidRPr="009C7080">
        <w:rPr>
          <w:rFonts w:eastAsia="Calibri"/>
          <w:szCs w:val="24"/>
        </w:rPr>
        <w:tab/>
      </w:r>
      <w:r w:rsidRPr="009C7080">
        <w:rPr>
          <w:rFonts w:eastAsia="Calibri"/>
          <w:szCs w:val="24"/>
        </w:rPr>
        <w:tab/>
      </w:r>
    </w:p>
    <w:p w14:paraId="05D1F876" w14:textId="77777777" w:rsidR="00252B18" w:rsidRPr="009C7080" w:rsidRDefault="00984256" w:rsidP="005B1E29">
      <w:pPr>
        <w:suppressAutoHyphens w:val="0"/>
        <w:spacing w:line="300" w:lineRule="atLeast"/>
        <w:ind w:left="2880"/>
        <w:rPr>
          <w:rFonts w:eastAsia="Calibri"/>
          <w:szCs w:val="24"/>
        </w:rPr>
      </w:pPr>
      <w:r w:rsidRPr="009C7080">
        <w:rPr>
          <w:rFonts w:eastAsia="Calibri"/>
          <w:szCs w:val="24"/>
        </w:rPr>
        <w:t>PHONE:</w:t>
      </w:r>
      <w:r w:rsidRPr="009C7080">
        <w:rPr>
          <w:rFonts w:eastAsia="Calibri"/>
          <w:szCs w:val="24"/>
        </w:rPr>
        <w:tab/>
      </w:r>
      <w:r w:rsidRPr="009C7080">
        <w:rPr>
          <w:rFonts w:eastAsia="Calibri"/>
          <w:szCs w:val="24"/>
        </w:rPr>
        <w:tab/>
      </w:r>
    </w:p>
    <w:p w14:paraId="6335873B" w14:textId="77777777" w:rsidR="00252B18" w:rsidRPr="009C7080" w:rsidRDefault="00984256" w:rsidP="005B1E29">
      <w:pPr>
        <w:suppressAutoHyphens w:val="0"/>
        <w:spacing w:line="300" w:lineRule="atLeast"/>
        <w:ind w:left="2880"/>
        <w:rPr>
          <w:rFonts w:eastAsia="Calibri"/>
          <w:szCs w:val="24"/>
        </w:rPr>
      </w:pPr>
      <w:bookmarkStart w:id="102" w:name="OLE_LINK1"/>
      <w:bookmarkStart w:id="103" w:name="OLE_LINK2"/>
      <w:r w:rsidRPr="009C7080">
        <w:rPr>
          <w:rFonts w:eastAsia="Calibri"/>
          <w:szCs w:val="24"/>
        </w:rPr>
        <w:t>EMAIL:</w:t>
      </w:r>
      <w:r w:rsidRPr="009C7080">
        <w:rPr>
          <w:rFonts w:eastAsia="Calibri"/>
          <w:szCs w:val="24"/>
        </w:rPr>
        <w:tab/>
      </w:r>
      <w:r w:rsidRPr="009C7080">
        <w:rPr>
          <w:rFonts w:eastAsia="Calibri"/>
          <w:szCs w:val="24"/>
        </w:rPr>
        <w:tab/>
      </w:r>
    </w:p>
    <w:p w14:paraId="1791BD66" w14:textId="77777777" w:rsidR="00252B18" w:rsidRPr="009C7080" w:rsidRDefault="00252B18" w:rsidP="005B1E29">
      <w:pPr>
        <w:suppressAutoHyphens w:val="0"/>
        <w:spacing w:line="300" w:lineRule="atLeast"/>
        <w:ind w:left="2160"/>
        <w:rPr>
          <w:rFonts w:eastAsia="Calibri"/>
          <w:szCs w:val="24"/>
        </w:rPr>
      </w:pPr>
    </w:p>
    <w:bookmarkEnd w:id="102"/>
    <w:bookmarkEnd w:id="103"/>
    <w:p w14:paraId="4D1BB929" w14:textId="77777777" w:rsidR="00252B18" w:rsidRPr="009C7080" w:rsidRDefault="00984256" w:rsidP="005B1E29">
      <w:pPr>
        <w:suppressAutoHyphens w:val="0"/>
        <w:spacing w:line="300" w:lineRule="atLeast"/>
        <w:ind w:left="2160"/>
        <w:rPr>
          <w:rFonts w:eastAsia="Calibri"/>
          <w:szCs w:val="24"/>
        </w:rPr>
      </w:pPr>
      <w:r w:rsidRPr="009C7080">
        <w:rPr>
          <w:rFonts w:eastAsia="Calibri"/>
          <w:szCs w:val="24"/>
        </w:rPr>
        <w:t>To Judicial Council:</w:t>
      </w:r>
      <w:r w:rsidRPr="009C7080">
        <w:rPr>
          <w:rFonts w:eastAsia="Calibri"/>
          <w:szCs w:val="24"/>
        </w:rPr>
        <w:tab/>
      </w:r>
    </w:p>
    <w:p w14:paraId="3B9B4232" w14:textId="77777777" w:rsidR="00252B18" w:rsidRPr="009C7080" w:rsidRDefault="00984256" w:rsidP="005B1E29">
      <w:pPr>
        <w:suppressAutoHyphens w:val="0"/>
        <w:spacing w:line="300" w:lineRule="atLeast"/>
        <w:ind w:left="2880"/>
        <w:rPr>
          <w:rFonts w:eastAsia="Calibri"/>
          <w:szCs w:val="24"/>
        </w:rPr>
      </w:pPr>
      <w:r w:rsidRPr="009C7080">
        <w:rPr>
          <w:rFonts w:eastAsia="Calibri"/>
          <w:szCs w:val="24"/>
        </w:rPr>
        <w:t>JUDICIAL COUNCIL OF CALIFORNIA</w:t>
      </w:r>
    </w:p>
    <w:p w14:paraId="4E474C02" w14:textId="77777777" w:rsidR="00252B18" w:rsidRPr="009C7080" w:rsidRDefault="00984256" w:rsidP="005B1E29">
      <w:pPr>
        <w:suppressAutoHyphens w:val="0"/>
        <w:spacing w:line="300" w:lineRule="atLeast"/>
        <w:ind w:left="2880"/>
        <w:rPr>
          <w:rFonts w:eastAsia="Calibri"/>
          <w:szCs w:val="24"/>
        </w:rPr>
      </w:pPr>
      <w:r w:rsidRPr="009C7080">
        <w:rPr>
          <w:rFonts w:eastAsia="Calibri"/>
          <w:szCs w:val="24"/>
        </w:rPr>
        <w:t>ATTN:</w:t>
      </w:r>
      <w:r w:rsidRPr="009C7080">
        <w:rPr>
          <w:rFonts w:eastAsia="Calibri"/>
          <w:szCs w:val="24"/>
        </w:rPr>
        <w:tab/>
      </w:r>
      <w:r w:rsidRPr="009C7080">
        <w:rPr>
          <w:rFonts w:eastAsia="Calibri"/>
          <w:szCs w:val="24"/>
        </w:rPr>
        <w:tab/>
      </w:r>
    </w:p>
    <w:p w14:paraId="203BCC62" w14:textId="77777777" w:rsidR="00252B18" w:rsidRPr="009C7080" w:rsidRDefault="00984256" w:rsidP="005B1E29">
      <w:pPr>
        <w:suppressAutoHyphens w:val="0"/>
        <w:spacing w:line="300" w:lineRule="atLeast"/>
        <w:ind w:left="2880"/>
        <w:rPr>
          <w:rFonts w:eastAsia="Calibri"/>
          <w:szCs w:val="24"/>
        </w:rPr>
      </w:pPr>
      <w:r w:rsidRPr="009C7080">
        <w:rPr>
          <w:rFonts w:eastAsia="Calibri"/>
          <w:szCs w:val="24"/>
        </w:rPr>
        <w:t>TITLE:</w:t>
      </w:r>
      <w:r w:rsidRPr="009C7080">
        <w:rPr>
          <w:rFonts w:eastAsia="Calibri"/>
          <w:szCs w:val="24"/>
        </w:rPr>
        <w:tab/>
      </w:r>
      <w:r w:rsidRPr="009C7080">
        <w:rPr>
          <w:rFonts w:eastAsia="Calibri"/>
          <w:szCs w:val="24"/>
        </w:rPr>
        <w:tab/>
      </w:r>
    </w:p>
    <w:p w14:paraId="311C9568" w14:textId="77777777" w:rsidR="00252B18" w:rsidRPr="009C7080" w:rsidRDefault="00984256" w:rsidP="005B1E29">
      <w:pPr>
        <w:suppressAutoHyphens w:val="0"/>
        <w:spacing w:line="300" w:lineRule="atLeast"/>
        <w:ind w:left="2880"/>
        <w:rPr>
          <w:rFonts w:eastAsia="Calibri"/>
          <w:szCs w:val="24"/>
        </w:rPr>
      </w:pPr>
      <w:r w:rsidRPr="009C7080">
        <w:rPr>
          <w:rFonts w:eastAsia="Calibri"/>
          <w:szCs w:val="24"/>
        </w:rPr>
        <w:t>ADDRESS:</w:t>
      </w:r>
      <w:r w:rsidRPr="009C7080">
        <w:rPr>
          <w:rFonts w:eastAsia="Calibri"/>
          <w:szCs w:val="24"/>
        </w:rPr>
        <w:tab/>
      </w:r>
      <w:r w:rsidRPr="009C7080">
        <w:rPr>
          <w:rFonts w:eastAsia="Calibri"/>
          <w:szCs w:val="24"/>
        </w:rPr>
        <w:tab/>
      </w:r>
    </w:p>
    <w:p w14:paraId="309C8D66" w14:textId="15B167EE" w:rsidR="00252B18" w:rsidRPr="009C7080" w:rsidRDefault="00984256" w:rsidP="005B1E29">
      <w:pPr>
        <w:pStyle w:val="Level1"/>
        <w:spacing w:after="0" w:line="300" w:lineRule="atLeast"/>
        <w:ind w:left="720"/>
        <w:jc w:val="both"/>
        <w:rPr>
          <w:rFonts w:eastAsia="Calibri"/>
          <w:szCs w:val="24"/>
        </w:rPr>
      </w:pPr>
      <w:r w:rsidRPr="009C7080">
        <w:rPr>
          <w:rFonts w:eastAsia="Calibri"/>
          <w:szCs w:val="24"/>
        </w:rPr>
        <w:tab/>
      </w:r>
      <w:r w:rsidRPr="009C7080">
        <w:rPr>
          <w:rFonts w:eastAsia="Calibri"/>
          <w:szCs w:val="24"/>
        </w:rPr>
        <w:tab/>
      </w:r>
      <w:r w:rsidRPr="009C7080">
        <w:rPr>
          <w:rFonts w:eastAsia="Calibri"/>
          <w:szCs w:val="24"/>
        </w:rPr>
        <w:tab/>
      </w:r>
      <w:bookmarkStart w:id="104" w:name="_Toc139745936"/>
      <w:r w:rsidRPr="009C7080">
        <w:rPr>
          <w:rFonts w:eastAsia="Calibri"/>
          <w:szCs w:val="24"/>
        </w:rPr>
        <w:t>PHONE:</w:t>
      </w:r>
      <w:bookmarkEnd w:id="104"/>
    </w:p>
    <w:p w14:paraId="51ECCC9B" w14:textId="60BFF9B7" w:rsidR="0083796D" w:rsidRPr="009C7080" w:rsidRDefault="00984256" w:rsidP="005B1E29">
      <w:pPr>
        <w:suppressAutoHyphens w:val="0"/>
        <w:spacing w:line="300" w:lineRule="atLeast"/>
        <w:ind w:left="2880"/>
        <w:rPr>
          <w:rFonts w:eastAsia="Calibri"/>
          <w:szCs w:val="24"/>
        </w:rPr>
      </w:pPr>
      <w:r w:rsidRPr="009C7080">
        <w:rPr>
          <w:rFonts w:eastAsia="Calibri"/>
          <w:szCs w:val="24"/>
        </w:rPr>
        <w:lastRenderedPageBreak/>
        <w:t>EMAIL:</w:t>
      </w:r>
    </w:p>
    <w:p w14:paraId="78CB0761" w14:textId="77777777" w:rsidR="0083796D" w:rsidRPr="009C7080" w:rsidRDefault="0083796D" w:rsidP="005B1E29">
      <w:pPr>
        <w:suppressAutoHyphens w:val="0"/>
        <w:spacing w:line="300" w:lineRule="atLeast"/>
        <w:ind w:left="2880"/>
        <w:rPr>
          <w:rFonts w:eastAsia="Calibri"/>
          <w:szCs w:val="24"/>
        </w:rPr>
      </w:pPr>
    </w:p>
    <w:p w14:paraId="713C6975" w14:textId="165FF68F" w:rsidR="0083796D" w:rsidRPr="009C7080" w:rsidRDefault="00984256" w:rsidP="005B1E29">
      <w:pPr>
        <w:pStyle w:val="Level1"/>
        <w:spacing w:line="300" w:lineRule="atLeast"/>
        <w:ind w:left="720"/>
        <w:jc w:val="both"/>
        <w:rPr>
          <w:rFonts w:eastAsia="Calibri"/>
          <w:szCs w:val="24"/>
        </w:rPr>
      </w:pPr>
      <w:r w:rsidRPr="009C7080">
        <w:rPr>
          <w:rFonts w:eastAsia="Calibri"/>
          <w:szCs w:val="24"/>
        </w:rPr>
        <w:tab/>
      </w:r>
      <w:r w:rsidRPr="009C7080">
        <w:rPr>
          <w:rFonts w:eastAsia="Calibri"/>
          <w:szCs w:val="24"/>
        </w:rPr>
        <w:tab/>
      </w:r>
      <w:bookmarkStart w:id="105" w:name="_Toc139745937"/>
      <w:r w:rsidRPr="009C7080">
        <w:rPr>
          <w:rFonts w:eastAsia="Calibri"/>
          <w:szCs w:val="24"/>
        </w:rPr>
        <w:t>If applicable t</w:t>
      </w:r>
      <w:r w:rsidRPr="009C7080">
        <w:rPr>
          <w:szCs w:val="24"/>
          <w:u w:val="single"/>
        </w:rPr>
        <w:t>o SPWB</w:t>
      </w:r>
      <w:r w:rsidRPr="009C7080">
        <w:rPr>
          <w:rFonts w:eastAsia="Calibri"/>
          <w:szCs w:val="24"/>
        </w:rPr>
        <w:t>:</w:t>
      </w:r>
      <w:bookmarkEnd w:id="105"/>
    </w:p>
    <w:p w14:paraId="3380008D" w14:textId="0BD32A6D" w:rsidR="0083796D" w:rsidRPr="009C7080" w:rsidRDefault="00984256" w:rsidP="005B1E29">
      <w:pPr>
        <w:tabs>
          <w:tab w:val="left" w:pos="2160"/>
          <w:tab w:val="left" w:pos="5760"/>
        </w:tabs>
        <w:spacing w:line="300" w:lineRule="atLeast"/>
        <w:ind w:left="4320" w:hanging="1440"/>
        <w:rPr>
          <w:szCs w:val="24"/>
        </w:rPr>
      </w:pPr>
      <w:r w:rsidRPr="009C7080">
        <w:rPr>
          <w:szCs w:val="24"/>
        </w:rPr>
        <w:t>STATE PUBLIC WORKS BOARD</w:t>
      </w:r>
    </w:p>
    <w:p w14:paraId="50A1EB1A" w14:textId="6CCB6DAC" w:rsidR="0083796D" w:rsidRPr="009C7080" w:rsidRDefault="00984256" w:rsidP="005B1E29">
      <w:pPr>
        <w:tabs>
          <w:tab w:val="left" w:pos="2160"/>
          <w:tab w:val="left" w:pos="5760"/>
        </w:tabs>
        <w:spacing w:line="300" w:lineRule="atLeast"/>
        <w:ind w:left="4320" w:hanging="1440"/>
        <w:rPr>
          <w:szCs w:val="24"/>
        </w:rPr>
      </w:pPr>
      <w:r w:rsidRPr="009C7080">
        <w:rPr>
          <w:szCs w:val="24"/>
        </w:rPr>
        <w:t>ATTN:</w:t>
      </w:r>
    </w:p>
    <w:p w14:paraId="6EC52207" w14:textId="533B50B3" w:rsidR="0083796D" w:rsidRPr="009C7080" w:rsidRDefault="00984256" w:rsidP="005B1E29">
      <w:pPr>
        <w:tabs>
          <w:tab w:val="left" w:pos="2160"/>
          <w:tab w:val="left" w:pos="5760"/>
        </w:tabs>
        <w:spacing w:line="300" w:lineRule="atLeast"/>
        <w:ind w:left="4320" w:hanging="1440"/>
        <w:rPr>
          <w:szCs w:val="24"/>
        </w:rPr>
      </w:pPr>
      <w:r w:rsidRPr="009C7080">
        <w:rPr>
          <w:szCs w:val="24"/>
        </w:rPr>
        <w:t>TITLE:</w:t>
      </w:r>
    </w:p>
    <w:p w14:paraId="1BB761BA" w14:textId="21039153" w:rsidR="0083796D" w:rsidRPr="009C7080" w:rsidRDefault="00984256" w:rsidP="005B1E29">
      <w:pPr>
        <w:tabs>
          <w:tab w:val="left" w:pos="2160"/>
          <w:tab w:val="left" w:pos="5760"/>
        </w:tabs>
        <w:spacing w:line="300" w:lineRule="atLeast"/>
        <w:ind w:left="4320" w:hanging="1440"/>
        <w:rPr>
          <w:szCs w:val="24"/>
        </w:rPr>
      </w:pPr>
      <w:r w:rsidRPr="009C7080">
        <w:rPr>
          <w:szCs w:val="24"/>
        </w:rPr>
        <w:t>ADDRESS:</w:t>
      </w:r>
      <w:r w:rsidRPr="009C7080">
        <w:rPr>
          <w:szCs w:val="24"/>
        </w:rPr>
        <w:tab/>
        <w:t>915 “L” Street</w:t>
      </w:r>
    </w:p>
    <w:p w14:paraId="652CE7B9" w14:textId="20EAEE9A" w:rsidR="0083796D" w:rsidRPr="009C7080" w:rsidRDefault="00984256" w:rsidP="005B1E29">
      <w:pPr>
        <w:tabs>
          <w:tab w:val="left" w:pos="2160"/>
          <w:tab w:val="left" w:pos="5760"/>
        </w:tabs>
        <w:spacing w:line="300" w:lineRule="atLeast"/>
        <w:ind w:left="4320" w:hanging="1440"/>
        <w:rPr>
          <w:szCs w:val="24"/>
        </w:rPr>
      </w:pPr>
      <w:r w:rsidRPr="009C7080">
        <w:rPr>
          <w:szCs w:val="24"/>
        </w:rPr>
        <w:tab/>
        <w:t>Sacramento, CA 95814</w:t>
      </w:r>
    </w:p>
    <w:p w14:paraId="06C2852B" w14:textId="3FDBD1A6" w:rsidR="0083796D" w:rsidRPr="009C7080" w:rsidRDefault="00984256" w:rsidP="005B1E29">
      <w:pPr>
        <w:tabs>
          <w:tab w:val="left" w:pos="2160"/>
          <w:tab w:val="left" w:pos="5760"/>
        </w:tabs>
        <w:spacing w:line="300" w:lineRule="atLeast"/>
        <w:ind w:left="4320" w:hanging="1440"/>
        <w:rPr>
          <w:szCs w:val="24"/>
        </w:rPr>
      </w:pPr>
      <w:r w:rsidRPr="009C7080">
        <w:rPr>
          <w:szCs w:val="24"/>
        </w:rPr>
        <w:t>PHONE:</w:t>
      </w:r>
    </w:p>
    <w:p w14:paraId="6F7B77BE" w14:textId="6F06A3EB" w:rsidR="0083796D" w:rsidRPr="009C7080" w:rsidRDefault="00984256" w:rsidP="005B1E29">
      <w:pPr>
        <w:tabs>
          <w:tab w:val="left" w:pos="2160"/>
          <w:tab w:val="left" w:pos="5760"/>
        </w:tabs>
        <w:spacing w:line="300" w:lineRule="atLeast"/>
        <w:ind w:left="4320" w:hanging="1440"/>
        <w:rPr>
          <w:szCs w:val="24"/>
        </w:rPr>
      </w:pPr>
      <w:r w:rsidRPr="009C7080">
        <w:rPr>
          <w:szCs w:val="24"/>
        </w:rPr>
        <w:t>EMAIL:</w:t>
      </w:r>
    </w:p>
    <w:p w14:paraId="6F7AAF81" w14:textId="6EADABE8" w:rsidR="0083796D" w:rsidRPr="009C7080" w:rsidRDefault="0083796D" w:rsidP="000D4CB0">
      <w:pPr>
        <w:pStyle w:val="Level1"/>
        <w:spacing w:after="0" w:line="300" w:lineRule="atLeast"/>
        <w:ind w:left="720"/>
        <w:jc w:val="both"/>
        <w:rPr>
          <w:szCs w:val="24"/>
        </w:rPr>
      </w:pPr>
    </w:p>
    <w:p w14:paraId="02C632B4" w14:textId="12EDEEE4" w:rsidR="00114814" w:rsidRPr="00A51AD1" w:rsidRDefault="17055E02" w:rsidP="00C64C11">
      <w:pPr>
        <w:pStyle w:val="Level2"/>
        <w:numPr>
          <w:ilvl w:val="1"/>
          <w:numId w:val="18"/>
        </w:numPr>
        <w:spacing w:line="300" w:lineRule="atLeast"/>
        <w:ind w:left="907" w:hanging="547"/>
        <w:jc w:val="both"/>
        <w:rPr>
          <w:szCs w:val="24"/>
        </w:rPr>
      </w:pPr>
      <w:bookmarkStart w:id="106" w:name="_Toc304548996"/>
      <w:bookmarkStart w:id="107" w:name="_Toc92983442"/>
      <w:bookmarkStart w:id="108" w:name="_Toc139745938"/>
      <w:r w:rsidRPr="009C7080">
        <w:rPr>
          <w:b/>
          <w:bCs/>
          <w:szCs w:val="24"/>
        </w:rPr>
        <w:t xml:space="preserve">Lessor Certification.  </w:t>
      </w:r>
      <w:bookmarkStart w:id="109" w:name="_Toc304548998"/>
      <w:bookmarkStart w:id="110" w:name="_Toc92983444"/>
      <w:bookmarkEnd w:id="106"/>
      <w:bookmarkEnd w:id="107"/>
      <w:r w:rsidR="00A51AD1" w:rsidRPr="00A51AD1">
        <w:rPr>
          <w:szCs w:val="24"/>
        </w:rPr>
        <w:t xml:space="preserve">If </w:t>
      </w:r>
      <w:r w:rsidR="00A51AD1">
        <w:rPr>
          <w:szCs w:val="24"/>
        </w:rPr>
        <w:t>Less</w:t>
      </w:r>
      <w:r w:rsidR="00A51AD1" w:rsidRPr="00A51AD1">
        <w:rPr>
          <w:szCs w:val="24"/>
        </w:rPr>
        <w:t xml:space="preserve">or is a different party from Licensee under the SLA, this </w:t>
      </w:r>
      <w:r w:rsidR="00A51AD1">
        <w:rPr>
          <w:szCs w:val="24"/>
        </w:rPr>
        <w:t>Lease</w:t>
      </w:r>
      <w:r w:rsidR="00A51AD1" w:rsidRPr="00A51AD1">
        <w:rPr>
          <w:szCs w:val="24"/>
        </w:rPr>
        <w:t xml:space="preserve"> shall not be effective unless and until </w:t>
      </w:r>
      <w:r w:rsidR="00A51AD1">
        <w:rPr>
          <w:szCs w:val="24"/>
        </w:rPr>
        <w:t>Lessor</w:t>
      </w:r>
      <w:r w:rsidR="00A51AD1" w:rsidRPr="00A51AD1">
        <w:rPr>
          <w:szCs w:val="24"/>
        </w:rPr>
        <w:t xml:space="preserve"> has executed Licensee’s Certifications, attached as Exhibit O to the SLA.</w:t>
      </w:r>
      <w:bookmarkEnd w:id="108"/>
    </w:p>
    <w:p w14:paraId="4063A646" w14:textId="667B1E52" w:rsidR="001C6675" w:rsidRPr="001C6675" w:rsidRDefault="001C6675" w:rsidP="00C64C11">
      <w:pPr>
        <w:pStyle w:val="Level2"/>
        <w:numPr>
          <w:ilvl w:val="1"/>
          <w:numId w:val="18"/>
        </w:numPr>
        <w:spacing w:line="300" w:lineRule="atLeast"/>
        <w:ind w:left="907" w:hanging="547"/>
        <w:jc w:val="both"/>
        <w:rPr>
          <w:szCs w:val="24"/>
        </w:rPr>
      </w:pPr>
      <w:bookmarkStart w:id="111" w:name="_Toc139745939"/>
      <w:r>
        <w:rPr>
          <w:b/>
          <w:bCs/>
          <w:szCs w:val="24"/>
        </w:rPr>
        <w:t xml:space="preserve">Recycling Certification.  </w:t>
      </w:r>
      <w:r>
        <w:rPr>
          <w:szCs w:val="24"/>
        </w:rPr>
        <w:t>Lessor</w:t>
      </w:r>
      <w:r w:rsidRPr="001C6675">
        <w:rPr>
          <w:szCs w:val="24"/>
        </w:rPr>
        <w:t xml:space="preserve"> shall certify in writing under penalty of perjury, the minimum, if not exact, percentage of recycled content, both post-consumer waste and secondary waste as defined in the Public Contract Code, </w:t>
      </w:r>
      <w:r w:rsidR="00E26113" w:rsidRPr="00E26113">
        <w:rPr>
          <w:szCs w:val="24"/>
        </w:rPr>
        <w:t>section</w:t>
      </w:r>
      <w:r w:rsidRPr="001C6675">
        <w:rPr>
          <w:szCs w:val="24"/>
        </w:rPr>
        <w:t xml:space="preserve"> 12153, et seq. (“State Agency Buy Recycled Campaign”), in materials, goods, or supplies offered or products used in the performance of this Agreement, regardless of whether the product meets the required recycled product percentage as defined in Public Contract Code </w:t>
      </w:r>
      <w:r w:rsidR="00E26113" w:rsidRPr="00E26113">
        <w:rPr>
          <w:szCs w:val="24"/>
        </w:rPr>
        <w:t>section</w:t>
      </w:r>
      <w:r w:rsidR="00543384">
        <w:rPr>
          <w:szCs w:val="24"/>
        </w:rPr>
        <w:t>s</w:t>
      </w:r>
      <w:r w:rsidRPr="001C6675">
        <w:rPr>
          <w:szCs w:val="24"/>
        </w:rPr>
        <w:t xml:space="preserve"> 12200 et seq.  Contractor may certify that the product contains zero recycled content (Public Contract Code </w:t>
      </w:r>
      <w:r w:rsidR="00E26113" w:rsidRPr="00E26113">
        <w:rPr>
          <w:szCs w:val="24"/>
        </w:rPr>
        <w:t>section</w:t>
      </w:r>
      <w:r w:rsidRPr="001C6675">
        <w:rPr>
          <w:szCs w:val="24"/>
        </w:rPr>
        <w:t xml:space="preserve"> 12205).</w:t>
      </w:r>
      <w:bookmarkEnd w:id="111"/>
    </w:p>
    <w:p w14:paraId="55F8A568" w14:textId="77777777" w:rsidR="00114814" w:rsidRPr="009C7080" w:rsidRDefault="17055E02" w:rsidP="00C64C11">
      <w:pPr>
        <w:pStyle w:val="Level2"/>
        <w:numPr>
          <w:ilvl w:val="1"/>
          <w:numId w:val="18"/>
        </w:numPr>
        <w:spacing w:line="300" w:lineRule="atLeast"/>
        <w:ind w:left="907" w:hanging="547"/>
        <w:jc w:val="both"/>
        <w:rPr>
          <w:szCs w:val="24"/>
        </w:rPr>
      </w:pPr>
      <w:bookmarkStart w:id="112" w:name="_Toc139745940"/>
      <w:r w:rsidRPr="009C7080">
        <w:rPr>
          <w:b/>
          <w:bCs/>
          <w:szCs w:val="24"/>
        </w:rPr>
        <w:t xml:space="preserve">Continued Operations.  </w:t>
      </w:r>
      <w:r w:rsidRPr="009C7080">
        <w:rPr>
          <w:szCs w:val="24"/>
        </w:rPr>
        <w:t>Lessor shall continue to fulfill its obligations under this Lease during the period of any dispute between the Parties.</w:t>
      </w:r>
      <w:bookmarkStart w:id="113" w:name="_Toc304549002"/>
      <w:bookmarkStart w:id="114" w:name="_Toc92983446"/>
      <w:bookmarkEnd w:id="109"/>
      <w:bookmarkEnd w:id="110"/>
      <w:bookmarkEnd w:id="112"/>
    </w:p>
    <w:p w14:paraId="417852A6" w14:textId="77777777" w:rsidR="00114814" w:rsidRPr="009C7080" w:rsidRDefault="17055E02" w:rsidP="00C64C11">
      <w:pPr>
        <w:pStyle w:val="Level2"/>
        <w:numPr>
          <w:ilvl w:val="1"/>
          <w:numId w:val="18"/>
        </w:numPr>
        <w:spacing w:line="300" w:lineRule="atLeast"/>
        <w:ind w:left="907" w:hanging="547"/>
        <w:jc w:val="both"/>
        <w:rPr>
          <w:szCs w:val="24"/>
        </w:rPr>
      </w:pPr>
      <w:bookmarkStart w:id="115" w:name="_Toc139745941"/>
      <w:r w:rsidRPr="009C7080">
        <w:rPr>
          <w:b/>
          <w:bCs/>
          <w:szCs w:val="24"/>
        </w:rPr>
        <w:t>Counterparts.</w:t>
      </w:r>
      <w:bookmarkEnd w:id="113"/>
      <w:r w:rsidRPr="009C7080">
        <w:rPr>
          <w:b/>
          <w:bCs/>
          <w:szCs w:val="24"/>
        </w:rPr>
        <w:t xml:space="preserve">  </w:t>
      </w:r>
      <w:r w:rsidRPr="009C7080">
        <w:rPr>
          <w:szCs w:val="24"/>
        </w:rPr>
        <w:t>This Lease may be executed in counterparts (including PDF copies), each of which shall be deemed an original as against the Party signing such counterpart and which together shall constitute one and the same instrument.  The Parties agree that the signature pages of this Lease may be executed, scanned, and transmitted electronically and electronic signatures shall be deemed original signatures for purposes of this Lease, with such scanned and electronic signatures having the same legal effect as original signatures.</w:t>
      </w:r>
      <w:bookmarkEnd w:id="114"/>
      <w:bookmarkEnd w:id="115"/>
      <w:r w:rsidRPr="009C7080">
        <w:rPr>
          <w:szCs w:val="24"/>
        </w:rPr>
        <w:t xml:space="preserve"> </w:t>
      </w:r>
      <w:bookmarkStart w:id="116" w:name="_Toc304549003"/>
      <w:bookmarkStart w:id="117" w:name="_Toc92983447"/>
    </w:p>
    <w:p w14:paraId="5C209B60" w14:textId="72EB21B0" w:rsidR="00252B18" w:rsidRPr="009C7080" w:rsidRDefault="17055E02" w:rsidP="00C64C11">
      <w:pPr>
        <w:pStyle w:val="Level2"/>
        <w:numPr>
          <w:ilvl w:val="1"/>
          <w:numId w:val="18"/>
        </w:numPr>
        <w:tabs>
          <w:tab w:val="left" w:pos="810"/>
        </w:tabs>
        <w:spacing w:line="300" w:lineRule="atLeast"/>
        <w:ind w:left="907" w:hanging="547"/>
        <w:jc w:val="both"/>
        <w:rPr>
          <w:szCs w:val="24"/>
        </w:rPr>
      </w:pPr>
      <w:bookmarkStart w:id="118" w:name="_Toc139745942"/>
      <w:r w:rsidRPr="009C7080">
        <w:rPr>
          <w:b/>
          <w:bCs/>
          <w:szCs w:val="24"/>
        </w:rPr>
        <w:t xml:space="preserve">Authority.  </w:t>
      </w:r>
      <w:r w:rsidRPr="009C7080">
        <w:rPr>
          <w:szCs w:val="24"/>
        </w:rPr>
        <w:t>The signatories hereto represent and warrant that they are duly authorized on behalf of their respective entities to enter into and consummate this Lease.</w:t>
      </w:r>
      <w:bookmarkEnd w:id="116"/>
      <w:bookmarkEnd w:id="117"/>
      <w:bookmarkEnd w:id="118"/>
    </w:p>
    <w:p w14:paraId="69F58F75" w14:textId="77777777" w:rsidR="00252B18" w:rsidRPr="009C7080" w:rsidRDefault="00984256" w:rsidP="005B1E29">
      <w:pPr>
        <w:pStyle w:val="TitleLeft"/>
        <w:spacing w:line="300" w:lineRule="atLeast"/>
        <w:rPr>
          <w:rFonts w:ascii="Times New Roman" w:hAnsi="Times New Roman"/>
        </w:rPr>
      </w:pPr>
      <w:r w:rsidRPr="009C7080">
        <w:rPr>
          <w:rFonts w:ascii="Times New Roman" w:hAnsi="Times New Roman"/>
        </w:rPr>
        <w:t>List of Exhibits</w:t>
      </w:r>
    </w:p>
    <w:p w14:paraId="0C8D76B1" w14:textId="77777777" w:rsidR="00252B18" w:rsidRPr="009C7080" w:rsidRDefault="00984256" w:rsidP="005B1E29">
      <w:pPr>
        <w:spacing w:before="140" w:line="300" w:lineRule="atLeast"/>
        <w:rPr>
          <w:szCs w:val="24"/>
        </w:rPr>
      </w:pPr>
      <w:r w:rsidRPr="009C7080">
        <w:rPr>
          <w:szCs w:val="24"/>
        </w:rPr>
        <w:t>Exhibit A</w:t>
      </w:r>
      <w:r w:rsidRPr="009C7080">
        <w:rPr>
          <w:szCs w:val="24"/>
        </w:rPr>
        <w:tab/>
        <w:t>—</w:t>
      </w:r>
      <w:r w:rsidRPr="009C7080">
        <w:rPr>
          <w:szCs w:val="24"/>
        </w:rPr>
        <w:tab/>
        <w:t>System Description</w:t>
      </w:r>
    </w:p>
    <w:p w14:paraId="2A0F0918" w14:textId="77777777" w:rsidR="00252B18" w:rsidRPr="009C7080" w:rsidRDefault="00984256" w:rsidP="005B1E29">
      <w:pPr>
        <w:spacing w:line="300" w:lineRule="atLeast"/>
        <w:rPr>
          <w:szCs w:val="24"/>
        </w:rPr>
      </w:pPr>
      <w:bookmarkStart w:id="119" w:name="_DV_M293"/>
      <w:bookmarkEnd w:id="119"/>
      <w:r w:rsidRPr="009C7080">
        <w:rPr>
          <w:szCs w:val="24"/>
        </w:rPr>
        <w:t>Exhibit B</w:t>
      </w:r>
      <w:r w:rsidRPr="009C7080">
        <w:rPr>
          <w:szCs w:val="24"/>
        </w:rPr>
        <w:tab/>
        <w:t>—</w:t>
      </w:r>
      <w:r w:rsidRPr="009C7080">
        <w:rPr>
          <w:szCs w:val="24"/>
        </w:rPr>
        <w:tab/>
        <w:t>Payment Schedule</w:t>
      </w:r>
    </w:p>
    <w:p w14:paraId="1DDC9851" w14:textId="77777777" w:rsidR="00252B18" w:rsidRDefault="00252B18" w:rsidP="00252B18">
      <w:pPr>
        <w:rPr>
          <w:szCs w:val="24"/>
        </w:rPr>
      </w:pPr>
    </w:p>
    <w:p w14:paraId="2DCAE3DF" w14:textId="77777777" w:rsidR="000D4CB0" w:rsidRPr="009C7080" w:rsidRDefault="000D4CB0" w:rsidP="00252B18">
      <w:pPr>
        <w:rPr>
          <w:szCs w:val="24"/>
        </w:rPr>
      </w:pPr>
    </w:p>
    <w:tbl>
      <w:tblPr>
        <w:tblW w:w="1008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79"/>
        <w:gridCol w:w="4401"/>
      </w:tblGrid>
      <w:tr w:rsidR="000D4CB0" w:rsidRPr="009C7080" w14:paraId="7650D293" w14:textId="77777777" w:rsidTr="00B362AB">
        <w:trPr>
          <w:trHeight w:hRule="exact" w:val="495"/>
        </w:trPr>
        <w:tc>
          <w:tcPr>
            <w:tcW w:w="5679" w:type="dxa"/>
            <w:tcBorders>
              <w:bottom w:val="single" w:sz="12" w:space="0" w:color="auto"/>
            </w:tcBorders>
            <w:shd w:val="clear" w:color="auto" w:fill="E0E0E0"/>
          </w:tcPr>
          <w:p w14:paraId="42DB5218" w14:textId="77777777" w:rsidR="000D4CB0" w:rsidRPr="009C7080" w:rsidRDefault="000D4CB0" w:rsidP="00B362AB">
            <w:pPr>
              <w:tabs>
                <w:tab w:val="left" w:pos="3600"/>
              </w:tabs>
              <w:suppressAutoHyphens w:val="0"/>
              <w:spacing w:line="60" w:lineRule="auto"/>
              <w:jc w:val="center"/>
              <w:rPr>
                <w:rFonts w:eastAsia="Times New Roman"/>
                <w:b/>
                <w:szCs w:val="24"/>
              </w:rPr>
            </w:pPr>
            <w:bookmarkStart w:id="120" w:name="_DV_M294"/>
            <w:bookmarkEnd w:id="120"/>
          </w:p>
          <w:p w14:paraId="72E94878" w14:textId="77777777" w:rsidR="000D4CB0" w:rsidRPr="009C7080" w:rsidRDefault="000D4CB0" w:rsidP="00B362AB">
            <w:pPr>
              <w:tabs>
                <w:tab w:val="left" w:pos="3600"/>
              </w:tabs>
              <w:suppressAutoHyphens w:val="0"/>
              <w:jc w:val="center"/>
              <w:rPr>
                <w:rFonts w:eastAsia="Times New Roman"/>
                <w:b/>
                <w:szCs w:val="24"/>
              </w:rPr>
            </w:pPr>
            <w:r w:rsidRPr="009C7080">
              <w:rPr>
                <w:rFonts w:eastAsia="Times New Roman"/>
                <w:b/>
                <w:bCs/>
                <w:szCs w:val="24"/>
              </w:rPr>
              <w:t>JUDICIAL COUNCIL’S SIGNATURE</w:t>
            </w:r>
          </w:p>
        </w:tc>
        <w:tc>
          <w:tcPr>
            <w:tcW w:w="4401" w:type="dxa"/>
            <w:tcBorders>
              <w:bottom w:val="single" w:sz="12" w:space="0" w:color="auto"/>
            </w:tcBorders>
            <w:shd w:val="clear" w:color="auto" w:fill="E0E0E0"/>
          </w:tcPr>
          <w:p w14:paraId="7A8E170E" w14:textId="77777777" w:rsidR="000D4CB0" w:rsidRPr="009C7080" w:rsidRDefault="000D4CB0" w:rsidP="00B362AB">
            <w:pPr>
              <w:tabs>
                <w:tab w:val="left" w:pos="3600"/>
              </w:tabs>
              <w:suppressAutoHyphens w:val="0"/>
              <w:spacing w:line="60" w:lineRule="auto"/>
              <w:jc w:val="center"/>
              <w:rPr>
                <w:rFonts w:eastAsia="Times New Roman"/>
                <w:b/>
                <w:szCs w:val="24"/>
              </w:rPr>
            </w:pPr>
          </w:p>
          <w:p w14:paraId="381770D8" w14:textId="77777777" w:rsidR="000D4CB0" w:rsidRPr="009C7080" w:rsidRDefault="000D4CB0" w:rsidP="00B362AB">
            <w:pPr>
              <w:tabs>
                <w:tab w:val="left" w:pos="3600"/>
              </w:tabs>
              <w:suppressAutoHyphens w:val="0"/>
              <w:jc w:val="center"/>
              <w:rPr>
                <w:rFonts w:eastAsia="Times New Roman"/>
                <w:b/>
                <w:bCs/>
                <w:szCs w:val="24"/>
              </w:rPr>
            </w:pPr>
            <w:r w:rsidRPr="009C7080">
              <w:rPr>
                <w:rFonts w:eastAsia="Times New Roman"/>
                <w:b/>
                <w:bCs/>
                <w:szCs w:val="24"/>
              </w:rPr>
              <w:t>LESSOR’S SIGNATURE</w:t>
            </w:r>
          </w:p>
        </w:tc>
      </w:tr>
      <w:tr w:rsidR="000D4CB0" w:rsidRPr="009C7080" w14:paraId="562A34BD" w14:textId="77777777" w:rsidTr="00B362AB">
        <w:trPr>
          <w:trHeight w:hRule="exact" w:val="1128"/>
        </w:trPr>
        <w:tc>
          <w:tcPr>
            <w:tcW w:w="5679" w:type="dxa"/>
            <w:tcBorders>
              <w:top w:val="single" w:sz="12" w:space="0" w:color="auto"/>
              <w:left w:val="single" w:sz="8" w:space="0" w:color="auto"/>
              <w:bottom w:val="single" w:sz="8" w:space="0" w:color="auto"/>
              <w:right w:val="single" w:sz="8" w:space="0" w:color="auto"/>
            </w:tcBorders>
          </w:tcPr>
          <w:p w14:paraId="15AB55E1" w14:textId="77777777" w:rsidR="000D4CB0" w:rsidRPr="009C7080" w:rsidRDefault="000D4CB0" w:rsidP="00B362AB">
            <w:pPr>
              <w:tabs>
                <w:tab w:val="left" w:pos="3600"/>
              </w:tabs>
              <w:suppressAutoHyphens w:val="0"/>
              <w:jc w:val="center"/>
              <w:rPr>
                <w:rFonts w:eastAsia="Times New Roman"/>
                <w:szCs w:val="24"/>
              </w:rPr>
            </w:pPr>
          </w:p>
          <w:p w14:paraId="690A519B" w14:textId="77777777" w:rsidR="000D4CB0" w:rsidRPr="009C7080" w:rsidRDefault="000D4CB0" w:rsidP="00B362AB">
            <w:pPr>
              <w:tabs>
                <w:tab w:val="left" w:pos="3600"/>
              </w:tabs>
              <w:suppressAutoHyphens w:val="0"/>
              <w:jc w:val="center"/>
              <w:rPr>
                <w:rFonts w:eastAsia="Times New Roman"/>
                <w:b/>
                <w:szCs w:val="24"/>
              </w:rPr>
            </w:pPr>
          </w:p>
          <w:p w14:paraId="4BE9A257" w14:textId="77777777" w:rsidR="000D4CB0" w:rsidRPr="009C7080" w:rsidRDefault="000D4CB0" w:rsidP="00B362AB">
            <w:pPr>
              <w:tabs>
                <w:tab w:val="left" w:pos="3600"/>
              </w:tabs>
              <w:suppressAutoHyphens w:val="0"/>
              <w:jc w:val="center"/>
              <w:rPr>
                <w:rFonts w:eastAsia="Times New Roman"/>
                <w:szCs w:val="24"/>
              </w:rPr>
            </w:pPr>
            <w:r w:rsidRPr="009C7080">
              <w:rPr>
                <w:rFonts w:eastAsia="Times New Roman"/>
                <w:b/>
                <w:szCs w:val="24"/>
              </w:rPr>
              <w:t>Judicial Council of California</w:t>
            </w:r>
          </w:p>
        </w:tc>
        <w:tc>
          <w:tcPr>
            <w:tcW w:w="4401" w:type="dxa"/>
            <w:tcBorders>
              <w:top w:val="single" w:sz="12" w:space="0" w:color="auto"/>
              <w:left w:val="single" w:sz="8" w:space="0" w:color="auto"/>
              <w:bottom w:val="single" w:sz="8" w:space="0" w:color="auto"/>
              <w:right w:val="single" w:sz="8" w:space="0" w:color="auto"/>
            </w:tcBorders>
          </w:tcPr>
          <w:p w14:paraId="5D05C72F" w14:textId="5984B10E" w:rsidR="000D4CB0" w:rsidRPr="009C7080" w:rsidRDefault="000D4CB0" w:rsidP="000D4CB0">
            <w:pPr>
              <w:suppressAutoHyphens w:val="0"/>
              <w:rPr>
                <w:rFonts w:eastAsia="Times New Roman"/>
                <w:i/>
                <w:iCs/>
                <w:szCs w:val="24"/>
              </w:rPr>
            </w:pPr>
            <w:r>
              <w:rPr>
                <w:rFonts w:eastAsia="Times New Roman"/>
                <w:szCs w:val="24"/>
              </w:rPr>
              <w:t xml:space="preserve"> </w:t>
            </w:r>
            <w:r w:rsidRPr="009C7080">
              <w:rPr>
                <w:rFonts w:eastAsia="Times New Roman"/>
                <w:szCs w:val="24"/>
              </w:rPr>
              <w:t xml:space="preserve">LESSOR’S NAME  </w:t>
            </w:r>
            <w:r w:rsidRPr="009C7080">
              <w:rPr>
                <w:rFonts w:eastAsia="Times New Roman"/>
                <w:i/>
                <w:iCs/>
                <w:szCs w:val="24"/>
              </w:rPr>
              <w:t xml:space="preserve">(if Lessor is not an individual person, state whether Lessor is a corporation, partnership, etc.)  </w:t>
            </w:r>
          </w:p>
          <w:p w14:paraId="41B73F46" w14:textId="77777777" w:rsidR="000D4CB0" w:rsidRPr="009C7080" w:rsidRDefault="000D4CB0" w:rsidP="00B362AB">
            <w:pPr>
              <w:tabs>
                <w:tab w:val="left" w:pos="3600"/>
              </w:tabs>
              <w:suppressAutoHyphens w:val="0"/>
              <w:rPr>
                <w:rFonts w:eastAsia="Times New Roman"/>
                <w:b/>
                <w:szCs w:val="24"/>
              </w:rPr>
            </w:pPr>
            <w:r w:rsidRPr="009C7080">
              <w:rPr>
                <w:rFonts w:eastAsia="Times New Roman"/>
                <w:szCs w:val="24"/>
              </w:rPr>
              <w:t xml:space="preserve"> </w:t>
            </w:r>
          </w:p>
          <w:p w14:paraId="2E033B2B" w14:textId="77777777" w:rsidR="000D4CB0" w:rsidRPr="009C7080" w:rsidRDefault="000D4CB0" w:rsidP="00B362AB">
            <w:pPr>
              <w:tabs>
                <w:tab w:val="left" w:pos="3600"/>
              </w:tabs>
              <w:suppressAutoHyphens w:val="0"/>
              <w:rPr>
                <w:rFonts w:eastAsia="Times New Roman"/>
                <w:szCs w:val="24"/>
              </w:rPr>
            </w:pPr>
            <w:r w:rsidRPr="009C7080">
              <w:rPr>
                <w:rFonts w:eastAsia="Times New Roman"/>
                <w:b/>
                <w:szCs w:val="24"/>
              </w:rPr>
              <w:t xml:space="preserve"> @</w:t>
            </w:r>
          </w:p>
          <w:p w14:paraId="4D01B930" w14:textId="77777777" w:rsidR="000D4CB0" w:rsidRPr="009C7080" w:rsidRDefault="000D4CB0" w:rsidP="00B362AB">
            <w:pPr>
              <w:tabs>
                <w:tab w:val="left" w:pos="3600"/>
              </w:tabs>
              <w:suppressAutoHyphens w:val="0"/>
              <w:rPr>
                <w:rFonts w:eastAsia="Times New Roman"/>
                <w:szCs w:val="24"/>
              </w:rPr>
            </w:pPr>
          </w:p>
        </w:tc>
      </w:tr>
      <w:tr w:rsidR="000D4CB0" w:rsidRPr="009C7080" w14:paraId="536B5B24" w14:textId="77777777" w:rsidTr="00B362AB">
        <w:trPr>
          <w:trHeight w:hRule="exact" w:val="699"/>
        </w:trPr>
        <w:tc>
          <w:tcPr>
            <w:tcW w:w="5679" w:type="dxa"/>
            <w:tcBorders>
              <w:top w:val="single" w:sz="8" w:space="0" w:color="auto"/>
              <w:left w:val="single" w:sz="8" w:space="0" w:color="auto"/>
              <w:bottom w:val="single" w:sz="8" w:space="0" w:color="auto"/>
              <w:right w:val="single" w:sz="8" w:space="0" w:color="auto"/>
            </w:tcBorders>
          </w:tcPr>
          <w:p w14:paraId="2C360962" w14:textId="77777777" w:rsidR="000D4CB0" w:rsidRPr="009C7080" w:rsidRDefault="000D4CB0" w:rsidP="00B362AB">
            <w:pPr>
              <w:suppressAutoHyphens w:val="0"/>
              <w:spacing w:before="20"/>
              <w:rPr>
                <w:rFonts w:eastAsia="Times New Roman"/>
                <w:szCs w:val="24"/>
              </w:rPr>
            </w:pPr>
            <w:r w:rsidRPr="009C7080">
              <w:rPr>
                <w:rFonts w:eastAsia="Times New Roman"/>
                <w:szCs w:val="24"/>
              </w:rPr>
              <w:t xml:space="preserve"> BY </w:t>
            </w:r>
            <w:r w:rsidRPr="009C7080">
              <w:rPr>
                <w:rFonts w:eastAsia="Times New Roman"/>
                <w:i/>
                <w:szCs w:val="24"/>
              </w:rPr>
              <w:t>(Authorized Signature)</w:t>
            </w:r>
          </w:p>
          <w:p w14:paraId="3012BC76" w14:textId="77777777" w:rsidR="000D4CB0" w:rsidRPr="009C7080" w:rsidRDefault="000D4CB0" w:rsidP="00B362AB">
            <w:pPr>
              <w:tabs>
                <w:tab w:val="left" w:pos="3600"/>
              </w:tabs>
              <w:suppressAutoHyphens w:val="0"/>
              <w:rPr>
                <w:rFonts w:eastAsia="Times New Roman"/>
                <w:szCs w:val="24"/>
              </w:rPr>
            </w:pPr>
            <w:r w:rsidRPr="009C7080">
              <w:rPr>
                <w:rFonts w:eastAsia="Wingdings"/>
                <w:szCs w:val="24"/>
              </w:rPr>
              <w:t>?</w:t>
            </w:r>
          </w:p>
        </w:tc>
        <w:tc>
          <w:tcPr>
            <w:tcW w:w="4401" w:type="dxa"/>
            <w:tcBorders>
              <w:top w:val="single" w:sz="8" w:space="0" w:color="auto"/>
              <w:left w:val="single" w:sz="8" w:space="0" w:color="auto"/>
              <w:bottom w:val="single" w:sz="8" w:space="0" w:color="auto"/>
              <w:right w:val="single" w:sz="8" w:space="0" w:color="auto"/>
            </w:tcBorders>
          </w:tcPr>
          <w:p w14:paraId="59D4B5C2" w14:textId="77777777" w:rsidR="000D4CB0" w:rsidRPr="009C7080" w:rsidRDefault="000D4CB0" w:rsidP="00B362AB">
            <w:pPr>
              <w:suppressAutoHyphens w:val="0"/>
              <w:spacing w:before="20"/>
              <w:rPr>
                <w:rFonts w:eastAsia="Times New Roman"/>
                <w:szCs w:val="24"/>
              </w:rPr>
            </w:pPr>
            <w:r w:rsidRPr="009C7080">
              <w:rPr>
                <w:rFonts w:eastAsia="Times New Roman"/>
                <w:szCs w:val="24"/>
              </w:rPr>
              <w:t xml:space="preserve"> BY </w:t>
            </w:r>
            <w:r w:rsidRPr="009C7080">
              <w:rPr>
                <w:rFonts w:eastAsia="Times New Roman"/>
                <w:i/>
                <w:szCs w:val="24"/>
              </w:rPr>
              <w:t>(Authorized Signature)</w:t>
            </w:r>
          </w:p>
          <w:p w14:paraId="504DCAD6" w14:textId="77777777" w:rsidR="000D4CB0" w:rsidRPr="009C7080" w:rsidRDefault="000D4CB0" w:rsidP="00B362AB">
            <w:pPr>
              <w:tabs>
                <w:tab w:val="left" w:pos="3600"/>
              </w:tabs>
              <w:suppressAutoHyphens w:val="0"/>
              <w:rPr>
                <w:rFonts w:eastAsia="Times New Roman"/>
                <w:szCs w:val="24"/>
              </w:rPr>
            </w:pPr>
            <w:r w:rsidRPr="009C7080">
              <w:rPr>
                <w:rFonts w:eastAsia="Wingdings"/>
                <w:szCs w:val="24"/>
              </w:rPr>
              <w:t>?</w:t>
            </w:r>
          </w:p>
        </w:tc>
      </w:tr>
      <w:tr w:rsidR="000D4CB0" w:rsidRPr="009C7080" w14:paraId="0843C8B7" w14:textId="77777777" w:rsidTr="000D4CB0">
        <w:trPr>
          <w:trHeight w:val="1213"/>
        </w:trPr>
        <w:tc>
          <w:tcPr>
            <w:tcW w:w="5679" w:type="dxa"/>
            <w:tcBorders>
              <w:top w:val="single" w:sz="8" w:space="0" w:color="auto"/>
              <w:left w:val="single" w:sz="8" w:space="0" w:color="auto"/>
              <w:bottom w:val="single" w:sz="8" w:space="0" w:color="auto"/>
              <w:right w:val="single" w:sz="8" w:space="0" w:color="auto"/>
            </w:tcBorders>
          </w:tcPr>
          <w:p w14:paraId="58946764"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 xml:space="preserve"> PRINTED NAME AND TITLE OF PERSON SIGNING </w:t>
            </w:r>
          </w:p>
          <w:p w14:paraId="504F5612" w14:textId="77777777" w:rsidR="000D4CB0" w:rsidRPr="009C7080" w:rsidRDefault="000D4CB0" w:rsidP="00B362AB">
            <w:pPr>
              <w:tabs>
                <w:tab w:val="left" w:pos="3600"/>
              </w:tabs>
              <w:suppressAutoHyphens w:val="0"/>
              <w:rPr>
                <w:rFonts w:eastAsia="Times New Roman"/>
                <w:szCs w:val="24"/>
              </w:rPr>
            </w:pPr>
          </w:p>
          <w:p w14:paraId="0EA5DC37" w14:textId="77777777" w:rsidR="000D4CB0" w:rsidRPr="009C7080" w:rsidRDefault="000D4CB0" w:rsidP="00B362AB">
            <w:pPr>
              <w:tabs>
                <w:tab w:val="left" w:pos="3600"/>
              </w:tabs>
              <w:suppressAutoHyphens w:val="0"/>
              <w:rPr>
                <w:rFonts w:eastAsia="Times New Roman"/>
                <w:szCs w:val="24"/>
              </w:rPr>
            </w:pPr>
          </w:p>
        </w:tc>
        <w:tc>
          <w:tcPr>
            <w:tcW w:w="4401" w:type="dxa"/>
            <w:tcBorders>
              <w:top w:val="single" w:sz="8" w:space="0" w:color="auto"/>
              <w:left w:val="single" w:sz="8" w:space="0" w:color="auto"/>
              <w:bottom w:val="single" w:sz="8" w:space="0" w:color="auto"/>
              <w:right w:val="single" w:sz="8" w:space="0" w:color="auto"/>
            </w:tcBorders>
          </w:tcPr>
          <w:p w14:paraId="0BFDDE22"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 xml:space="preserve"> PRINTED NAME AND TITLE OF PERSON SIGNING</w:t>
            </w:r>
          </w:p>
          <w:p w14:paraId="253F8204" w14:textId="77777777" w:rsidR="000D4CB0" w:rsidRPr="009C7080" w:rsidRDefault="000D4CB0" w:rsidP="00B362AB">
            <w:pPr>
              <w:tabs>
                <w:tab w:val="left" w:pos="3600"/>
              </w:tabs>
              <w:suppressAutoHyphens w:val="0"/>
              <w:rPr>
                <w:rFonts w:eastAsia="Times New Roman"/>
                <w:szCs w:val="24"/>
              </w:rPr>
            </w:pPr>
          </w:p>
          <w:p w14:paraId="106B87C2" w14:textId="77777777" w:rsidR="000D4CB0" w:rsidRPr="009C7080" w:rsidRDefault="000D4CB0" w:rsidP="00B362AB">
            <w:pPr>
              <w:tabs>
                <w:tab w:val="left" w:pos="3600"/>
              </w:tabs>
              <w:suppressAutoHyphens w:val="0"/>
              <w:rPr>
                <w:rFonts w:eastAsia="Times New Roman"/>
                <w:szCs w:val="24"/>
              </w:rPr>
            </w:pPr>
            <w:r w:rsidRPr="009C7080">
              <w:rPr>
                <w:rFonts w:eastAsia="Times New Roman"/>
                <w:b/>
                <w:szCs w:val="24"/>
              </w:rPr>
              <w:t xml:space="preserve"> </w:t>
            </w:r>
          </w:p>
        </w:tc>
      </w:tr>
      <w:tr w:rsidR="000D4CB0" w:rsidRPr="009C7080" w14:paraId="39107A10" w14:textId="77777777" w:rsidTr="00B362AB">
        <w:trPr>
          <w:trHeight w:hRule="exact" w:val="627"/>
        </w:trPr>
        <w:tc>
          <w:tcPr>
            <w:tcW w:w="5679" w:type="dxa"/>
            <w:tcBorders>
              <w:top w:val="single" w:sz="8" w:space="0" w:color="auto"/>
              <w:left w:val="single" w:sz="8" w:space="0" w:color="auto"/>
              <w:bottom w:val="single" w:sz="8" w:space="0" w:color="auto"/>
              <w:right w:val="single" w:sz="8" w:space="0" w:color="auto"/>
            </w:tcBorders>
          </w:tcPr>
          <w:p w14:paraId="2B77C08A" w14:textId="77777777" w:rsidR="000D4CB0" w:rsidRPr="009C7080" w:rsidRDefault="000D4CB0" w:rsidP="00B362AB">
            <w:pPr>
              <w:tabs>
                <w:tab w:val="left" w:pos="3600"/>
              </w:tabs>
              <w:suppressAutoHyphens w:val="0"/>
              <w:spacing w:before="40"/>
              <w:rPr>
                <w:rFonts w:eastAsia="Times New Roman"/>
                <w:szCs w:val="24"/>
              </w:rPr>
            </w:pPr>
            <w:r w:rsidRPr="009C7080">
              <w:rPr>
                <w:rFonts w:eastAsia="Times New Roman"/>
                <w:szCs w:val="24"/>
              </w:rPr>
              <w:t xml:space="preserve"> DATE EXECUTED</w:t>
            </w:r>
          </w:p>
        </w:tc>
        <w:tc>
          <w:tcPr>
            <w:tcW w:w="4401" w:type="dxa"/>
            <w:tcBorders>
              <w:top w:val="single" w:sz="8" w:space="0" w:color="auto"/>
              <w:left w:val="single" w:sz="8" w:space="0" w:color="auto"/>
              <w:bottom w:val="single" w:sz="8" w:space="0" w:color="auto"/>
              <w:right w:val="single" w:sz="8" w:space="0" w:color="auto"/>
            </w:tcBorders>
          </w:tcPr>
          <w:p w14:paraId="2C22407B" w14:textId="77777777" w:rsidR="000D4CB0" w:rsidRPr="009C7080" w:rsidRDefault="000D4CB0" w:rsidP="00B362AB">
            <w:pPr>
              <w:tabs>
                <w:tab w:val="left" w:pos="3600"/>
              </w:tabs>
              <w:suppressAutoHyphens w:val="0"/>
              <w:spacing w:before="40"/>
              <w:rPr>
                <w:rFonts w:eastAsia="Times New Roman"/>
                <w:szCs w:val="24"/>
              </w:rPr>
            </w:pPr>
            <w:r w:rsidRPr="009C7080">
              <w:rPr>
                <w:rFonts w:eastAsia="Times New Roman"/>
                <w:szCs w:val="24"/>
              </w:rPr>
              <w:t xml:space="preserve"> DATE EXECUTED</w:t>
            </w:r>
          </w:p>
        </w:tc>
      </w:tr>
      <w:tr w:rsidR="000D4CB0" w:rsidRPr="009C7080" w14:paraId="6BCD6659" w14:textId="77777777" w:rsidTr="000D4CB0">
        <w:trPr>
          <w:trHeight w:hRule="exact" w:val="1568"/>
        </w:trPr>
        <w:tc>
          <w:tcPr>
            <w:tcW w:w="5679" w:type="dxa"/>
            <w:tcBorders>
              <w:top w:val="single" w:sz="8" w:space="0" w:color="auto"/>
              <w:left w:val="single" w:sz="8" w:space="0" w:color="auto"/>
              <w:bottom w:val="single" w:sz="8" w:space="0" w:color="auto"/>
              <w:right w:val="single" w:sz="8" w:space="0" w:color="auto"/>
            </w:tcBorders>
          </w:tcPr>
          <w:p w14:paraId="48278750"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 xml:space="preserve"> ADDRESS</w:t>
            </w:r>
          </w:p>
          <w:p w14:paraId="2F7ED730"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 xml:space="preserve"> </w:t>
            </w:r>
          </w:p>
          <w:p w14:paraId="30121F16" w14:textId="5289591A" w:rsidR="000D4CB0" w:rsidRPr="009C7080" w:rsidRDefault="000D4CB0" w:rsidP="00B362AB">
            <w:pPr>
              <w:tabs>
                <w:tab w:val="left" w:pos="3600"/>
              </w:tabs>
              <w:suppressAutoHyphens w:val="0"/>
              <w:rPr>
                <w:rFonts w:eastAsia="Times New Roman"/>
                <w:szCs w:val="24"/>
              </w:rPr>
            </w:pPr>
            <w:r w:rsidRPr="009C7080">
              <w:rPr>
                <w:rFonts w:eastAsia="Times New Roman"/>
                <w:szCs w:val="24"/>
              </w:rPr>
              <w:t xml:space="preserve"> Branch Accounting and Procurement</w:t>
            </w:r>
          </w:p>
          <w:p w14:paraId="423F4FE1"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 xml:space="preserve"> 455 Golden Gate Avenue, 6</w:t>
            </w:r>
            <w:r w:rsidRPr="009C7080">
              <w:rPr>
                <w:rFonts w:eastAsia="Times New Roman"/>
                <w:szCs w:val="24"/>
                <w:vertAlign w:val="superscript"/>
              </w:rPr>
              <w:t>th</w:t>
            </w:r>
            <w:r w:rsidRPr="009C7080">
              <w:rPr>
                <w:rFonts w:eastAsia="Times New Roman"/>
                <w:szCs w:val="24"/>
              </w:rPr>
              <w:t xml:space="preserve"> </w:t>
            </w:r>
            <w:proofErr w:type="gramStart"/>
            <w:r w:rsidRPr="009C7080">
              <w:rPr>
                <w:rFonts w:eastAsia="Times New Roman"/>
                <w:szCs w:val="24"/>
              </w:rPr>
              <w:t>Floor</w:t>
            </w:r>
            <w:proofErr w:type="gramEnd"/>
          </w:p>
          <w:p w14:paraId="11E8501F"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 xml:space="preserve"> San Francisco, CA 94102</w:t>
            </w:r>
          </w:p>
        </w:tc>
        <w:tc>
          <w:tcPr>
            <w:tcW w:w="4401" w:type="dxa"/>
            <w:tcBorders>
              <w:top w:val="single" w:sz="8" w:space="0" w:color="auto"/>
              <w:left w:val="single" w:sz="8" w:space="0" w:color="auto"/>
              <w:bottom w:val="single" w:sz="8" w:space="0" w:color="auto"/>
              <w:right w:val="single" w:sz="8" w:space="0" w:color="auto"/>
            </w:tcBorders>
          </w:tcPr>
          <w:p w14:paraId="18565F86"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 xml:space="preserve"> ADDRESS</w:t>
            </w:r>
          </w:p>
          <w:p w14:paraId="449B5C3D" w14:textId="77777777" w:rsidR="000D4CB0" w:rsidRPr="009C7080" w:rsidRDefault="000D4CB0" w:rsidP="00B362AB">
            <w:pPr>
              <w:tabs>
                <w:tab w:val="left" w:pos="3600"/>
              </w:tabs>
              <w:suppressAutoHyphens w:val="0"/>
              <w:rPr>
                <w:rFonts w:eastAsia="Times New Roman"/>
                <w:szCs w:val="24"/>
              </w:rPr>
            </w:pPr>
          </w:p>
          <w:p w14:paraId="172E71B8"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w:t>
            </w:r>
          </w:p>
        </w:tc>
      </w:tr>
      <w:tr w:rsidR="000D4CB0" w:rsidRPr="009C7080" w14:paraId="3AFC02CA" w14:textId="77777777" w:rsidTr="009E419E">
        <w:trPr>
          <w:trHeight w:hRule="exact" w:val="2576"/>
        </w:trPr>
        <w:tc>
          <w:tcPr>
            <w:tcW w:w="5679" w:type="dxa"/>
            <w:tcBorders>
              <w:top w:val="single" w:sz="8" w:space="0" w:color="auto"/>
              <w:left w:val="single" w:sz="8" w:space="0" w:color="auto"/>
              <w:bottom w:val="single" w:sz="8" w:space="0" w:color="auto"/>
              <w:right w:val="single" w:sz="8" w:space="0" w:color="auto"/>
            </w:tcBorders>
          </w:tcPr>
          <w:p w14:paraId="41DC619D"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APPROVED AS TO FORM:</w:t>
            </w:r>
          </w:p>
          <w:p w14:paraId="3E99927C"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Judicial Council of California,</w:t>
            </w:r>
          </w:p>
          <w:p w14:paraId="24957FB5"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Legal Services</w:t>
            </w:r>
          </w:p>
          <w:p w14:paraId="1651025F" w14:textId="77777777" w:rsidR="000D4CB0" w:rsidRPr="009C7080" w:rsidRDefault="000D4CB0" w:rsidP="00B362AB">
            <w:pPr>
              <w:tabs>
                <w:tab w:val="left" w:pos="3600"/>
              </w:tabs>
              <w:suppressAutoHyphens w:val="0"/>
              <w:rPr>
                <w:rFonts w:eastAsia="Times New Roman"/>
                <w:szCs w:val="24"/>
              </w:rPr>
            </w:pPr>
          </w:p>
          <w:p w14:paraId="3CD4B228"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BY:</w:t>
            </w:r>
            <w:r w:rsidRPr="009C7080">
              <w:rPr>
                <w:rFonts w:eastAsia="Times New Roman"/>
                <w:szCs w:val="24"/>
              </w:rPr>
              <w:tab/>
            </w:r>
          </w:p>
          <w:p w14:paraId="46C3727C"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NAME:</w:t>
            </w:r>
            <w:r w:rsidRPr="009C7080">
              <w:rPr>
                <w:rFonts w:eastAsia="Times New Roman"/>
                <w:szCs w:val="24"/>
              </w:rPr>
              <w:tab/>
            </w:r>
          </w:p>
          <w:p w14:paraId="530BE39A"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TITLE:  ATTORNEY</w:t>
            </w:r>
          </w:p>
          <w:p w14:paraId="0A275BA6"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DATED: __________________________</w:t>
            </w:r>
          </w:p>
          <w:p w14:paraId="22F39479" w14:textId="77777777" w:rsidR="000D4CB0" w:rsidRPr="009C7080" w:rsidRDefault="000D4CB0" w:rsidP="00B362AB">
            <w:pPr>
              <w:tabs>
                <w:tab w:val="left" w:pos="3600"/>
              </w:tabs>
              <w:suppressAutoHyphens w:val="0"/>
              <w:rPr>
                <w:rFonts w:eastAsia="Times New Roman"/>
                <w:szCs w:val="24"/>
              </w:rPr>
            </w:pPr>
          </w:p>
        </w:tc>
        <w:tc>
          <w:tcPr>
            <w:tcW w:w="4401" w:type="dxa"/>
            <w:tcBorders>
              <w:top w:val="single" w:sz="8" w:space="0" w:color="auto"/>
              <w:left w:val="single" w:sz="8" w:space="0" w:color="auto"/>
              <w:bottom w:val="single" w:sz="8" w:space="0" w:color="auto"/>
              <w:right w:val="single" w:sz="8" w:space="0" w:color="auto"/>
            </w:tcBorders>
          </w:tcPr>
          <w:p w14:paraId="75939D07" w14:textId="77777777" w:rsidR="000D4CB0" w:rsidRPr="009C7080" w:rsidRDefault="000D4CB0" w:rsidP="00B362AB">
            <w:pPr>
              <w:tabs>
                <w:tab w:val="left" w:pos="3600"/>
              </w:tabs>
              <w:suppressAutoHyphens w:val="0"/>
              <w:rPr>
                <w:rFonts w:eastAsia="Times New Roman"/>
                <w:szCs w:val="24"/>
              </w:rPr>
            </w:pPr>
          </w:p>
        </w:tc>
      </w:tr>
      <w:tr w:rsidR="000D4CB0" w:rsidRPr="009C7080" w14:paraId="6B23F52A" w14:textId="77777777" w:rsidTr="009E419E">
        <w:trPr>
          <w:trHeight w:hRule="exact" w:val="2702"/>
        </w:trPr>
        <w:tc>
          <w:tcPr>
            <w:tcW w:w="5679" w:type="dxa"/>
            <w:tcBorders>
              <w:top w:val="single" w:sz="8" w:space="0" w:color="auto"/>
              <w:left w:val="single" w:sz="8" w:space="0" w:color="auto"/>
              <w:bottom w:val="single" w:sz="8" w:space="0" w:color="auto"/>
              <w:right w:val="single" w:sz="8" w:space="0" w:color="auto"/>
            </w:tcBorders>
          </w:tcPr>
          <w:p w14:paraId="7103D2ED"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If Applicable:</w:t>
            </w:r>
          </w:p>
          <w:p w14:paraId="3ABFBC3E" w14:textId="77777777" w:rsidR="000D4CB0" w:rsidRPr="009C7080" w:rsidRDefault="000D4CB0" w:rsidP="00B362AB">
            <w:pPr>
              <w:tabs>
                <w:tab w:val="left" w:pos="3600"/>
              </w:tabs>
              <w:suppressAutoHyphens w:val="0"/>
              <w:rPr>
                <w:rFonts w:eastAsia="Times New Roman"/>
                <w:szCs w:val="24"/>
              </w:rPr>
            </w:pPr>
          </w:p>
          <w:p w14:paraId="68A570F6"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 xml:space="preserve">CONSENTED TO BY THE STATE PUBLIC WORKS </w:t>
            </w:r>
          </w:p>
          <w:p w14:paraId="2DEB706C"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BOARD OF THE STATE OF CALIFORNIA</w:t>
            </w:r>
          </w:p>
          <w:p w14:paraId="3C44BE05" w14:textId="77777777" w:rsidR="000D4CB0" w:rsidRPr="009C7080" w:rsidRDefault="000D4CB0" w:rsidP="00B362AB">
            <w:pPr>
              <w:tabs>
                <w:tab w:val="left" w:pos="3600"/>
              </w:tabs>
              <w:suppressAutoHyphens w:val="0"/>
              <w:rPr>
                <w:rFonts w:eastAsia="Times New Roman"/>
                <w:szCs w:val="24"/>
              </w:rPr>
            </w:pPr>
          </w:p>
          <w:p w14:paraId="343A970A"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BY:</w:t>
            </w:r>
            <w:r w:rsidRPr="009C7080">
              <w:rPr>
                <w:rFonts w:eastAsia="Times New Roman"/>
                <w:szCs w:val="24"/>
              </w:rPr>
              <w:tab/>
            </w:r>
          </w:p>
          <w:p w14:paraId="46C13093"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NAME:</w:t>
            </w:r>
            <w:r w:rsidRPr="009C7080">
              <w:rPr>
                <w:rFonts w:eastAsia="Times New Roman"/>
                <w:szCs w:val="24"/>
              </w:rPr>
              <w:tab/>
            </w:r>
          </w:p>
          <w:p w14:paraId="7C715E5A"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TITLE:  ATTORNEY</w:t>
            </w:r>
          </w:p>
          <w:p w14:paraId="243D9291" w14:textId="77777777" w:rsidR="000D4CB0" w:rsidRPr="009C7080" w:rsidRDefault="000D4CB0" w:rsidP="00B362AB">
            <w:pPr>
              <w:tabs>
                <w:tab w:val="left" w:pos="3600"/>
              </w:tabs>
              <w:suppressAutoHyphens w:val="0"/>
              <w:rPr>
                <w:rFonts w:eastAsia="Times New Roman"/>
                <w:szCs w:val="24"/>
              </w:rPr>
            </w:pPr>
            <w:r w:rsidRPr="009C7080">
              <w:rPr>
                <w:rFonts w:eastAsia="Times New Roman"/>
                <w:szCs w:val="24"/>
              </w:rPr>
              <w:t>DATED: __________________________</w:t>
            </w:r>
          </w:p>
        </w:tc>
        <w:tc>
          <w:tcPr>
            <w:tcW w:w="4401" w:type="dxa"/>
            <w:tcBorders>
              <w:top w:val="single" w:sz="8" w:space="0" w:color="auto"/>
              <w:left w:val="single" w:sz="8" w:space="0" w:color="auto"/>
              <w:bottom w:val="single" w:sz="8" w:space="0" w:color="auto"/>
              <w:right w:val="single" w:sz="8" w:space="0" w:color="auto"/>
            </w:tcBorders>
          </w:tcPr>
          <w:p w14:paraId="692C7F7E" w14:textId="77777777" w:rsidR="000D4CB0" w:rsidRPr="009C7080" w:rsidRDefault="000D4CB0" w:rsidP="00B362AB">
            <w:pPr>
              <w:tabs>
                <w:tab w:val="left" w:pos="3600"/>
              </w:tabs>
              <w:suppressAutoHyphens w:val="0"/>
              <w:rPr>
                <w:rFonts w:eastAsia="Times New Roman"/>
                <w:szCs w:val="24"/>
              </w:rPr>
            </w:pPr>
          </w:p>
        </w:tc>
      </w:tr>
    </w:tbl>
    <w:p w14:paraId="057DF031" w14:textId="77777777" w:rsidR="00252B18" w:rsidRPr="009C7080" w:rsidRDefault="00252B18" w:rsidP="00252B18">
      <w:pPr>
        <w:rPr>
          <w:szCs w:val="24"/>
        </w:rPr>
      </w:pPr>
    </w:p>
    <w:p w14:paraId="4B74498D" w14:textId="77777777" w:rsidR="00252B18" w:rsidRPr="009C7080" w:rsidRDefault="00252B18" w:rsidP="00252B18">
      <w:pPr>
        <w:rPr>
          <w:szCs w:val="24"/>
        </w:rPr>
        <w:sectPr w:rsidR="00252B18" w:rsidRPr="009C7080" w:rsidSect="003F1EE7">
          <w:pgSz w:w="12240" w:h="15840" w:code="1"/>
          <w:pgMar w:top="1152" w:right="1440" w:bottom="1008" w:left="1440" w:header="432" w:footer="432" w:gutter="0"/>
          <w:pgNumType w:start="1"/>
          <w:cols w:space="720"/>
          <w:noEndnote/>
          <w:titlePg/>
        </w:sectPr>
      </w:pPr>
    </w:p>
    <w:p w14:paraId="47367BD4" w14:textId="258C7515" w:rsidR="00252B18" w:rsidRPr="009C7080" w:rsidRDefault="005B1E29" w:rsidP="00252B18">
      <w:pPr>
        <w:pStyle w:val="NormalCenterBold"/>
        <w:rPr>
          <w:rFonts w:ascii="Times New Roman" w:hAnsi="Times New Roman"/>
        </w:rPr>
      </w:pPr>
      <w:r w:rsidRPr="009C7080">
        <w:rPr>
          <w:rFonts w:ascii="Times New Roman" w:hAnsi="Times New Roman"/>
        </w:rPr>
        <w:lastRenderedPageBreak/>
        <w:t>EXHIBIT A</w:t>
      </w:r>
      <w:r w:rsidRPr="009C7080">
        <w:rPr>
          <w:rFonts w:ascii="Times New Roman" w:hAnsi="Times New Roman"/>
        </w:rPr>
        <w:br/>
      </w:r>
      <w:r w:rsidRPr="009C7080">
        <w:rPr>
          <w:rFonts w:ascii="Times New Roman" w:hAnsi="Times New Roman"/>
        </w:rPr>
        <w:br/>
      </w:r>
      <w:bookmarkStart w:id="121" w:name="_DV_M306"/>
      <w:bookmarkEnd w:id="121"/>
      <w:r w:rsidRPr="009C7080">
        <w:rPr>
          <w:rFonts w:ascii="Times New Roman" w:hAnsi="Times New Roman"/>
        </w:rPr>
        <w:t>SYSTEM DESCRIPTION</w:t>
      </w:r>
    </w:p>
    <w:p w14:paraId="10394ED5" w14:textId="77777777" w:rsidR="00252B18" w:rsidRPr="009C7080" w:rsidRDefault="00252B18" w:rsidP="00252B18">
      <w:pPr>
        <w:pStyle w:val="NormalCenterBold"/>
        <w:jc w:val="left"/>
        <w:rPr>
          <w:rFonts w:ascii="Times New Roman" w:hAnsi="Times New Roman"/>
        </w:rPr>
      </w:pPr>
    </w:p>
    <w:p w14:paraId="0191FA8E" w14:textId="77777777" w:rsidR="00252B18" w:rsidRPr="009C7080" w:rsidRDefault="00252B18" w:rsidP="00252B18">
      <w:pPr>
        <w:pStyle w:val="NormalCenterBold"/>
        <w:jc w:val="left"/>
        <w:rPr>
          <w:rFonts w:ascii="Times New Roman" w:hAnsi="Times New Roman"/>
        </w:rPr>
      </w:pPr>
    </w:p>
    <w:p w14:paraId="5845BD67" w14:textId="77777777" w:rsidR="00252B18" w:rsidRPr="009C7080" w:rsidRDefault="00984256" w:rsidP="00252B18">
      <w:pPr>
        <w:pStyle w:val="NormalCenterBold"/>
        <w:jc w:val="left"/>
        <w:rPr>
          <w:rFonts w:ascii="Times New Roman" w:hAnsi="Times New Roman"/>
        </w:rPr>
      </w:pPr>
      <w:r w:rsidRPr="009C7080">
        <w:rPr>
          <w:rFonts w:ascii="Times New Roman" w:hAnsi="Times New Roman"/>
        </w:rPr>
        <w:t>System Description (Scope of Work):</w:t>
      </w:r>
    </w:p>
    <w:p w14:paraId="067FEB85" w14:textId="77777777" w:rsidR="00252B18" w:rsidRPr="009C7080" w:rsidRDefault="00252B18" w:rsidP="00252B18">
      <w:pPr>
        <w:pStyle w:val="ParaNORMAL"/>
        <w:rPr>
          <w:rFonts w:ascii="Times New Roman" w:hAnsi="Times New Roman"/>
        </w:rPr>
      </w:pPr>
    </w:p>
    <w:p w14:paraId="747AF6C0" w14:textId="77777777" w:rsidR="00252B18" w:rsidRPr="009C7080" w:rsidRDefault="00252B18" w:rsidP="00252B18">
      <w:pPr>
        <w:spacing w:after="480"/>
        <w:jc w:val="center"/>
        <w:rPr>
          <w:b/>
          <w:smallCaps/>
          <w:szCs w:val="24"/>
        </w:rPr>
      </w:pPr>
    </w:p>
    <w:p w14:paraId="2C590EC0" w14:textId="77777777" w:rsidR="00252B18" w:rsidRPr="009C7080" w:rsidRDefault="00252B18" w:rsidP="00252B18">
      <w:pPr>
        <w:spacing w:after="480"/>
        <w:jc w:val="center"/>
        <w:rPr>
          <w:b/>
          <w:smallCaps/>
          <w:szCs w:val="24"/>
        </w:rPr>
      </w:pPr>
    </w:p>
    <w:p w14:paraId="6F979DE9" w14:textId="77777777" w:rsidR="00252B18" w:rsidRPr="009C7080" w:rsidRDefault="00252B18" w:rsidP="00252B18">
      <w:pPr>
        <w:spacing w:after="480"/>
        <w:jc w:val="center"/>
        <w:rPr>
          <w:b/>
          <w:smallCaps/>
          <w:szCs w:val="24"/>
        </w:rPr>
      </w:pPr>
    </w:p>
    <w:p w14:paraId="2691DC65" w14:textId="77777777" w:rsidR="00252B18" w:rsidRPr="009C7080" w:rsidRDefault="00252B18" w:rsidP="00252B18">
      <w:pPr>
        <w:spacing w:after="480"/>
        <w:jc w:val="center"/>
        <w:rPr>
          <w:b/>
          <w:smallCaps/>
          <w:szCs w:val="24"/>
        </w:rPr>
        <w:sectPr w:rsidR="00252B18" w:rsidRPr="009C7080" w:rsidSect="003F1EE7">
          <w:footerReference w:type="default" r:id="rId13"/>
          <w:headerReference w:type="first" r:id="rId14"/>
          <w:footerReference w:type="first" r:id="rId15"/>
          <w:pgSz w:w="12240" w:h="15840" w:code="1"/>
          <w:pgMar w:top="1152" w:right="1440" w:bottom="1008" w:left="1440" w:header="432" w:footer="432" w:gutter="0"/>
          <w:pgNumType w:start="1"/>
          <w:cols w:space="720"/>
          <w:noEndnote/>
        </w:sectPr>
      </w:pPr>
    </w:p>
    <w:p w14:paraId="44C0E622" w14:textId="5AF55AB0" w:rsidR="00252B18" w:rsidRDefault="005B1E29" w:rsidP="00252B18">
      <w:pPr>
        <w:pStyle w:val="NormalCenterBold"/>
        <w:rPr>
          <w:rFonts w:ascii="Times New Roman" w:hAnsi="Times New Roman"/>
        </w:rPr>
      </w:pPr>
      <w:r w:rsidRPr="7E6748D6">
        <w:rPr>
          <w:rFonts w:ascii="Times New Roman" w:hAnsi="Times New Roman"/>
        </w:rPr>
        <w:lastRenderedPageBreak/>
        <w:t>EXHIBIT B</w:t>
      </w:r>
      <w:r>
        <w:br/>
      </w:r>
      <w:r>
        <w:br/>
      </w:r>
      <w:r w:rsidRPr="7E6748D6">
        <w:rPr>
          <w:rFonts w:ascii="Times New Roman" w:hAnsi="Times New Roman"/>
        </w:rPr>
        <w:t>PAYMENT SCHEDULE</w:t>
      </w:r>
    </w:p>
    <w:p w14:paraId="3D7941D8" w14:textId="77777777" w:rsidR="002B79C8" w:rsidRDefault="002B79C8" w:rsidP="002B79C8">
      <w:pPr>
        <w:pStyle w:val="ParaNORMAL"/>
      </w:pPr>
    </w:p>
    <w:p w14:paraId="785D7100" w14:textId="77777777" w:rsidR="002B79C8" w:rsidRPr="002B79C8" w:rsidRDefault="002B79C8" w:rsidP="002B79C8">
      <w:pPr>
        <w:pStyle w:val="ParaNORMAL"/>
      </w:pPr>
    </w:p>
    <w:tbl>
      <w:tblPr>
        <w:tblStyle w:val="TableGrid"/>
        <w:tblW w:w="0" w:type="auto"/>
        <w:jc w:val="center"/>
        <w:tblLayout w:type="fixed"/>
        <w:tblLook w:val="06A0" w:firstRow="1" w:lastRow="0" w:firstColumn="1" w:lastColumn="0" w:noHBand="1" w:noVBand="1"/>
      </w:tblPr>
      <w:tblGrid>
        <w:gridCol w:w="1395"/>
        <w:gridCol w:w="2520"/>
        <w:gridCol w:w="2520"/>
      </w:tblGrid>
      <w:tr w:rsidR="7E6748D6" w14:paraId="6A4214E6" w14:textId="77777777" w:rsidTr="00317673">
        <w:trPr>
          <w:trHeight w:val="585"/>
          <w:jc w:val="center"/>
        </w:trPr>
        <w:tc>
          <w:tcPr>
            <w:tcW w:w="1395" w:type="dxa"/>
            <w:shd w:val="clear" w:color="auto" w:fill="auto"/>
            <w:vAlign w:val="center"/>
          </w:tcPr>
          <w:p w14:paraId="2053A7E5" w14:textId="51A80894" w:rsidR="7E6748D6" w:rsidRPr="00317673" w:rsidRDefault="7E6748D6" w:rsidP="7E6748D6">
            <w:pPr>
              <w:jc w:val="center"/>
            </w:pPr>
            <w:r w:rsidRPr="00317673">
              <w:rPr>
                <w:rFonts w:ascii="Calibri" w:eastAsia="Calibri" w:hAnsi="Calibri" w:cs="Calibri"/>
                <w:b/>
                <w:bCs/>
                <w:sz w:val="22"/>
              </w:rPr>
              <w:t>Year</w:t>
            </w:r>
          </w:p>
        </w:tc>
        <w:tc>
          <w:tcPr>
            <w:tcW w:w="2520" w:type="dxa"/>
            <w:shd w:val="clear" w:color="auto" w:fill="auto"/>
            <w:vAlign w:val="center"/>
          </w:tcPr>
          <w:p w14:paraId="6D0E67F1" w14:textId="5FF307D1" w:rsidR="7E6748D6" w:rsidRPr="00317673" w:rsidRDefault="7E6748D6" w:rsidP="7E6748D6">
            <w:pPr>
              <w:jc w:val="center"/>
            </w:pPr>
            <w:r w:rsidRPr="00317673">
              <w:rPr>
                <w:rFonts w:ascii="Calibri" w:eastAsia="Calibri" w:hAnsi="Calibri" w:cs="Calibri"/>
                <w:b/>
                <w:bCs/>
                <w:sz w:val="22"/>
              </w:rPr>
              <w:t>Monthly SEL Payment ($/</w:t>
            </w:r>
            <w:proofErr w:type="spellStart"/>
            <w:r w:rsidRPr="00317673">
              <w:rPr>
                <w:rFonts w:ascii="Calibri" w:eastAsia="Calibri" w:hAnsi="Calibri" w:cs="Calibri"/>
                <w:b/>
                <w:bCs/>
                <w:sz w:val="22"/>
              </w:rPr>
              <w:t>mo</w:t>
            </w:r>
            <w:proofErr w:type="spellEnd"/>
            <w:r w:rsidRPr="00317673">
              <w:rPr>
                <w:rFonts w:ascii="Calibri" w:eastAsia="Calibri" w:hAnsi="Calibri" w:cs="Calibri"/>
                <w:b/>
                <w:bCs/>
                <w:sz w:val="22"/>
              </w:rPr>
              <w:t>)</w:t>
            </w:r>
          </w:p>
        </w:tc>
        <w:tc>
          <w:tcPr>
            <w:tcW w:w="2520" w:type="dxa"/>
            <w:shd w:val="clear" w:color="auto" w:fill="auto"/>
            <w:vAlign w:val="center"/>
          </w:tcPr>
          <w:p w14:paraId="6C2EE4FE" w14:textId="55B82C23" w:rsidR="7E6748D6" w:rsidRPr="00317673" w:rsidRDefault="7E6748D6" w:rsidP="7E6748D6">
            <w:pPr>
              <w:jc w:val="center"/>
            </w:pPr>
            <w:r w:rsidRPr="00317673">
              <w:rPr>
                <w:rFonts w:ascii="Calibri" w:eastAsia="Calibri" w:hAnsi="Calibri" w:cs="Calibri"/>
                <w:b/>
                <w:bCs/>
                <w:sz w:val="22"/>
              </w:rPr>
              <w:t>Annual SEL Payment ($/</w:t>
            </w:r>
            <w:proofErr w:type="spellStart"/>
            <w:r w:rsidRPr="00317673">
              <w:rPr>
                <w:rFonts w:ascii="Calibri" w:eastAsia="Calibri" w:hAnsi="Calibri" w:cs="Calibri"/>
                <w:b/>
                <w:bCs/>
                <w:sz w:val="22"/>
              </w:rPr>
              <w:t>yr</w:t>
            </w:r>
            <w:proofErr w:type="spellEnd"/>
            <w:r w:rsidRPr="00317673">
              <w:rPr>
                <w:rFonts w:ascii="Calibri" w:eastAsia="Calibri" w:hAnsi="Calibri" w:cs="Calibri"/>
                <w:b/>
                <w:bCs/>
                <w:sz w:val="22"/>
              </w:rPr>
              <w:t>)</w:t>
            </w:r>
          </w:p>
        </w:tc>
      </w:tr>
      <w:tr w:rsidR="7E6748D6" w14:paraId="08CE1911" w14:textId="77777777" w:rsidTr="00317673">
        <w:trPr>
          <w:trHeight w:val="300"/>
          <w:jc w:val="center"/>
        </w:trPr>
        <w:tc>
          <w:tcPr>
            <w:tcW w:w="1395" w:type="dxa"/>
            <w:shd w:val="clear" w:color="auto" w:fill="auto"/>
            <w:vAlign w:val="center"/>
          </w:tcPr>
          <w:p w14:paraId="374A698A" w14:textId="22059638" w:rsidR="7E6748D6" w:rsidRPr="00317673" w:rsidRDefault="7E6748D6">
            <w:r w:rsidRPr="00317673">
              <w:rPr>
                <w:rFonts w:ascii="Calibri" w:eastAsia="Calibri" w:hAnsi="Calibri" w:cs="Calibri"/>
                <w:sz w:val="22"/>
              </w:rPr>
              <w:t>1</w:t>
            </w:r>
          </w:p>
        </w:tc>
        <w:tc>
          <w:tcPr>
            <w:tcW w:w="2520" w:type="dxa"/>
            <w:shd w:val="clear" w:color="auto" w:fill="auto"/>
            <w:vAlign w:val="center"/>
          </w:tcPr>
          <w:p w14:paraId="2970203B" w14:textId="0D745A95"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7895D6AC" w14:textId="42068C05" w:rsidR="7E6748D6" w:rsidRPr="00317673" w:rsidRDefault="7E6748D6" w:rsidP="7E6748D6">
            <w:pPr>
              <w:jc w:val="right"/>
              <w:rPr>
                <w:rFonts w:ascii="Calibri" w:eastAsia="Calibri" w:hAnsi="Calibri" w:cs="Calibri"/>
                <w:sz w:val="22"/>
              </w:rPr>
            </w:pPr>
          </w:p>
        </w:tc>
      </w:tr>
      <w:tr w:rsidR="7E6748D6" w14:paraId="6DA5EA1E" w14:textId="77777777" w:rsidTr="00317673">
        <w:trPr>
          <w:trHeight w:val="300"/>
          <w:jc w:val="center"/>
        </w:trPr>
        <w:tc>
          <w:tcPr>
            <w:tcW w:w="1395" w:type="dxa"/>
            <w:shd w:val="clear" w:color="auto" w:fill="auto"/>
            <w:vAlign w:val="center"/>
          </w:tcPr>
          <w:p w14:paraId="281FEA1B" w14:textId="2430AD56" w:rsidR="7E6748D6" w:rsidRPr="00317673" w:rsidRDefault="7E6748D6">
            <w:r w:rsidRPr="00317673">
              <w:rPr>
                <w:rFonts w:ascii="Calibri" w:eastAsia="Calibri" w:hAnsi="Calibri" w:cs="Calibri"/>
                <w:sz w:val="22"/>
              </w:rPr>
              <w:t>2</w:t>
            </w:r>
          </w:p>
        </w:tc>
        <w:tc>
          <w:tcPr>
            <w:tcW w:w="2520" w:type="dxa"/>
            <w:shd w:val="clear" w:color="auto" w:fill="auto"/>
            <w:vAlign w:val="center"/>
          </w:tcPr>
          <w:p w14:paraId="34EAC1C7" w14:textId="29802ACE"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4D5D6165" w14:textId="1AC05CE3" w:rsidR="7E6748D6" w:rsidRPr="00317673" w:rsidRDefault="7E6748D6" w:rsidP="7E6748D6">
            <w:pPr>
              <w:jc w:val="right"/>
              <w:rPr>
                <w:rFonts w:ascii="Calibri" w:eastAsia="Calibri" w:hAnsi="Calibri" w:cs="Calibri"/>
                <w:sz w:val="22"/>
              </w:rPr>
            </w:pPr>
          </w:p>
        </w:tc>
      </w:tr>
      <w:tr w:rsidR="7E6748D6" w14:paraId="48D0F45B" w14:textId="77777777" w:rsidTr="00317673">
        <w:trPr>
          <w:trHeight w:val="300"/>
          <w:jc w:val="center"/>
        </w:trPr>
        <w:tc>
          <w:tcPr>
            <w:tcW w:w="1395" w:type="dxa"/>
            <w:shd w:val="clear" w:color="auto" w:fill="auto"/>
            <w:vAlign w:val="center"/>
          </w:tcPr>
          <w:p w14:paraId="16016C01" w14:textId="40806294" w:rsidR="7E6748D6" w:rsidRPr="00317673" w:rsidRDefault="7E6748D6">
            <w:r w:rsidRPr="00317673">
              <w:rPr>
                <w:rFonts w:ascii="Calibri" w:eastAsia="Calibri" w:hAnsi="Calibri" w:cs="Calibri"/>
                <w:sz w:val="22"/>
              </w:rPr>
              <w:t>3</w:t>
            </w:r>
          </w:p>
        </w:tc>
        <w:tc>
          <w:tcPr>
            <w:tcW w:w="2520" w:type="dxa"/>
            <w:shd w:val="clear" w:color="auto" w:fill="auto"/>
            <w:vAlign w:val="center"/>
          </w:tcPr>
          <w:p w14:paraId="58AFF4F7" w14:textId="0F18D279"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4DD573A2" w14:textId="3696D147" w:rsidR="7E6748D6" w:rsidRPr="00317673" w:rsidRDefault="7E6748D6" w:rsidP="7E6748D6">
            <w:pPr>
              <w:jc w:val="right"/>
              <w:rPr>
                <w:rFonts w:ascii="Calibri" w:eastAsia="Calibri" w:hAnsi="Calibri" w:cs="Calibri"/>
                <w:sz w:val="22"/>
              </w:rPr>
            </w:pPr>
          </w:p>
        </w:tc>
      </w:tr>
      <w:tr w:rsidR="7E6748D6" w14:paraId="0F49EA55" w14:textId="77777777" w:rsidTr="00317673">
        <w:trPr>
          <w:trHeight w:val="300"/>
          <w:jc w:val="center"/>
        </w:trPr>
        <w:tc>
          <w:tcPr>
            <w:tcW w:w="1395" w:type="dxa"/>
            <w:shd w:val="clear" w:color="auto" w:fill="auto"/>
            <w:vAlign w:val="center"/>
          </w:tcPr>
          <w:p w14:paraId="7E96F5DC" w14:textId="723EF252" w:rsidR="7E6748D6" w:rsidRPr="00317673" w:rsidRDefault="7E6748D6">
            <w:r w:rsidRPr="00317673">
              <w:rPr>
                <w:rFonts w:ascii="Calibri" w:eastAsia="Calibri" w:hAnsi="Calibri" w:cs="Calibri"/>
                <w:sz w:val="22"/>
              </w:rPr>
              <w:t>4</w:t>
            </w:r>
          </w:p>
        </w:tc>
        <w:tc>
          <w:tcPr>
            <w:tcW w:w="2520" w:type="dxa"/>
            <w:shd w:val="clear" w:color="auto" w:fill="auto"/>
            <w:vAlign w:val="center"/>
          </w:tcPr>
          <w:p w14:paraId="2937C10D" w14:textId="266A9040"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34103A2F" w14:textId="3532A24C" w:rsidR="7E6748D6" w:rsidRPr="00317673" w:rsidRDefault="7E6748D6" w:rsidP="7E6748D6">
            <w:pPr>
              <w:jc w:val="right"/>
              <w:rPr>
                <w:rFonts w:ascii="Calibri" w:eastAsia="Calibri" w:hAnsi="Calibri" w:cs="Calibri"/>
                <w:sz w:val="22"/>
              </w:rPr>
            </w:pPr>
          </w:p>
        </w:tc>
      </w:tr>
      <w:tr w:rsidR="7E6748D6" w14:paraId="2BA9C3D9" w14:textId="77777777" w:rsidTr="00317673">
        <w:trPr>
          <w:trHeight w:val="285"/>
          <w:jc w:val="center"/>
        </w:trPr>
        <w:tc>
          <w:tcPr>
            <w:tcW w:w="1395" w:type="dxa"/>
            <w:shd w:val="clear" w:color="auto" w:fill="auto"/>
            <w:vAlign w:val="center"/>
          </w:tcPr>
          <w:p w14:paraId="74DCA228" w14:textId="5F98D43E" w:rsidR="7E6748D6" w:rsidRPr="00317673" w:rsidRDefault="7E6748D6">
            <w:r w:rsidRPr="00317673">
              <w:rPr>
                <w:rFonts w:ascii="Calibri" w:eastAsia="Calibri" w:hAnsi="Calibri" w:cs="Calibri"/>
                <w:sz w:val="22"/>
              </w:rPr>
              <w:t>5</w:t>
            </w:r>
          </w:p>
        </w:tc>
        <w:tc>
          <w:tcPr>
            <w:tcW w:w="2520" w:type="dxa"/>
            <w:shd w:val="clear" w:color="auto" w:fill="auto"/>
            <w:vAlign w:val="center"/>
          </w:tcPr>
          <w:p w14:paraId="1E2933BE" w14:textId="3ACE3E53"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3F68BEEC" w14:textId="76B2A8F2" w:rsidR="7E6748D6" w:rsidRPr="00317673" w:rsidRDefault="7E6748D6" w:rsidP="7E6748D6">
            <w:pPr>
              <w:jc w:val="right"/>
              <w:rPr>
                <w:rFonts w:ascii="Calibri" w:eastAsia="Calibri" w:hAnsi="Calibri" w:cs="Calibri"/>
                <w:sz w:val="22"/>
              </w:rPr>
            </w:pPr>
          </w:p>
        </w:tc>
      </w:tr>
      <w:tr w:rsidR="7E6748D6" w14:paraId="6F00E697" w14:textId="77777777" w:rsidTr="00317673">
        <w:trPr>
          <w:trHeight w:val="300"/>
          <w:jc w:val="center"/>
        </w:trPr>
        <w:tc>
          <w:tcPr>
            <w:tcW w:w="1395" w:type="dxa"/>
            <w:shd w:val="clear" w:color="auto" w:fill="auto"/>
            <w:vAlign w:val="center"/>
          </w:tcPr>
          <w:p w14:paraId="7108D499" w14:textId="494ED139" w:rsidR="7E6748D6" w:rsidRPr="00317673" w:rsidRDefault="7E6748D6">
            <w:r w:rsidRPr="00317673">
              <w:rPr>
                <w:rFonts w:ascii="Calibri" w:eastAsia="Calibri" w:hAnsi="Calibri" w:cs="Calibri"/>
                <w:sz w:val="22"/>
              </w:rPr>
              <w:t>6</w:t>
            </w:r>
          </w:p>
        </w:tc>
        <w:tc>
          <w:tcPr>
            <w:tcW w:w="2520" w:type="dxa"/>
            <w:shd w:val="clear" w:color="auto" w:fill="auto"/>
            <w:vAlign w:val="center"/>
          </w:tcPr>
          <w:p w14:paraId="6C96ADE8" w14:textId="049AD392"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4819C4F4" w14:textId="3E573599" w:rsidR="7E6748D6" w:rsidRPr="00317673" w:rsidRDefault="7E6748D6" w:rsidP="7E6748D6">
            <w:pPr>
              <w:jc w:val="right"/>
              <w:rPr>
                <w:rFonts w:ascii="Calibri" w:eastAsia="Calibri" w:hAnsi="Calibri" w:cs="Calibri"/>
                <w:sz w:val="22"/>
              </w:rPr>
            </w:pPr>
          </w:p>
        </w:tc>
      </w:tr>
      <w:tr w:rsidR="7E6748D6" w14:paraId="0D5D7894" w14:textId="77777777" w:rsidTr="00317673">
        <w:trPr>
          <w:trHeight w:val="300"/>
          <w:jc w:val="center"/>
        </w:trPr>
        <w:tc>
          <w:tcPr>
            <w:tcW w:w="1395" w:type="dxa"/>
            <w:shd w:val="clear" w:color="auto" w:fill="auto"/>
            <w:vAlign w:val="center"/>
          </w:tcPr>
          <w:p w14:paraId="2903F8B5" w14:textId="7189CD72" w:rsidR="7E6748D6" w:rsidRPr="00317673" w:rsidRDefault="7E6748D6">
            <w:r w:rsidRPr="00317673">
              <w:rPr>
                <w:rFonts w:ascii="Calibri" w:eastAsia="Calibri" w:hAnsi="Calibri" w:cs="Calibri"/>
                <w:sz w:val="22"/>
              </w:rPr>
              <w:t>7</w:t>
            </w:r>
          </w:p>
        </w:tc>
        <w:tc>
          <w:tcPr>
            <w:tcW w:w="2520" w:type="dxa"/>
            <w:shd w:val="clear" w:color="auto" w:fill="auto"/>
            <w:vAlign w:val="center"/>
          </w:tcPr>
          <w:p w14:paraId="6B5FEE4B" w14:textId="26B57139"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2ACD0B42" w14:textId="2CF60D68" w:rsidR="7E6748D6" w:rsidRPr="00317673" w:rsidRDefault="7E6748D6" w:rsidP="7E6748D6">
            <w:pPr>
              <w:jc w:val="right"/>
              <w:rPr>
                <w:rFonts w:ascii="Calibri" w:eastAsia="Calibri" w:hAnsi="Calibri" w:cs="Calibri"/>
                <w:sz w:val="22"/>
              </w:rPr>
            </w:pPr>
          </w:p>
        </w:tc>
      </w:tr>
      <w:tr w:rsidR="7E6748D6" w14:paraId="339488A4" w14:textId="77777777" w:rsidTr="00317673">
        <w:trPr>
          <w:trHeight w:val="300"/>
          <w:jc w:val="center"/>
        </w:trPr>
        <w:tc>
          <w:tcPr>
            <w:tcW w:w="1395" w:type="dxa"/>
            <w:shd w:val="clear" w:color="auto" w:fill="auto"/>
            <w:vAlign w:val="center"/>
          </w:tcPr>
          <w:p w14:paraId="443E5DCA" w14:textId="3D0EC7FC" w:rsidR="7E6748D6" w:rsidRPr="00317673" w:rsidRDefault="7E6748D6">
            <w:r w:rsidRPr="00317673">
              <w:rPr>
                <w:rFonts w:ascii="Calibri" w:eastAsia="Calibri" w:hAnsi="Calibri" w:cs="Calibri"/>
                <w:sz w:val="22"/>
              </w:rPr>
              <w:t>8</w:t>
            </w:r>
          </w:p>
        </w:tc>
        <w:tc>
          <w:tcPr>
            <w:tcW w:w="2520" w:type="dxa"/>
            <w:shd w:val="clear" w:color="auto" w:fill="auto"/>
            <w:vAlign w:val="center"/>
          </w:tcPr>
          <w:p w14:paraId="3A1ACE9A" w14:textId="5EFB09A9"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0E959679" w14:textId="3E6D1D99" w:rsidR="7E6748D6" w:rsidRPr="00317673" w:rsidRDefault="7E6748D6" w:rsidP="7E6748D6">
            <w:pPr>
              <w:jc w:val="right"/>
              <w:rPr>
                <w:rFonts w:ascii="Calibri" w:eastAsia="Calibri" w:hAnsi="Calibri" w:cs="Calibri"/>
                <w:sz w:val="22"/>
              </w:rPr>
            </w:pPr>
          </w:p>
        </w:tc>
      </w:tr>
      <w:tr w:rsidR="7E6748D6" w14:paraId="195B704F" w14:textId="77777777" w:rsidTr="00317673">
        <w:trPr>
          <w:trHeight w:val="285"/>
          <w:jc w:val="center"/>
        </w:trPr>
        <w:tc>
          <w:tcPr>
            <w:tcW w:w="1395" w:type="dxa"/>
            <w:shd w:val="clear" w:color="auto" w:fill="auto"/>
            <w:vAlign w:val="center"/>
          </w:tcPr>
          <w:p w14:paraId="40E1C399" w14:textId="64E3CE15" w:rsidR="7E6748D6" w:rsidRPr="00317673" w:rsidRDefault="7E6748D6">
            <w:r w:rsidRPr="00317673">
              <w:rPr>
                <w:rFonts w:ascii="Calibri" w:eastAsia="Calibri" w:hAnsi="Calibri" w:cs="Calibri"/>
                <w:sz w:val="22"/>
              </w:rPr>
              <w:t>9</w:t>
            </w:r>
          </w:p>
        </w:tc>
        <w:tc>
          <w:tcPr>
            <w:tcW w:w="2520" w:type="dxa"/>
            <w:shd w:val="clear" w:color="auto" w:fill="auto"/>
            <w:vAlign w:val="center"/>
          </w:tcPr>
          <w:p w14:paraId="0C1B1CD4" w14:textId="69756A13"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264571E3" w14:textId="410C582C" w:rsidR="7E6748D6" w:rsidRPr="00317673" w:rsidRDefault="7E6748D6" w:rsidP="7E6748D6">
            <w:pPr>
              <w:jc w:val="right"/>
              <w:rPr>
                <w:rFonts w:ascii="Calibri" w:eastAsia="Calibri" w:hAnsi="Calibri" w:cs="Calibri"/>
                <w:sz w:val="22"/>
              </w:rPr>
            </w:pPr>
          </w:p>
        </w:tc>
      </w:tr>
      <w:tr w:rsidR="7E6748D6" w14:paraId="04E0185D" w14:textId="77777777" w:rsidTr="00317673">
        <w:trPr>
          <w:trHeight w:val="285"/>
          <w:jc w:val="center"/>
        </w:trPr>
        <w:tc>
          <w:tcPr>
            <w:tcW w:w="1395" w:type="dxa"/>
            <w:shd w:val="clear" w:color="auto" w:fill="auto"/>
            <w:vAlign w:val="center"/>
          </w:tcPr>
          <w:p w14:paraId="0DFBAB9F" w14:textId="1B36B6E4" w:rsidR="7E6748D6" w:rsidRPr="00317673" w:rsidRDefault="7E6748D6">
            <w:r w:rsidRPr="00317673">
              <w:rPr>
                <w:rFonts w:ascii="Calibri" w:eastAsia="Calibri" w:hAnsi="Calibri" w:cs="Calibri"/>
                <w:sz w:val="22"/>
              </w:rPr>
              <w:t>10</w:t>
            </w:r>
          </w:p>
        </w:tc>
        <w:tc>
          <w:tcPr>
            <w:tcW w:w="2520" w:type="dxa"/>
            <w:shd w:val="clear" w:color="auto" w:fill="auto"/>
            <w:vAlign w:val="center"/>
          </w:tcPr>
          <w:p w14:paraId="6AB4B93F" w14:textId="6F24E38E"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31CDE5E1" w14:textId="37B49A33" w:rsidR="7E6748D6" w:rsidRPr="00317673" w:rsidRDefault="7E6748D6" w:rsidP="7E6748D6">
            <w:pPr>
              <w:jc w:val="right"/>
              <w:rPr>
                <w:rFonts w:ascii="Calibri" w:eastAsia="Calibri" w:hAnsi="Calibri" w:cs="Calibri"/>
                <w:sz w:val="22"/>
              </w:rPr>
            </w:pPr>
          </w:p>
        </w:tc>
      </w:tr>
      <w:tr w:rsidR="7E6748D6" w14:paraId="62B21CFE" w14:textId="77777777" w:rsidTr="00317673">
        <w:trPr>
          <w:trHeight w:val="300"/>
          <w:jc w:val="center"/>
        </w:trPr>
        <w:tc>
          <w:tcPr>
            <w:tcW w:w="1395" w:type="dxa"/>
            <w:shd w:val="clear" w:color="auto" w:fill="auto"/>
            <w:vAlign w:val="center"/>
          </w:tcPr>
          <w:p w14:paraId="73FAC4D0" w14:textId="22F87810" w:rsidR="7E6748D6" w:rsidRPr="00317673" w:rsidRDefault="7E6748D6">
            <w:r w:rsidRPr="00317673">
              <w:rPr>
                <w:rFonts w:ascii="Calibri" w:eastAsia="Calibri" w:hAnsi="Calibri" w:cs="Calibri"/>
                <w:sz w:val="22"/>
              </w:rPr>
              <w:t>11</w:t>
            </w:r>
          </w:p>
        </w:tc>
        <w:tc>
          <w:tcPr>
            <w:tcW w:w="2520" w:type="dxa"/>
            <w:shd w:val="clear" w:color="auto" w:fill="auto"/>
            <w:vAlign w:val="center"/>
          </w:tcPr>
          <w:p w14:paraId="642C99A8" w14:textId="663CEC39"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581981EB" w14:textId="5A68E063" w:rsidR="7E6748D6" w:rsidRPr="00317673" w:rsidRDefault="7E6748D6" w:rsidP="7E6748D6">
            <w:pPr>
              <w:jc w:val="right"/>
              <w:rPr>
                <w:rFonts w:ascii="Calibri" w:eastAsia="Calibri" w:hAnsi="Calibri" w:cs="Calibri"/>
                <w:sz w:val="22"/>
              </w:rPr>
            </w:pPr>
          </w:p>
        </w:tc>
      </w:tr>
      <w:tr w:rsidR="7E6748D6" w14:paraId="6F51FF12" w14:textId="77777777" w:rsidTr="00317673">
        <w:trPr>
          <w:trHeight w:val="300"/>
          <w:jc w:val="center"/>
        </w:trPr>
        <w:tc>
          <w:tcPr>
            <w:tcW w:w="1395" w:type="dxa"/>
            <w:shd w:val="clear" w:color="auto" w:fill="auto"/>
            <w:vAlign w:val="center"/>
          </w:tcPr>
          <w:p w14:paraId="04190454" w14:textId="750A28E5" w:rsidR="7E6748D6" w:rsidRPr="00317673" w:rsidRDefault="7E6748D6">
            <w:r w:rsidRPr="00317673">
              <w:rPr>
                <w:rFonts w:ascii="Calibri" w:eastAsia="Calibri" w:hAnsi="Calibri" w:cs="Calibri"/>
                <w:sz w:val="22"/>
              </w:rPr>
              <w:t>12</w:t>
            </w:r>
          </w:p>
        </w:tc>
        <w:tc>
          <w:tcPr>
            <w:tcW w:w="2520" w:type="dxa"/>
            <w:shd w:val="clear" w:color="auto" w:fill="auto"/>
            <w:vAlign w:val="center"/>
          </w:tcPr>
          <w:p w14:paraId="6EB76883" w14:textId="1238035D"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2F406C8B" w14:textId="4117C513" w:rsidR="7E6748D6" w:rsidRPr="00317673" w:rsidRDefault="7E6748D6" w:rsidP="7E6748D6">
            <w:pPr>
              <w:jc w:val="right"/>
              <w:rPr>
                <w:rFonts w:ascii="Calibri" w:eastAsia="Calibri" w:hAnsi="Calibri" w:cs="Calibri"/>
                <w:sz w:val="22"/>
              </w:rPr>
            </w:pPr>
          </w:p>
        </w:tc>
      </w:tr>
      <w:tr w:rsidR="7E6748D6" w14:paraId="61A629D8" w14:textId="77777777" w:rsidTr="00317673">
        <w:trPr>
          <w:trHeight w:val="285"/>
          <w:jc w:val="center"/>
        </w:trPr>
        <w:tc>
          <w:tcPr>
            <w:tcW w:w="1395" w:type="dxa"/>
            <w:shd w:val="clear" w:color="auto" w:fill="auto"/>
            <w:vAlign w:val="center"/>
          </w:tcPr>
          <w:p w14:paraId="4B0977CB" w14:textId="68F099E8" w:rsidR="7E6748D6" w:rsidRPr="00317673" w:rsidRDefault="7E6748D6">
            <w:r w:rsidRPr="00317673">
              <w:rPr>
                <w:rFonts w:ascii="Calibri" w:eastAsia="Calibri" w:hAnsi="Calibri" w:cs="Calibri"/>
                <w:sz w:val="22"/>
              </w:rPr>
              <w:t>13</w:t>
            </w:r>
          </w:p>
        </w:tc>
        <w:tc>
          <w:tcPr>
            <w:tcW w:w="2520" w:type="dxa"/>
            <w:shd w:val="clear" w:color="auto" w:fill="auto"/>
            <w:vAlign w:val="center"/>
          </w:tcPr>
          <w:p w14:paraId="3AB4E2B0" w14:textId="47B73629"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2972EB3E" w14:textId="6C2A73D5" w:rsidR="7E6748D6" w:rsidRPr="00317673" w:rsidRDefault="7E6748D6" w:rsidP="7E6748D6">
            <w:pPr>
              <w:jc w:val="right"/>
              <w:rPr>
                <w:rFonts w:ascii="Calibri" w:eastAsia="Calibri" w:hAnsi="Calibri" w:cs="Calibri"/>
                <w:sz w:val="22"/>
              </w:rPr>
            </w:pPr>
          </w:p>
        </w:tc>
      </w:tr>
      <w:tr w:rsidR="7E6748D6" w14:paraId="49F1FA8E" w14:textId="77777777" w:rsidTr="00317673">
        <w:trPr>
          <w:trHeight w:val="285"/>
          <w:jc w:val="center"/>
        </w:trPr>
        <w:tc>
          <w:tcPr>
            <w:tcW w:w="1395" w:type="dxa"/>
            <w:shd w:val="clear" w:color="auto" w:fill="auto"/>
            <w:vAlign w:val="center"/>
          </w:tcPr>
          <w:p w14:paraId="5B57408C" w14:textId="06D9AF93" w:rsidR="7E6748D6" w:rsidRPr="00317673" w:rsidRDefault="7E6748D6">
            <w:r w:rsidRPr="00317673">
              <w:rPr>
                <w:rFonts w:ascii="Calibri" w:eastAsia="Calibri" w:hAnsi="Calibri" w:cs="Calibri"/>
                <w:sz w:val="22"/>
              </w:rPr>
              <w:t>14</w:t>
            </w:r>
          </w:p>
        </w:tc>
        <w:tc>
          <w:tcPr>
            <w:tcW w:w="2520" w:type="dxa"/>
            <w:shd w:val="clear" w:color="auto" w:fill="auto"/>
            <w:vAlign w:val="center"/>
          </w:tcPr>
          <w:p w14:paraId="46415763" w14:textId="153DEE7E"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490D7E64" w14:textId="292808A1" w:rsidR="7E6748D6" w:rsidRPr="00317673" w:rsidRDefault="7E6748D6" w:rsidP="7E6748D6">
            <w:pPr>
              <w:jc w:val="right"/>
              <w:rPr>
                <w:rFonts w:ascii="Calibri" w:eastAsia="Calibri" w:hAnsi="Calibri" w:cs="Calibri"/>
                <w:sz w:val="22"/>
              </w:rPr>
            </w:pPr>
          </w:p>
        </w:tc>
      </w:tr>
      <w:tr w:rsidR="7E6748D6" w14:paraId="28E74402" w14:textId="77777777" w:rsidTr="00317673">
        <w:trPr>
          <w:trHeight w:val="285"/>
          <w:jc w:val="center"/>
        </w:trPr>
        <w:tc>
          <w:tcPr>
            <w:tcW w:w="1395" w:type="dxa"/>
            <w:shd w:val="clear" w:color="auto" w:fill="auto"/>
            <w:vAlign w:val="center"/>
          </w:tcPr>
          <w:p w14:paraId="5FBA2C45" w14:textId="1CC6C07A" w:rsidR="7E6748D6" w:rsidRPr="00317673" w:rsidRDefault="7E6748D6">
            <w:r w:rsidRPr="00317673">
              <w:rPr>
                <w:rFonts w:ascii="Calibri" w:eastAsia="Calibri" w:hAnsi="Calibri" w:cs="Calibri"/>
                <w:sz w:val="22"/>
              </w:rPr>
              <w:t>15</w:t>
            </w:r>
          </w:p>
        </w:tc>
        <w:tc>
          <w:tcPr>
            <w:tcW w:w="2520" w:type="dxa"/>
            <w:shd w:val="clear" w:color="auto" w:fill="auto"/>
            <w:vAlign w:val="center"/>
          </w:tcPr>
          <w:p w14:paraId="1D7D8825" w14:textId="00E7997A"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7263AF97" w14:textId="7C10B1AB" w:rsidR="7E6748D6" w:rsidRPr="00317673" w:rsidRDefault="7E6748D6" w:rsidP="7E6748D6">
            <w:pPr>
              <w:jc w:val="right"/>
              <w:rPr>
                <w:rFonts w:ascii="Calibri" w:eastAsia="Calibri" w:hAnsi="Calibri" w:cs="Calibri"/>
                <w:sz w:val="22"/>
              </w:rPr>
            </w:pPr>
          </w:p>
        </w:tc>
      </w:tr>
      <w:tr w:rsidR="7E6748D6" w14:paraId="40C58D44" w14:textId="77777777" w:rsidTr="00317673">
        <w:trPr>
          <w:trHeight w:val="300"/>
          <w:jc w:val="center"/>
        </w:trPr>
        <w:tc>
          <w:tcPr>
            <w:tcW w:w="1395" w:type="dxa"/>
            <w:shd w:val="clear" w:color="auto" w:fill="auto"/>
            <w:vAlign w:val="center"/>
          </w:tcPr>
          <w:p w14:paraId="5394FBE1" w14:textId="5E8B876E" w:rsidR="7E6748D6" w:rsidRPr="00317673" w:rsidRDefault="7E6748D6">
            <w:r w:rsidRPr="00317673">
              <w:rPr>
                <w:rFonts w:ascii="Calibri" w:eastAsia="Calibri" w:hAnsi="Calibri" w:cs="Calibri"/>
                <w:sz w:val="22"/>
              </w:rPr>
              <w:t>16</w:t>
            </w:r>
          </w:p>
        </w:tc>
        <w:tc>
          <w:tcPr>
            <w:tcW w:w="2520" w:type="dxa"/>
            <w:shd w:val="clear" w:color="auto" w:fill="auto"/>
            <w:vAlign w:val="center"/>
          </w:tcPr>
          <w:p w14:paraId="0FC9F76F" w14:textId="7F44B807"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092E401D" w14:textId="3C10A37F" w:rsidR="7E6748D6" w:rsidRPr="00317673" w:rsidRDefault="7E6748D6" w:rsidP="7E6748D6">
            <w:pPr>
              <w:jc w:val="right"/>
              <w:rPr>
                <w:rFonts w:ascii="Calibri" w:eastAsia="Calibri" w:hAnsi="Calibri" w:cs="Calibri"/>
                <w:sz w:val="22"/>
              </w:rPr>
            </w:pPr>
          </w:p>
        </w:tc>
      </w:tr>
      <w:tr w:rsidR="7E6748D6" w14:paraId="7D22FC2A" w14:textId="77777777" w:rsidTr="00317673">
        <w:trPr>
          <w:trHeight w:val="300"/>
          <w:jc w:val="center"/>
        </w:trPr>
        <w:tc>
          <w:tcPr>
            <w:tcW w:w="1395" w:type="dxa"/>
            <w:shd w:val="clear" w:color="auto" w:fill="auto"/>
            <w:vAlign w:val="center"/>
          </w:tcPr>
          <w:p w14:paraId="5104292A" w14:textId="2BB9FC72" w:rsidR="7E6748D6" w:rsidRPr="00317673" w:rsidRDefault="7E6748D6">
            <w:r w:rsidRPr="00317673">
              <w:rPr>
                <w:rFonts w:ascii="Calibri" w:eastAsia="Calibri" w:hAnsi="Calibri" w:cs="Calibri"/>
                <w:sz w:val="22"/>
              </w:rPr>
              <w:t>17</w:t>
            </w:r>
          </w:p>
        </w:tc>
        <w:tc>
          <w:tcPr>
            <w:tcW w:w="2520" w:type="dxa"/>
            <w:shd w:val="clear" w:color="auto" w:fill="auto"/>
            <w:vAlign w:val="center"/>
          </w:tcPr>
          <w:p w14:paraId="2E99B116" w14:textId="6F355C58"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333AE470" w14:textId="5D743B1C" w:rsidR="7E6748D6" w:rsidRPr="00317673" w:rsidRDefault="7E6748D6" w:rsidP="7E6748D6">
            <w:pPr>
              <w:jc w:val="right"/>
              <w:rPr>
                <w:rFonts w:ascii="Calibri" w:eastAsia="Calibri" w:hAnsi="Calibri" w:cs="Calibri"/>
                <w:sz w:val="22"/>
              </w:rPr>
            </w:pPr>
          </w:p>
        </w:tc>
      </w:tr>
      <w:tr w:rsidR="7E6748D6" w14:paraId="04DA5373" w14:textId="77777777" w:rsidTr="00317673">
        <w:trPr>
          <w:trHeight w:val="300"/>
          <w:jc w:val="center"/>
        </w:trPr>
        <w:tc>
          <w:tcPr>
            <w:tcW w:w="1395" w:type="dxa"/>
            <w:shd w:val="clear" w:color="auto" w:fill="auto"/>
            <w:vAlign w:val="center"/>
          </w:tcPr>
          <w:p w14:paraId="01619C33" w14:textId="69982FBD" w:rsidR="7E6748D6" w:rsidRPr="00317673" w:rsidRDefault="7E6748D6">
            <w:r w:rsidRPr="00317673">
              <w:rPr>
                <w:rFonts w:ascii="Calibri" w:eastAsia="Calibri" w:hAnsi="Calibri" w:cs="Calibri"/>
                <w:sz w:val="22"/>
              </w:rPr>
              <w:t>18</w:t>
            </w:r>
          </w:p>
        </w:tc>
        <w:tc>
          <w:tcPr>
            <w:tcW w:w="2520" w:type="dxa"/>
            <w:shd w:val="clear" w:color="auto" w:fill="auto"/>
            <w:vAlign w:val="center"/>
          </w:tcPr>
          <w:p w14:paraId="06101954" w14:textId="51D30EC7"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661316DE" w14:textId="2012485A" w:rsidR="7E6748D6" w:rsidRPr="00317673" w:rsidRDefault="7E6748D6" w:rsidP="7E6748D6">
            <w:pPr>
              <w:jc w:val="right"/>
              <w:rPr>
                <w:rFonts w:ascii="Calibri" w:eastAsia="Calibri" w:hAnsi="Calibri" w:cs="Calibri"/>
                <w:sz w:val="22"/>
              </w:rPr>
            </w:pPr>
          </w:p>
        </w:tc>
      </w:tr>
      <w:tr w:rsidR="7E6748D6" w14:paraId="73AFED14" w14:textId="77777777" w:rsidTr="00317673">
        <w:trPr>
          <w:trHeight w:val="300"/>
          <w:jc w:val="center"/>
        </w:trPr>
        <w:tc>
          <w:tcPr>
            <w:tcW w:w="1395" w:type="dxa"/>
            <w:shd w:val="clear" w:color="auto" w:fill="auto"/>
            <w:vAlign w:val="center"/>
          </w:tcPr>
          <w:p w14:paraId="12B4576A" w14:textId="3C8B42E5" w:rsidR="7E6748D6" w:rsidRPr="00317673" w:rsidRDefault="7E6748D6" w:rsidP="002B79C8">
            <w:r w:rsidRPr="00317673">
              <w:rPr>
                <w:rFonts w:ascii="Calibri" w:eastAsia="Calibri" w:hAnsi="Calibri" w:cs="Calibri"/>
                <w:sz w:val="22"/>
              </w:rPr>
              <w:t>19</w:t>
            </w:r>
          </w:p>
        </w:tc>
        <w:tc>
          <w:tcPr>
            <w:tcW w:w="2520" w:type="dxa"/>
            <w:shd w:val="clear" w:color="auto" w:fill="auto"/>
            <w:vAlign w:val="center"/>
          </w:tcPr>
          <w:p w14:paraId="61E01A85" w14:textId="294961B1"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37D813FC" w14:textId="43217695" w:rsidR="7E6748D6" w:rsidRPr="00317673" w:rsidRDefault="7E6748D6" w:rsidP="7E6748D6">
            <w:pPr>
              <w:jc w:val="right"/>
              <w:rPr>
                <w:rFonts w:ascii="Calibri" w:eastAsia="Calibri" w:hAnsi="Calibri" w:cs="Calibri"/>
                <w:sz w:val="22"/>
              </w:rPr>
            </w:pPr>
          </w:p>
        </w:tc>
      </w:tr>
      <w:tr w:rsidR="7E6748D6" w14:paraId="7AB62A1B" w14:textId="77777777" w:rsidTr="00317673">
        <w:trPr>
          <w:trHeight w:val="300"/>
          <w:jc w:val="center"/>
        </w:trPr>
        <w:tc>
          <w:tcPr>
            <w:tcW w:w="1395" w:type="dxa"/>
            <w:shd w:val="clear" w:color="auto" w:fill="auto"/>
            <w:vAlign w:val="center"/>
          </w:tcPr>
          <w:p w14:paraId="485E6F4B" w14:textId="53CEE526" w:rsidR="7E6748D6" w:rsidRPr="00317673" w:rsidRDefault="7E6748D6" w:rsidP="002B79C8">
            <w:r w:rsidRPr="00317673">
              <w:rPr>
                <w:rFonts w:ascii="Calibri" w:eastAsia="Calibri" w:hAnsi="Calibri" w:cs="Calibri"/>
                <w:sz w:val="22"/>
              </w:rPr>
              <w:t>20</w:t>
            </w:r>
          </w:p>
        </w:tc>
        <w:tc>
          <w:tcPr>
            <w:tcW w:w="2520" w:type="dxa"/>
            <w:shd w:val="clear" w:color="auto" w:fill="auto"/>
            <w:vAlign w:val="center"/>
          </w:tcPr>
          <w:p w14:paraId="0F62416A" w14:textId="2A54A881" w:rsidR="7E6748D6" w:rsidRPr="00317673" w:rsidRDefault="7E6748D6" w:rsidP="7E6748D6">
            <w:pPr>
              <w:jc w:val="right"/>
              <w:rPr>
                <w:rFonts w:ascii="Calibri" w:eastAsia="Calibri" w:hAnsi="Calibri" w:cs="Calibri"/>
                <w:sz w:val="22"/>
              </w:rPr>
            </w:pPr>
          </w:p>
        </w:tc>
        <w:tc>
          <w:tcPr>
            <w:tcW w:w="2520" w:type="dxa"/>
            <w:shd w:val="clear" w:color="auto" w:fill="auto"/>
            <w:vAlign w:val="center"/>
          </w:tcPr>
          <w:p w14:paraId="35344D49" w14:textId="03B8E7D6" w:rsidR="7E6748D6" w:rsidRPr="00317673" w:rsidRDefault="7E6748D6" w:rsidP="7E6748D6">
            <w:pPr>
              <w:jc w:val="right"/>
              <w:rPr>
                <w:rFonts w:ascii="Calibri" w:eastAsia="Calibri" w:hAnsi="Calibri" w:cs="Calibri"/>
                <w:sz w:val="22"/>
              </w:rPr>
            </w:pPr>
          </w:p>
        </w:tc>
      </w:tr>
    </w:tbl>
    <w:p w14:paraId="160DAB2A" w14:textId="57C852A3" w:rsidR="7E6748D6" w:rsidRDefault="7E6748D6" w:rsidP="7E6748D6">
      <w:pPr>
        <w:pStyle w:val="ParaNORMAL"/>
      </w:pPr>
    </w:p>
    <w:p w14:paraId="37497F38" w14:textId="77777777" w:rsidR="00252B18" w:rsidRPr="009C7080" w:rsidRDefault="00252B18" w:rsidP="00252B18">
      <w:pPr>
        <w:rPr>
          <w:szCs w:val="24"/>
        </w:rPr>
      </w:pPr>
    </w:p>
    <w:p w14:paraId="19A24B28" w14:textId="77777777" w:rsidR="00252B18" w:rsidRPr="009C7080" w:rsidRDefault="00252B18" w:rsidP="00252B18">
      <w:pPr>
        <w:pStyle w:val="Signature2"/>
        <w:spacing w:before="1920"/>
        <w:ind w:left="4680" w:hanging="4680"/>
        <w:rPr>
          <w:rFonts w:ascii="Times New Roman" w:hAnsi="Times New Roman"/>
        </w:rPr>
      </w:pPr>
    </w:p>
    <w:p w14:paraId="62AF703C" w14:textId="7136FE6E" w:rsidR="00FC3907" w:rsidRPr="009C7080" w:rsidRDefault="00FC3907" w:rsidP="00252B18">
      <w:pPr>
        <w:rPr>
          <w:szCs w:val="24"/>
        </w:rPr>
      </w:pPr>
    </w:p>
    <w:sectPr w:rsidR="00FC3907" w:rsidRPr="009C7080" w:rsidSect="003F1EE7">
      <w:headerReference w:type="even" r:id="rId16"/>
      <w:headerReference w:type="default" r:id="rId17"/>
      <w:footerReference w:type="even" r:id="rId18"/>
      <w:footerReference w:type="default" r:id="rId19"/>
      <w:footerReference w:type="first" r:id="rId20"/>
      <w:pgSz w:w="12240" w:h="15840" w:code="1"/>
      <w:pgMar w:top="1152" w:right="1440" w:bottom="1008" w:left="1440" w:header="432"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D9B3" w14:textId="77777777" w:rsidR="002D6EE1" w:rsidRDefault="002D6EE1">
      <w:r>
        <w:separator/>
      </w:r>
    </w:p>
  </w:endnote>
  <w:endnote w:type="continuationSeparator" w:id="0">
    <w:p w14:paraId="1B4B18AF" w14:textId="77777777" w:rsidR="002D6EE1" w:rsidRDefault="002D6EE1">
      <w:r>
        <w:continuationSeparator/>
      </w:r>
    </w:p>
  </w:endnote>
  <w:endnote w:type="continuationNotice" w:id="1">
    <w:p w14:paraId="053FBEB6" w14:textId="77777777" w:rsidR="002D6EE1" w:rsidRDefault="002D6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48587627"/>
      <w:docPartObj>
        <w:docPartGallery w:val="Page Numbers (Bottom of Page)"/>
        <w:docPartUnique/>
      </w:docPartObj>
    </w:sdtPr>
    <w:sdtEndPr>
      <w:rPr>
        <w:noProof/>
      </w:rPr>
    </w:sdtEndPr>
    <w:sdtContent>
      <w:p w14:paraId="094B756F" w14:textId="306291D3" w:rsidR="00252B18" w:rsidRPr="003F1EE7" w:rsidRDefault="005426CB" w:rsidP="005426CB">
        <w:pPr>
          <w:pStyle w:val="Footer"/>
          <w:jc w:val="center"/>
          <w:rPr>
            <w:sz w:val="20"/>
          </w:rPr>
        </w:pPr>
        <w:r w:rsidRPr="003F1EE7">
          <w:rPr>
            <w:sz w:val="20"/>
          </w:rPr>
          <w:fldChar w:fldCharType="begin"/>
        </w:r>
        <w:r w:rsidRPr="003F1EE7">
          <w:rPr>
            <w:sz w:val="20"/>
          </w:rPr>
          <w:instrText xml:space="preserve"> PAGE   \* MERGEFORMAT </w:instrText>
        </w:r>
        <w:r w:rsidRPr="003F1EE7">
          <w:rPr>
            <w:sz w:val="20"/>
          </w:rPr>
          <w:fldChar w:fldCharType="separate"/>
        </w:r>
        <w:r w:rsidRPr="003F1EE7">
          <w:rPr>
            <w:noProof/>
            <w:sz w:val="20"/>
          </w:rPr>
          <w:t>2</w:t>
        </w:r>
        <w:r w:rsidRPr="003F1EE7">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EE97" w14:textId="00129CF6" w:rsidR="00E26113" w:rsidRPr="007659AE" w:rsidRDefault="00E26113">
    <w:pPr>
      <w:pStyle w:val="Footer"/>
      <w:jc w:val="center"/>
      <w:rPr>
        <w:sz w:val="20"/>
      </w:rPr>
    </w:pPr>
    <w:r w:rsidRPr="007659AE">
      <w:rPr>
        <w:sz w:val="20"/>
      </w:rPr>
      <w:fldChar w:fldCharType="begin"/>
    </w:r>
    <w:r w:rsidRPr="007659AE">
      <w:rPr>
        <w:sz w:val="20"/>
      </w:rPr>
      <w:instrText xml:space="preserve"> PAGE   \* MERGEFORMAT </w:instrText>
    </w:r>
    <w:r w:rsidRPr="007659AE">
      <w:rPr>
        <w:sz w:val="20"/>
      </w:rPr>
      <w:fldChar w:fldCharType="separate"/>
    </w:r>
    <w:r w:rsidRPr="007659AE">
      <w:rPr>
        <w:noProof/>
        <w:sz w:val="20"/>
      </w:rPr>
      <w:t>2</w:t>
    </w:r>
    <w:r w:rsidRPr="007659AE">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D2BF" w14:textId="4EB5CA0E" w:rsidR="00DE25E4" w:rsidRPr="007659AE" w:rsidRDefault="00DE25E4" w:rsidP="00DE25E4">
    <w:pPr>
      <w:pStyle w:val="Footer"/>
      <w:jc w:val="center"/>
      <w:rPr>
        <w:sz w:val="20"/>
      </w:rPr>
    </w:pPr>
    <w:r w:rsidRPr="007659AE">
      <w:rPr>
        <w:sz w:val="20"/>
      </w:rPr>
      <w:fldChar w:fldCharType="begin"/>
    </w:r>
    <w:r w:rsidRPr="007659AE">
      <w:rPr>
        <w:sz w:val="20"/>
      </w:rPr>
      <w:instrText xml:space="preserve"> PAGE   \* MERGEFORMAT </w:instrText>
    </w:r>
    <w:r w:rsidRPr="007659AE">
      <w:rPr>
        <w:sz w:val="20"/>
      </w:rPr>
      <w:fldChar w:fldCharType="separate"/>
    </w:r>
    <w:r w:rsidRPr="007659AE">
      <w:rPr>
        <w:noProof/>
        <w:sz w:val="20"/>
      </w:rPr>
      <w:t>2</w:t>
    </w:r>
    <w:r w:rsidRPr="007659AE">
      <w:rPr>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92651892"/>
      <w:docPartObj>
        <w:docPartGallery w:val="Page Numbers (Bottom of Page)"/>
        <w:docPartUnique/>
      </w:docPartObj>
    </w:sdtPr>
    <w:sdtEndPr>
      <w:rPr>
        <w:noProof/>
      </w:rPr>
    </w:sdtEndPr>
    <w:sdtContent>
      <w:p w14:paraId="74637B1D" w14:textId="4EBC8B22" w:rsidR="005B1E29" w:rsidRPr="003F1EE7" w:rsidRDefault="005B1E29">
        <w:pPr>
          <w:pStyle w:val="Footer"/>
          <w:jc w:val="center"/>
          <w:rPr>
            <w:sz w:val="20"/>
          </w:rPr>
        </w:pPr>
        <w:r w:rsidRPr="003F1EE7">
          <w:rPr>
            <w:sz w:val="20"/>
          </w:rPr>
          <w:t>A-</w:t>
        </w:r>
        <w:r w:rsidRPr="003F1EE7">
          <w:rPr>
            <w:sz w:val="20"/>
          </w:rPr>
          <w:fldChar w:fldCharType="begin"/>
        </w:r>
        <w:r w:rsidRPr="003F1EE7">
          <w:rPr>
            <w:sz w:val="20"/>
          </w:rPr>
          <w:instrText xml:space="preserve"> PAGE   \* MERGEFORMAT </w:instrText>
        </w:r>
        <w:r w:rsidRPr="003F1EE7">
          <w:rPr>
            <w:sz w:val="20"/>
          </w:rPr>
          <w:fldChar w:fldCharType="separate"/>
        </w:r>
        <w:r w:rsidRPr="003F1EE7">
          <w:rPr>
            <w:noProof/>
            <w:sz w:val="20"/>
          </w:rPr>
          <w:t>2</w:t>
        </w:r>
        <w:r w:rsidRPr="003F1EE7">
          <w:rPr>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6E9B" w14:textId="77777777" w:rsidR="00252B18" w:rsidRDefault="00984256">
    <w:pPr>
      <w:pStyle w:val="Footer"/>
    </w:pPr>
    <w:r>
      <w:rPr>
        <w:snapToGrid w:val="0"/>
      </w:rPr>
      <w:tab/>
      <w:t>B-2-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6519" w14:textId="77777777" w:rsidR="00BE03B8" w:rsidRDefault="00BE03B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C4E8" w14:textId="77777777" w:rsidR="00BE03B8" w:rsidRDefault="00BE03B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6421" w14:textId="713EA192" w:rsidR="005B1E29" w:rsidRPr="003F1EE7" w:rsidRDefault="005B1E29">
    <w:pPr>
      <w:pStyle w:val="Footer"/>
      <w:jc w:val="center"/>
      <w:rPr>
        <w:sz w:val="20"/>
      </w:rPr>
    </w:pPr>
    <w:r w:rsidRPr="003F1EE7">
      <w:rPr>
        <w:sz w:val="20"/>
      </w:rPr>
      <w:t>B-</w:t>
    </w:r>
    <w:r w:rsidRPr="003F1EE7">
      <w:rPr>
        <w:sz w:val="20"/>
      </w:rPr>
      <w:fldChar w:fldCharType="begin"/>
    </w:r>
    <w:r w:rsidRPr="003F1EE7">
      <w:rPr>
        <w:sz w:val="20"/>
      </w:rPr>
      <w:instrText xml:space="preserve"> PAGE   \* MERGEFORMAT </w:instrText>
    </w:r>
    <w:r w:rsidRPr="003F1EE7">
      <w:rPr>
        <w:sz w:val="20"/>
      </w:rPr>
      <w:fldChar w:fldCharType="separate"/>
    </w:r>
    <w:r w:rsidRPr="003F1EE7">
      <w:rPr>
        <w:noProof/>
        <w:sz w:val="20"/>
      </w:rPr>
      <w:t>2</w:t>
    </w:r>
    <w:r w:rsidRPr="003F1EE7">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6302" w14:textId="77777777" w:rsidR="002D6EE1" w:rsidRDefault="002D6EE1">
      <w:r>
        <w:separator/>
      </w:r>
    </w:p>
  </w:footnote>
  <w:footnote w:type="continuationSeparator" w:id="0">
    <w:p w14:paraId="0DA3A382" w14:textId="77777777" w:rsidR="002D6EE1" w:rsidRDefault="002D6EE1">
      <w:r>
        <w:continuationSeparator/>
      </w:r>
    </w:p>
  </w:footnote>
  <w:footnote w:type="continuationNotice" w:id="1">
    <w:p w14:paraId="5CCF4F76" w14:textId="77777777" w:rsidR="002D6EE1" w:rsidRDefault="002D6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FA00" w14:textId="77777777" w:rsidR="00D62219" w:rsidRPr="00E36679" w:rsidRDefault="00D62219" w:rsidP="00D62219">
    <w:pPr>
      <w:pStyle w:val="Header"/>
      <w:jc w:val="both"/>
      <w:rPr>
        <w:sz w:val="20"/>
      </w:rPr>
    </w:pPr>
    <w:r>
      <w:rPr>
        <w:sz w:val="20"/>
      </w:rPr>
      <w:t xml:space="preserve">Solar Equipment Lease </w:t>
    </w:r>
    <w:r w:rsidRPr="00E36679">
      <w:rPr>
        <w:sz w:val="20"/>
      </w:rPr>
      <w:t>for Solar Photovoltaic and Battery Energy Storage System</w:t>
    </w:r>
    <w:r>
      <w:rPr>
        <w:sz w:val="20"/>
      </w:rPr>
      <w:t>s</w:t>
    </w:r>
  </w:p>
  <w:p w14:paraId="62DCD6AA" w14:textId="3C7FC8C5" w:rsidR="00C94B3A" w:rsidRPr="00D62219" w:rsidRDefault="00D62219" w:rsidP="00D62219">
    <w:pPr>
      <w:pStyle w:val="Header"/>
      <w:jc w:val="both"/>
      <w:rPr>
        <w:sz w:val="20"/>
      </w:rPr>
    </w:pPr>
    <w:r w:rsidRPr="00E36679">
      <w:rPr>
        <w:sz w:val="20"/>
      </w:rPr>
      <w:t>RFP-FS-2023-06-JP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9803" w14:textId="5745A01B" w:rsidR="00CA5D54" w:rsidRPr="00E36679" w:rsidRDefault="00C94B3A" w:rsidP="00CA5D54">
    <w:pPr>
      <w:pStyle w:val="Header"/>
      <w:jc w:val="both"/>
      <w:rPr>
        <w:sz w:val="20"/>
      </w:rPr>
    </w:pPr>
    <w:bookmarkStart w:id="1" w:name="_Hlk90466034"/>
    <w:bookmarkStart w:id="2" w:name="_Hlk90466035"/>
    <w:bookmarkStart w:id="3" w:name="_Hlk90466085"/>
    <w:bookmarkStart w:id="4" w:name="_Hlk90466086"/>
    <w:bookmarkStart w:id="5" w:name="_Hlk90466118"/>
    <w:bookmarkStart w:id="6" w:name="_Hlk90466119"/>
    <w:r>
      <w:rPr>
        <w:sz w:val="20"/>
      </w:rPr>
      <w:t xml:space="preserve">Solar Equipment Lease </w:t>
    </w:r>
    <w:r w:rsidR="00CA5D54" w:rsidRPr="00E36679">
      <w:rPr>
        <w:sz w:val="20"/>
      </w:rPr>
      <w:t>for Solar Photovoltaic and Battery Energy Storage System</w:t>
    </w:r>
    <w:r>
      <w:rPr>
        <w:sz w:val="20"/>
      </w:rPr>
      <w:t>s</w:t>
    </w:r>
  </w:p>
  <w:p w14:paraId="631A702C" w14:textId="77777777" w:rsidR="00CA5D54" w:rsidRPr="00E36679" w:rsidRDefault="00CA5D54" w:rsidP="00CA5D54">
    <w:pPr>
      <w:pStyle w:val="Header"/>
      <w:jc w:val="both"/>
      <w:rPr>
        <w:sz w:val="20"/>
      </w:rPr>
    </w:pPr>
    <w:r w:rsidRPr="00E36679">
      <w:rPr>
        <w:sz w:val="20"/>
      </w:rPr>
      <w:t>RFP-FS-2023-06-JP</w:t>
    </w:r>
    <w:bookmarkEnd w:id="1"/>
    <w:bookmarkEnd w:id="2"/>
    <w:bookmarkEnd w:id="3"/>
    <w:bookmarkEnd w:id="4"/>
    <w:bookmarkEnd w:id="5"/>
    <w:bookmarkEnd w:id="6"/>
  </w:p>
  <w:p w14:paraId="4C35F68B" w14:textId="77777777" w:rsidR="00CA5D54" w:rsidRDefault="00CA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B6CC" w14:textId="77777777" w:rsidR="00D62219" w:rsidRPr="00E36679" w:rsidRDefault="00D62219" w:rsidP="00D62219">
    <w:pPr>
      <w:pStyle w:val="Header"/>
      <w:jc w:val="both"/>
      <w:rPr>
        <w:sz w:val="20"/>
      </w:rPr>
    </w:pPr>
    <w:r>
      <w:rPr>
        <w:sz w:val="20"/>
      </w:rPr>
      <w:t xml:space="preserve">Solar Equipment Lease </w:t>
    </w:r>
    <w:r w:rsidRPr="00E36679">
      <w:rPr>
        <w:sz w:val="20"/>
      </w:rPr>
      <w:t>for Solar Photovoltaic and Battery Energy Storage System</w:t>
    </w:r>
    <w:r>
      <w:rPr>
        <w:sz w:val="20"/>
      </w:rPr>
      <w:t>s</w:t>
    </w:r>
  </w:p>
  <w:p w14:paraId="0DC0DFFE" w14:textId="3EA25E3D" w:rsidR="00252B18" w:rsidRPr="00D62219" w:rsidRDefault="00D62219" w:rsidP="00D62219">
    <w:pPr>
      <w:pStyle w:val="Header"/>
      <w:jc w:val="both"/>
      <w:rPr>
        <w:sz w:val="20"/>
      </w:rPr>
    </w:pPr>
    <w:r w:rsidRPr="00E36679">
      <w:rPr>
        <w:sz w:val="20"/>
      </w:rPr>
      <w:t>RFP-FS-2023-06-JP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5465" w14:textId="77777777" w:rsidR="00BE03B8" w:rsidRDefault="00BE03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2D56" w14:textId="77777777" w:rsidR="00BE03B8" w:rsidRDefault="00BE0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90E6EB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2"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3"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4"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5"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000000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1681109"/>
    <w:multiLevelType w:val="multilevel"/>
    <w:tmpl w:val="9E7A5402"/>
    <w:name w:val="Mixed Legal Indented6"/>
    <w:lvl w:ilvl="0">
      <w:start w:val="1"/>
      <w:numFmt w:val="decimal"/>
      <w:lvlText w:val="%1."/>
      <w:lvlJc w:val="left"/>
      <w:pPr>
        <w:tabs>
          <w:tab w:val="num" w:pos="720"/>
        </w:tabs>
        <w:ind w:left="720" w:hanging="720"/>
      </w:pPr>
      <w:rPr>
        <w:b w:val="0"/>
        <w:i w:val="0"/>
        <w:caps w:val="0"/>
        <w:color w:val="000000"/>
        <w:u w:val="none"/>
      </w:rPr>
    </w:lvl>
    <w:lvl w:ilvl="1">
      <w:start w:val="1"/>
      <w:numFmt w:val="decimal"/>
      <w:isLgl/>
      <w:lvlText w:val="%1.%2"/>
      <w:lvlJc w:val="left"/>
      <w:pPr>
        <w:tabs>
          <w:tab w:val="num" w:pos="1440"/>
        </w:tabs>
        <w:ind w:left="1440" w:hanging="720"/>
      </w:pPr>
      <w:rPr>
        <w:b w:val="0"/>
        <w:i w:val="0"/>
        <w:caps w:val="0"/>
        <w:color w:val="000000"/>
        <w:u w:val="none"/>
      </w:rPr>
    </w:lvl>
    <w:lvl w:ilvl="2">
      <w:start w:val="1"/>
      <w:numFmt w:val="decimal"/>
      <w:isLgl/>
      <w:lvlText w:val="%1.%2.%3"/>
      <w:lvlJc w:val="left"/>
      <w:pPr>
        <w:tabs>
          <w:tab w:val="num" w:pos="2160"/>
        </w:tabs>
        <w:ind w:left="2160" w:hanging="720"/>
      </w:pPr>
      <w:rPr>
        <w:b w:val="0"/>
        <w:i w:val="0"/>
        <w:caps w:val="0"/>
        <w:color w:val="000000"/>
        <w:u w:val="none"/>
      </w:rPr>
    </w:lvl>
    <w:lvl w:ilvl="3">
      <w:start w:val="1"/>
      <w:numFmt w:val="lowerLetter"/>
      <w:lvlText w:val="(%4)"/>
      <w:lvlJc w:val="left"/>
      <w:pPr>
        <w:tabs>
          <w:tab w:val="num" w:pos="2880"/>
        </w:tabs>
        <w:ind w:left="2880" w:hanging="720"/>
      </w:pPr>
      <w:rPr>
        <w:b w:val="0"/>
        <w:i w:val="0"/>
        <w:caps w:val="0"/>
        <w:color w:val="000000"/>
        <w:u w:val="none"/>
      </w:rPr>
    </w:lvl>
    <w:lvl w:ilvl="4">
      <w:start w:val="1"/>
      <w:numFmt w:val="lowerRoman"/>
      <w:lvlText w:val="(%5)"/>
      <w:lvlJc w:val="left"/>
      <w:pPr>
        <w:tabs>
          <w:tab w:val="num" w:pos="3600"/>
        </w:tabs>
        <w:ind w:left="3600" w:hanging="720"/>
      </w:pPr>
      <w:rPr>
        <w:b w:val="0"/>
        <w:i w:val="0"/>
        <w:caps w:val="0"/>
        <w:color w:val="000000"/>
        <w:u w:val="none"/>
      </w:rPr>
    </w:lvl>
    <w:lvl w:ilvl="5">
      <w:start w:val="1"/>
      <w:numFmt w:val="decimal"/>
      <w:lvlText w:val="(%6)"/>
      <w:lvlJc w:val="left"/>
      <w:pPr>
        <w:tabs>
          <w:tab w:val="num" w:pos="4320"/>
        </w:tabs>
        <w:ind w:left="4320" w:hanging="720"/>
      </w:pPr>
      <w:rPr>
        <w:b w:val="0"/>
        <w:i w:val="0"/>
        <w:caps w:val="0"/>
        <w:color w:val="000000"/>
        <w:u w:val="none"/>
      </w:rPr>
    </w:lvl>
    <w:lvl w:ilvl="6">
      <w:start w:val="1"/>
      <w:numFmt w:val="lowerLetter"/>
      <w:lvlText w:val="%7)"/>
      <w:lvlJc w:val="left"/>
      <w:pPr>
        <w:tabs>
          <w:tab w:val="num" w:pos="5040"/>
        </w:tabs>
        <w:ind w:left="5040" w:hanging="720"/>
      </w:pPr>
      <w:rPr>
        <w:b w:val="0"/>
        <w:i w:val="0"/>
        <w:caps w:val="0"/>
        <w:color w:val="000000"/>
        <w:u w:val="none"/>
      </w:rPr>
    </w:lvl>
    <w:lvl w:ilvl="7">
      <w:start w:val="1"/>
      <w:numFmt w:val="lowerRoman"/>
      <w:lvlText w:val="%8)"/>
      <w:lvlJc w:val="left"/>
      <w:pPr>
        <w:tabs>
          <w:tab w:val="num" w:pos="5760"/>
        </w:tabs>
        <w:ind w:left="5760" w:hanging="720"/>
      </w:pPr>
      <w:rPr>
        <w:b w:val="0"/>
        <w:i w:val="0"/>
        <w:caps w:val="0"/>
        <w:color w:val="000000"/>
        <w:u w:val="none"/>
      </w:rPr>
    </w:lvl>
    <w:lvl w:ilvl="8">
      <w:start w:val="1"/>
      <w:numFmt w:val="decimal"/>
      <w:lvlText w:val="%9)"/>
      <w:lvlJc w:val="left"/>
      <w:pPr>
        <w:tabs>
          <w:tab w:val="num" w:pos="6480"/>
        </w:tabs>
        <w:ind w:left="6480" w:hanging="720"/>
      </w:pPr>
      <w:rPr>
        <w:b w:val="0"/>
        <w:i w:val="0"/>
        <w:caps w:val="0"/>
        <w:color w:val="000000"/>
        <w:u w:val="none"/>
      </w:rPr>
    </w:lvl>
  </w:abstractNum>
  <w:abstractNum w:abstractNumId="8" w15:restartNumberingAfterBreak="0">
    <w:nsid w:val="05134B1C"/>
    <w:multiLevelType w:val="hybridMultilevel"/>
    <w:tmpl w:val="A3626864"/>
    <w:lvl w:ilvl="0" w:tplc="5E94D4C6">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9">
      <w:start w:val="1"/>
      <w:numFmt w:val="lowerLetter"/>
      <w:lvlText w:val="%3."/>
      <w:lvlJc w:val="left"/>
      <w:pPr>
        <w:ind w:left="2160" w:hanging="360"/>
      </w:pPr>
    </w:lvl>
    <w:lvl w:ilvl="3" w:tplc="D186C0C6">
      <w:start w:val="1"/>
      <w:numFmt w:val="bullet"/>
      <w:lvlText w:val=""/>
      <w:lvlJc w:val="left"/>
      <w:pPr>
        <w:ind w:left="2880" w:hanging="360"/>
      </w:pPr>
      <w:rPr>
        <w:rFonts w:ascii="Symbol" w:hAnsi="Symbol" w:hint="default"/>
      </w:rPr>
    </w:lvl>
    <w:lvl w:ilvl="4" w:tplc="223479CE">
      <w:start w:val="1"/>
      <w:numFmt w:val="bullet"/>
      <w:lvlText w:val="o"/>
      <w:lvlJc w:val="left"/>
      <w:pPr>
        <w:ind w:left="3600" w:hanging="360"/>
      </w:pPr>
      <w:rPr>
        <w:rFonts w:ascii="Courier New" w:hAnsi="Courier New" w:hint="default"/>
      </w:rPr>
    </w:lvl>
    <w:lvl w:ilvl="5" w:tplc="4C56DF0A">
      <w:start w:val="1"/>
      <w:numFmt w:val="bullet"/>
      <w:lvlText w:val=""/>
      <w:lvlJc w:val="left"/>
      <w:pPr>
        <w:ind w:left="4320" w:hanging="360"/>
      </w:pPr>
      <w:rPr>
        <w:rFonts w:ascii="Wingdings" w:hAnsi="Wingdings" w:hint="default"/>
      </w:rPr>
    </w:lvl>
    <w:lvl w:ilvl="6" w:tplc="4406EA8C">
      <w:start w:val="1"/>
      <w:numFmt w:val="bullet"/>
      <w:lvlText w:val=""/>
      <w:lvlJc w:val="left"/>
      <w:pPr>
        <w:ind w:left="5040" w:hanging="360"/>
      </w:pPr>
      <w:rPr>
        <w:rFonts w:ascii="Symbol" w:hAnsi="Symbol" w:hint="default"/>
      </w:rPr>
    </w:lvl>
    <w:lvl w:ilvl="7" w:tplc="9C9817D0">
      <w:start w:val="1"/>
      <w:numFmt w:val="bullet"/>
      <w:lvlText w:val="o"/>
      <w:lvlJc w:val="left"/>
      <w:pPr>
        <w:ind w:left="5760" w:hanging="360"/>
      </w:pPr>
      <w:rPr>
        <w:rFonts w:ascii="Courier New" w:hAnsi="Courier New" w:hint="default"/>
      </w:rPr>
    </w:lvl>
    <w:lvl w:ilvl="8" w:tplc="E86630D0">
      <w:start w:val="1"/>
      <w:numFmt w:val="bullet"/>
      <w:lvlText w:val=""/>
      <w:lvlJc w:val="left"/>
      <w:pPr>
        <w:ind w:left="6480" w:hanging="360"/>
      </w:pPr>
      <w:rPr>
        <w:rFonts w:ascii="Wingdings" w:hAnsi="Wingdings" w:hint="default"/>
      </w:rPr>
    </w:lvl>
  </w:abstractNum>
  <w:abstractNum w:abstractNumId="9" w15:restartNumberingAfterBreak="0">
    <w:nsid w:val="0A977AC2"/>
    <w:multiLevelType w:val="hybridMultilevel"/>
    <w:tmpl w:val="784EBC7C"/>
    <w:lvl w:ilvl="0" w:tplc="65666984">
      <w:start w:val="1"/>
      <w:numFmt w:val="bullet"/>
      <w:lvlText w:val=""/>
      <w:lvlJc w:val="left"/>
      <w:pPr>
        <w:ind w:left="720" w:hanging="360"/>
      </w:pPr>
      <w:rPr>
        <w:rFonts w:ascii="Symbol" w:hAnsi="Symbol" w:hint="default"/>
      </w:rPr>
    </w:lvl>
    <w:lvl w:ilvl="1" w:tplc="799E1E28">
      <w:start w:val="1"/>
      <w:numFmt w:val="bullet"/>
      <w:lvlText w:val="o"/>
      <w:lvlJc w:val="left"/>
      <w:pPr>
        <w:ind w:left="1440" w:hanging="360"/>
      </w:pPr>
      <w:rPr>
        <w:rFonts w:ascii="Courier New" w:hAnsi="Courier New" w:hint="default"/>
      </w:rPr>
    </w:lvl>
    <w:lvl w:ilvl="2" w:tplc="259652DC">
      <w:start w:val="1"/>
      <w:numFmt w:val="bullet"/>
      <w:lvlText w:val=""/>
      <w:lvlJc w:val="left"/>
      <w:pPr>
        <w:ind w:left="2160" w:hanging="360"/>
      </w:pPr>
      <w:rPr>
        <w:rFonts w:ascii="Wingdings" w:hAnsi="Wingdings" w:hint="default"/>
      </w:rPr>
    </w:lvl>
    <w:lvl w:ilvl="3" w:tplc="21005E6A">
      <w:start w:val="1"/>
      <w:numFmt w:val="bullet"/>
      <w:lvlText w:val=""/>
      <w:lvlJc w:val="left"/>
      <w:pPr>
        <w:ind w:left="2880" w:hanging="360"/>
      </w:pPr>
      <w:rPr>
        <w:rFonts w:ascii="Symbol" w:hAnsi="Symbol" w:hint="default"/>
      </w:rPr>
    </w:lvl>
    <w:lvl w:ilvl="4" w:tplc="5EAEA6CC">
      <w:start w:val="1"/>
      <w:numFmt w:val="bullet"/>
      <w:lvlText w:val="o"/>
      <w:lvlJc w:val="left"/>
      <w:pPr>
        <w:ind w:left="3600" w:hanging="360"/>
      </w:pPr>
      <w:rPr>
        <w:rFonts w:ascii="Courier New" w:hAnsi="Courier New" w:hint="default"/>
      </w:rPr>
    </w:lvl>
    <w:lvl w:ilvl="5" w:tplc="8B7E068E">
      <w:start w:val="1"/>
      <w:numFmt w:val="bullet"/>
      <w:lvlText w:val=""/>
      <w:lvlJc w:val="left"/>
      <w:pPr>
        <w:ind w:left="4320" w:hanging="360"/>
      </w:pPr>
      <w:rPr>
        <w:rFonts w:ascii="Wingdings" w:hAnsi="Wingdings" w:hint="default"/>
      </w:rPr>
    </w:lvl>
    <w:lvl w:ilvl="6" w:tplc="D8783020">
      <w:start w:val="1"/>
      <w:numFmt w:val="bullet"/>
      <w:lvlText w:val=""/>
      <w:lvlJc w:val="left"/>
      <w:pPr>
        <w:ind w:left="5040" w:hanging="360"/>
      </w:pPr>
      <w:rPr>
        <w:rFonts w:ascii="Symbol" w:hAnsi="Symbol" w:hint="default"/>
      </w:rPr>
    </w:lvl>
    <w:lvl w:ilvl="7" w:tplc="C2EEDB06">
      <w:start w:val="1"/>
      <w:numFmt w:val="bullet"/>
      <w:lvlText w:val="o"/>
      <w:lvlJc w:val="left"/>
      <w:pPr>
        <w:ind w:left="5760" w:hanging="360"/>
      </w:pPr>
      <w:rPr>
        <w:rFonts w:ascii="Courier New" w:hAnsi="Courier New" w:hint="default"/>
      </w:rPr>
    </w:lvl>
    <w:lvl w:ilvl="8" w:tplc="F648BEE4">
      <w:start w:val="1"/>
      <w:numFmt w:val="bullet"/>
      <w:lvlText w:val=""/>
      <w:lvlJc w:val="left"/>
      <w:pPr>
        <w:ind w:left="6480" w:hanging="360"/>
      </w:pPr>
      <w:rPr>
        <w:rFonts w:ascii="Wingdings" w:hAnsi="Wingdings" w:hint="default"/>
      </w:rPr>
    </w:lvl>
  </w:abstractNum>
  <w:abstractNum w:abstractNumId="10" w15:restartNumberingAfterBreak="0">
    <w:nsid w:val="0BDD54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35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5A002B"/>
    <w:multiLevelType w:val="multilevel"/>
    <w:tmpl w:val="4E8A7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1356F0"/>
    <w:multiLevelType w:val="multilevel"/>
    <w:tmpl w:val="05D4E58E"/>
    <w:lvl w:ilvl="0">
      <w:start w:val="1"/>
      <w:numFmt w:val="decimal"/>
      <w:lvlText w:val="%1."/>
      <w:lvlJc w:val="left"/>
      <w:pPr>
        <w:tabs>
          <w:tab w:val="num" w:pos="0"/>
        </w:tabs>
        <w:ind w:left="360" w:hanging="360"/>
      </w:pPr>
      <w:rPr>
        <w:rFonts w:ascii="Times New Roman Bold" w:hAnsi="Times New Roman Bold"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432" w:firstLine="0"/>
      </w:pPr>
      <w:rPr>
        <w:rFonts w:ascii="Times New Roman Bold" w:hAnsi="Times New Roman Bold" w:cs="Arial"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36"/>
        </w:tabs>
        <w:ind w:left="72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1728" w:hanging="648"/>
      </w:pPr>
      <w:rPr>
        <w:rFonts w:cs="Times New Roman"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2232" w:hanging="792"/>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2736" w:hanging="936"/>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0"/>
        </w:tabs>
        <w:ind w:left="3240" w:hanging="1080"/>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0"/>
        </w:tabs>
        <w:ind w:left="3744" w:hanging="1224"/>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0"/>
        </w:tabs>
        <w:ind w:left="5670" w:hanging="1440"/>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92144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F972A5"/>
    <w:multiLevelType w:val="multilevel"/>
    <w:tmpl w:val="21E6DDC2"/>
    <w:name w:val="Agreement 12"/>
    <w:lvl w:ilvl="0">
      <w:start w:val="1"/>
      <w:numFmt w:val="decimal"/>
      <w:lvlText w:val="%1."/>
      <w:lvlJc w:val="left"/>
      <w:pPr>
        <w:tabs>
          <w:tab w:val="num" w:pos="1440"/>
        </w:tabs>
        <w:ind w:left="1440" w:hanging="720"/>
      </w:pPr>
      <w:rPr>
        <w:b w:val="0"/>
        <w:i w:val="0"/>
        <w:caps w:val="0"/>
        <w:color w:val="000000"/>
        <w:u w:val="none"/>
      </w:rPr>
    </w:lvl>
    <w:lvl w:ilvl="1">
      <w:start w:val="1"/>
      <w:numFmt w:val="decimal"/>
      <w:isLgl/>
      <w:lvlText w:val="%1.%2"/>
      <w:lvlJc w:val="left"/>
      <w:pPr>
        <w:tabs>
          <w:tab w:val="num" w:pos="2160"/>
        </w:tabs>
        <w:ind w:left="2160" w:hanging="720"/>
      </w:pPr>
      <w:rPr>
        <w:b w:val="0"/>
        <w:i w:val="0"/>
        <w:caps w:val="0"/>
        <w:color w:val="000000"/>
        <w:u w:val="none"/>
      </w:rPr>
    </w:lvl>
    <w:lvl w:ilvl="2">
      <w:start w:val="1"/>
      <w:numFmt w:val="decimal"/>
      <w:isLgl/>
      <w:lvlText w:val="%1.%2.%3"/>
      <w:lvlJc w:val="left"/>
      <w:pPr>
        <w:tabs>
          <w:tab w:val="num" w:pos="2880"/>
        </w:tabs>
        <w:ind w:left="2880" w:hanging="720"/>
      </w:pPr>
      <w:rPr>
        <w:b w:val="0"/>
        <w:i w:val="0"/>
        <w:caps w:val="0"/>
        <w:color w:val="000000"/>
        <w:u w:val="none"/>
      </w:rPr>
    </w:lvl>
    <w:lvl w:ilvl="3">
      <w:start w:val="1"/>
      <w:numFmt w:val="lowerLetter"/>
      <w:lvlText w:val="(%4)"/>
      <w:lvlJc w:val="left"/>
      <w:pPr>
        <w:tabs>
          <w:tab w:val="num" w:pos="3600"/>
        </w:tabs>
        <w:ind w:left="3600" w:hanging="720"/>
      </w:pPr>
      <w:rPr>
        <w:b w:val="0"/>
        <w:i w:val="0"/>
        <w:caps w:val="0"/>
        <w:color w:val="000000"/>
        <w:u w:val="none"/>
      </w:rPr>
    </w:lvl>
    <w:lvl w:ilvl="4">
      <w:start w:val="1"/>
      <w:numFmt w:val="lowerRoman"/>
      <w:lvlText w:val="(%5)"/>
      <w:lvlJc w:val="left"/>
      <w:pPr>
        <w:tabs>
          <w:tab w:val="num" w:pos="4320"/>
        </w:tabs>
        <w:ind w:left="4320" w:hanging="720"/>
      </w:pPr>
      <w:rPr>
        <w:b w:val="0"/>
        <w:i w:val="0"/>
        <w:caps w:val="0"/>
        <w:color w:val="000000"/>
        <w:u w:val="none"/>
      </w:rPr>
    </w:lvl>
    <w:lvl w:ilvl="5">
      <w:start w:val="1"/>
      <w:numFmt w:val="decimal"/>
      <w:lvlText w:val="(%6)"/>
      <w:lvlJc w:val="left"/>
      <w:pPr>
        <w:tabs>
          <w:tab w:val="num" w:pos="5040"/>
        </w:tabs>
        <w:ind w:left="5040" w:hanging="720"/>
      </w:pPr>
      <w:rPr>
        <w:b w:val="0"/>
        <w:i w:val="0"/>
        <w:caps w:val="0"/>
        <w:color w:val="000000"/>
        <w:u w:val="none"/>
      </w:rPr>
    </w:lvl>
    <w:lvl w:ilvl="6">
      <w:start w:val="1"/>
      <w:numFmt w:val="lowerLetter"/>
      <w:lvlText w:val="%7)"/>
      <w:lvlJc w:val="left"/>
      <w:pPr>
        <w:tabs>
          <w:tab w:val="num" w:pos="5760"/>
        </w:tabs>
        <w:ind w:left="5760" w:hanging="720"/>
      </w:pPr>
      <w:rPr>
        <w:b w:val="0"/>
        <w:i w:val="0"/>
        <w:caps w:val="0"/>
        <w:color w:val="000000"/>
        <w:u w:val="none"/>
      </w:rPr>
    </w:lvl>
    <w:lvl w:ilvl="7">
      <w:start w:val="1"/>
      <w:numFmt w:val="lowerRoman"/>
      <w:lvlText w:val="%8)"/>
      <w:lvlJc w:val="left"/>
      <w:pPr>
        <w:tabs>
          <w:tab w:val="num" w:pos="6480"/>
        </w:tabs>
        <w:ind w:left="6480" w:hanging="720"/>
      </w:pPr>
      <w:rPr>
        <w:b w:val="0"/>
        <w:i w:val="0"/>
        <w:caps w:val="0"/>
        <w:color w:val="000000"/>
        <w:u w:val="none"/>
      </w:rPr>
    </w:lvl>
    <w:lvl w:ilvl="8">
      <w:start w:val="1"/>
      <w:numFmt w:val="decimal"/>
      <w:lvlText w:val="%9)"/>
      <w:lvlJc w:val="left"/>
      <w:pPr>
        <w:tabs>
          <w:tab w:val="num" w:pos="7200"/>
        </w:tabs>
        <w:ind w:left="7200" w:hanging="720"/>
      </w:pPr>
      <w:rPr>
        <w:b w:val="0"/>
        <w:i w:val="0"/>
        <w:caps w:val="0"/>
        <w:color w:val="000000"/>
        <w:u w:val="none"/>
      </w:rPr>
    </w:lvl>
  </w:abstractNum>
  <w:abstractNum w:abstractNumId="16" w15:restartNumberingAfterBreak="0">
    <w:nsid w:val="25821746"/>
    <w:multiLevelType w:val="multilevel"/>
    <w:tmpl w:val="67C44694"/>
    <w:name w:val="Mixed Legal Indented7"/>
    <w:lvl w:ilvl="0">
      <w:start w:val="1"/>
      <w:numFmt w:val="decimal"/>
      <w:lvlText w:val="%1."/>
      <w:lvlJc w:val="left"/>
      <w:pPr>
        <w:tabs>
          <w:tab w:val="num" w:pos="720"/>
        </w:tabs>
        <w:ind w:left="720" w:hanging="720"/>
      </w:pPr>
      <w:rPr>
        <w:b w:val="0"/>
        <w:i w:val="0"/>
        <w:caps w:val="0"/>
        <w:color w:val="000000"/>
        <w:u w:val="none"/>
      </w:rPr>
    </w:lvl>
    <w:lvl w:ilvl="1">
      <w:start w:val="1"/>
      <w:numFmt w:val="decimal"/>
      <w:isLgl/>
      <w:lvlText w:val="%1.%2"/>
      <w:lvlJc w:val="left"/>
      <w:pPr>
        <w:tabs>
          <w:tab w:val="num" w:pos="1440"/>
        </w:tabs>
        <w:ind w:left="1440" w:hanging="720"/>
      </w:pPr>
      <w:rPr>
        <w:b w:val="0"/>
        <w:i w:val="0"/>
        <w:caps w:val="0"/>
        <w:color w:val="000000"/>
        <w:u w:val="none"/>
      </w:rPr>
    </w:lvl>
    <w:lvl w:ilvl="2">
      <w:start w:val="1"/>
      <w:numFmt w:val="decimal"/>
      <w:isLgl/>
      <w:lvlText w:val="%1.%2.%3"/>
      <w:lvlJc w:val="left"/>
      <w:pPr>
        <w:tabs>
          <w:tab w:val="num" w:pos="2160"/>
        </w:tabs>
        <w:ind w:left="2160" w:hanging="720"/>
      </w:pPr>
      <w:rPr>
        <w:b w:val="0"/>
        <w:i w:val="0"/>
        <w:caps w:val="0"/>
        <w:color w:val="000000"/>
        <w:u w:val="none"/>
      </w:rPr>
    </w:lvl>
    <w:lvl w:ilvl="3">
      <w:start w:val="1"/>
      <w:numFmt w:val="lowerLetter"/>
      <w:lvlText w:val="(%4)"/>
      <w:lvlJc w:val="left"/>
      <w:pPr>
        <w:tabs>
          <w:tab w:val="num" w:pos="2880"/>
        </w:tabs>
        <w:ind w:left="2880" w:hanging="720"/>
      </w:pPr>
      <w:rPr>
        <w:b w:val="0"/>
        <w:i w:val="0"/>
        <w:caps w:val="0"/>
        <w:color w:val="000000"/>
        <w:u w:val="none"/>
      </w:rPr>
    </w:lvl>
    <w:lvl w:ilvl="4">
      <w:start w:val="1"/>
      <w:numFmt w:val="lowerRoman"/>
      <w:lvlText w:val="(%5)"/>
      <w:lvlJc w:val="left"/>
      <w:pPr>
        <w:tabs>
          <w:tab w:val="num" w:pos="3600"/>
        </w:tabs>
        <w:ind w:left="3600" w:hanging="720"/>
      </w:pPr>
      <w:rPr>
        <w:b w:val="0"/>
        <w:i w:val="0"/>
        <w:caps w:val="0"/>
        <w:color w:val="000000"/>
        <w:u w:val="none"/>
      </w:rPr>
    </w:lvl>
    <w:lvl w:ilvl="5">
      <w:start w:val="1"/>
      <w:numFmt w:val="decimal"/>
      <w:lvlText w:val="(%6)"/>
      <w:lvlJc w:val="left"/>
      <w:pPr>
        <w:tabs>
          <w:tab w:val="num" w:pos="4320"/>
        </w:tabs>
        <w:ind w:left="4320" w:hanging="720"/>
      </w:pPr>
      <w:rPr>
        <w:b w:val="0"/>
        <w:i w:val="0"/>
        <w:caps w:val="0"/>
        <w:color w:val="000000"/>
        <w:u w:val="none"/>
      </w:rPr>
    </w:lvl>
    <w:lvl w:ilvl="6">
      <w:start w:val="1"/>
      <w:numFmt w:val="lowerLetter"/>
      <w:lvlText w:val="%7)"/>
      <w:lvlJc w:val="left"/>
      <w:pPr>
        <w:tabs>
          <w:tab w:val="num" w:pos="5040"/>
        </w:tabs>
        <w:ind w:left="5040" w:hanging="720"/>
      </w:pPr>
      <w:rPr>
        <w:b w:val="0"/>
        <w:i w:val="0"/>
        <w:caps w:val="0"/>
        <w:color w:val="000000"/>
        <w:u w:val="none"/>
      </w:rPr>
    </w:lvl>
    <w:lvl w:ilvl="7">
      <w:start w:val="1"/>
      <w:numFmt w:val="lowerRoman"/>
      <w:lvlText w:val="%8)"/>
      <w:lvlJc w:val="left"/>
      <w:pPr>
        <w:tabs>
          <w:tab w:val="num" w:pos="5760"/>
        </w:tabs>
        <w:ind w:left="5760" w:hanging="720"/>
      </w:pPr>
      <w:rPr>
        <w:b w:val="0"/>
        <w:i w:val="0"/>
        <w:caps w:val="0"/>
        <w:color w:val="000000"/>
        <w:u w:val="none"/>
      </w:rPr>
    </w:lvl>
    <w:lvl w:ilvl="8">
      <w:start w:val="1"/>
      <w:numFmt w:val="decimal"/>
      <w:lvlText w:val="%9)"/>
      <w:lvlJc w:val="left"/>
      <w:pPr>
        <w:tabs>
          <w:tab w:val="num" w:pos="6480"/>
        </w:tabs>
        <w:ind w:left="6480" w:hanging="720"/>
      </w:pPr>
      <w:rPr>
        <w:b w:val="0"/>
        <w:i w:val="0"/>
        <w:caps w:val="0"/>
        <w:color w:val="000000"/>
        <w:u w:val="none"/>
      </w:rPr>
    </w:lvl>
  </w:abstractNum>
  <w:abstractNum w:abstractNumId="17" w15:restartNumberingAfterBreak="0">
    <w:nsid w:val="272321BC"/>
    <w:multiLevelType w:val="multilevel"/>
    <w:tmpl w:val="F03E1EDE"/>
    <w:name w:val="Mixed Legal Indented5"/>
    <w:lvl w:ilvl="0">
      <w:start w:val="1"/>
      <w:numFmt w:val="decimal"/>
      <w:lvlText w:val="%1."/>
      <w:lvlJc w:val="left"/>
      <w:pPr>
        <w:tabs>
          <w:tab w:val="num" w:pos="720"/>
        </w:tabs>
        <w:ind w:left="720" w:hanging="720"/>
      </w:pPr>
      <w:rPr>
        <w:b w:val="0"/>
        <w:i w:val="0"/>
        <w:caps w:val="0"/>
        <w:color w:val="000000"/>
        <w:u w:val="none"/>
      </w:rPr>
    </w:lvl>
    <w:lvl w:ilvl="1">
      <w:start w:val="1"/>
      <w:numFmt w:val="decimal"/>
      <w:isLgl/>
      <w:lvlText w:val="%1.%2"/>
      <w:lvlJc w:val="left"/>
      <w:pPr>
        <w:tabs>
          <w:tab w:val="num" w:pos="1440"/>
        </w:tabs>
        <w:ind w:left="1440" w:hanging="720"/>
      </w:pPr>
      <w:rPr>
        <w:b w:val="0"/>
        <w:i w:val="0"/>
        <w:caps w:val="0"/>
        <w:color w:val="000000"/>
        <w:u w:val="none"/>
      </w:rPr>
    </w:lvl>
    <w:lvl w:ilvl="2">
      <w:start w:val="1"/>
      <w:numFmt w:val="decimal"/>
      <w:isLgl/>
      <w:lvlText w:val="%1.%2.%3"/>
      <w:lvlJc w:val="left"/>
      <w:pPr>
        <w:tabs>
          <w:tab w:val="num" w:pos="2160"/>
        </w:tabs>
        <w:ind w:left="2160" w:hanging="720"/>
      </w:pPr>
      <w:rPr>
        <w:b w:val="0"/>
        <w:i w:val="0"/>
        <w:caps w:val="0"/>
        <w:color w:val="000000"/>
        <w:u w:val="none"/>
      </w:rPr>
    </w:lvl>
    <w:lvl w:ilvl="3">
      <w:start w:val="1"/>
      <w:numFmt w:val="lowerLetter"/>
      <w:lvlText w:val="(%4)"/>
      <w:lvlJc w:val="left"/>
      <w:pPr>
        <w:tabs>
          <w:tab w:val="num" w:pos="2880"/>
        </w:tabs>
        <w:ind w:left="2880" w:hanging="720"/>
      </w:pPr>
      <w:rPr>
        <w:b w:val="0"/>
        <w:i w:val="0"/>
        <w:caps w:val="0"/>
        <w:color w:val="000000"/>
        <w:u w:val="none"/>
      </w:rPr>
    </w:lvl>
    <w:lvl w:ilvl="4">
      <w:start w:val="1"/>
      <w:numFmt w:val="lowerRoman"/>
      <w:lvlText w:val="(%5)"/>
      <w:lvlJc w:val="left"/>
      <w:pPr>
        <w:tabs>
          <w:tab w:val="num" w:pos="3600"/>
        </w:tabs>
        <w:ind w:left="3600" w:hanging="720"/>
      </w:pPr>
      <w:rPr>
        <w:b w:val="0"/>
        <w:i w:val="0"/>
        <w:caps w:val="0"/>
        <w:color w:val="000000"/>
        <w:u w:val="none"/>
      </w:rPr>
    </w:lvl>
    <w:lvl w:ilvl="5">
      <w:start w:val="1"/>
      <w:numFmt w:val="decimal"/>
      <w:lvlText w:val="(%6)"/>
      <w:lvlJc w:val="left"/>
      <w:pPr>
        <w:tabs>
          <w:tab w:val="num" w:pos="4320"/>
        </w:tabs>
        <w:ind w:left="4320" w:hanging="720"/>
      </w:pPr>
      <w:rPr>
        <w:b w:val="0"/>
        <w:i w:val="0"/>
        <w:caps w:val="0"/>
        <w:color w:val="000000"/>
        <w:u w:val="none"/>
      </w:rPr>
    </w:lvl>
    <w:lvl w:ilvl="6">
      <w:start w:val="1"/>
      <w:numFmt w:val="lowerLetter"/>
      <w:lvlText w:val="%7)"/>
      <w:lvlJc w:val="left"/>
      <w:pPr>
        <w:tabs>
          <w:tab w:val="num" w:pos="5040"/>
        </w:tabs>
        <w:ind w:left="5040" w:hanging="720"/>
      </w:pPr>
      <w:rPr>
        <w:b w:val="0"/>
        <w:i w:val="0"/>
        <w:caps w:val="0"/>
        <w:color w:val="000000"/>
        <w:u w:val="none"/>
      </w:rPr>
    </w:lvl>
    <w:lvl w:ilvl="7">
      <w:start w:val="1"/>
      <w:numFmt w:val="lowerRoman"/>
      <w:lvlText w:val="%8)"/>
      <w:lvlJc w:val="left"/>
      <w:pPr>
        <w:tabs>
          <w:tab w:val="num" w:pos="5760"/>
        </w:tabs>
        <w:ind w:left="5760" w:hanging="720"/>
      </w:pPr>
      <w:rPr>
        <w:b w:val="0"/>
        <w:i w:val="0"/>
        <w:caps w:val="0"/>
        <w:color w:val="000000"/>
        <w:u w:val="none"/>
      </w:rPr>
    </w:lvl>
    <w:lvl w:ilvl="8">
      <w:start w:val="1"/>
      <w:numFmt w:val="decimal"/>
      <w:lvlText w:val="%9)"/>
      <w:lvlJc w:val="left"/>
      <w:pPr>
        <w:tabs>
          <w:tab w:val="num" w:pos="6480"/>
        </w:tabs>
        <w:ind w:left="6480" w:hanging="720"/>
      </w:pPr>
      <w:rPr>
        <w:b w:val="0"/>
        <w:i w:val="0"/>
        <w:caps w:val="0"/>
        <w:color w:val="000000"/>
        <w:u w:val="none"/>
      </w:rPr>
    </w:lvl>
  </w:abstractNum>
  <w:abstractNum w:abstractNumId="18" w15:restartNumberingAfterBreak="0">
    <w:nsid w:val="2A8032CE"/>
    <w:multiLevelType w:val="multilevel"/>
    <w:tmpl w:val="904E7C72"/>
    <w:name w:val="Mixed Legal Indented9"/>
    <w:lvl w:ilvl="0">
      <w:start w:val="1"/>
      <w:numFmt w:val="decimal"/>
      <w:lvlText w:val="%1."/>
      <w:lvlJc w:val="left"/>
      <w:pPr>
        <w:tabs>
          <w:tab w:val="num" w:pos="720"/>
        </w:tabs>
        <w:ind w:left="720" w:hanging="720"/>
      </w:pPr>
      <w:rPr>
        <w:b w:val="0"/>
        <w:i w:val="0"/>
        <w:caps w:val="0"/>
        <w:color w:val="000000"/>
        <w:u w:val="none"/>
      </w:rPr>
    </w:lvl>
    <w:lvl w:ilvl="1">
      <w:start w:val="1"/>
      <w:numFmt w:val="decimal"/>
      <w:isLgl/>
      <w:lvlText w:val="%1.%2"/>
      <w:lvlJc w:val="left"/>
      <w:pPr>
        <w:tabs>
          <w:tab w:val="num" w:pos="1440"/>
        </w:tabs>
        <w:ind w:left="1440" w:hanging="720"/>
      </w:pPr>
      <w:rPr>
        <w:b w:val="0"/>
        <w:i w:val="0"/>
        <w:caps w:val="0"/>
        <w:color w:val="000000"/>
        <w:u w:val="none"/>
      </w:rPr>
    </w:lvl>
    <w:lvl w:ilvl="2">
      <w:start w:val="1"/>
      <w:numFmt w:val="decimal"/>
      <w:isLgl/>
      <w:lvlText w:val="%1.%2.%3"/>
      <w:lvlJc w:val="left"/>
      <w:pPr>
        <w:tabs>
          <w:tab w:val="num" w:pos="2160"/>
        </w:tabs>
        <w:ind w:left="2160" w:hanging="720"/>
      </w:pPr>
      <w:rPr>
        <w:b w:val="0"/>
        <w:i w:val="0"/>
        <w:caps w:val="0"/>
        <w:color w:val="000000"/>
        <w:u w:val="none"/>
      </w:rPr>
    </w:lvl>
    <w:lvl w:ilvl="3">
      <w:start w:val="1"/>
      <w:numFmt w:val="lowerLetter"/>
      <w:lvlText w:val="(%4)"/>
      <w:lvlJc w:val="left"/>
      <w:pPr>
        <w:tabs>
          <w:tab w:val="num" w:pos="2880"/>
        </w:tabs>
        <w:ind w:left="2880" w:hanging="720"/>
      </w:pPr>
      <w:rPr>
        <w:b w:val="0"/>
        <w:i w:val="0"/>
        <w:caps w:val="0"/>
        <w:color w:val="000000"/>
        <w:u w:val="none"/>
      </w:rPr>
    </w:lvl>
    <w:lvl w:ilvl="4">
      <w:start w:val="1"/>
      <w:numFmt w:val="lowerRoman"/>
      <w:lvlText w:val="(%5)"/>
      <w:lvlJc w:val="left"/>
      <w:pPr>
        <w:tabs>
          <w:tab w:val="num" w:pos="3600"/>
        </w:tabs>
        <w:ind w:left="3600" w:hanging="720"/>
      </w:pPr>
      <w:rPr>
        <w:b w:val="0"/>
        <w:i w:val="0"/>
        <w:caps w:val="0"/>
        <w:color w:val="000000"/>
        <w:u w:val="none"/>
      </w:rPr>
    </w:lvl>
    <w:lvl w:ilvl="5">
      <w:start w:val="1"/>
      <w:numFmt w:val="decimal"/>
      <w:lvlText w:val="(%6)"/>
      <w:lvlJc w:val="left"/>
      <w:pPr>
        <w:tabs>
          <w:tab w:val="num" w:pos="4320"/>
        </w:tabs>
        <w:ind w:left="4320" w:hanging="720"/>
      </w:pPr>
      <w:rPr>
        <w:b w:val="0"/>
        <w:i w:val="0"/>
        <w:caps w:val="0"/>
        <w:color w:val="000000"/>
        <w:u w:val="none"/>
      </w:rPr>
    </w:lvl>
    <w:lvl w:ilvl="6">
      <w:start w:val="1"/>
      <w:numFmt w:val="lowerLetter"/>
      <w:lvlText w:val="%7)"/>
      <w:lvlJc w:val="left"/>
      <w:pPr>
        <w:tabs>
          <w:tab w:val="num" w:pos="5040"/>
        </w:tabs>
        <w:ind w:left="5040" w:hanging="720"/>
      </w:pPr>
      <w:rPr>
        <w:b w:val="0"/>
        <w:i w:val="0"/>
        <w:caps w:val="0"/>
        <w:color w:val="000000"/>
        <w:u w:val="none"/>
      </w:rPr>
    </w:lvl>
    <w:lvl w:ilvl="7">
      <w:start w:val="1"/>
      <w:numFmt w:val="lowerRoman"/>
      <w:lvlText w:val="%8)"/>
      <w:lvlJc w:val="left"/>
      <w:pPr>
        <w:tabs>
          <w:tab w:val="num" w:pos="5760"/>
        </w:tabs>
        <w:ind w:left="5760" w:hanging="720"/>
      </w:pPr>
      <w:rPr>
        <w:b w:val="0"/>
        <w:i w:val="0"/>
        <w:caps w:val="0"/>
        <w:color w:val="000000"/>
        <w:u w:val="none"/>
      </w:rPr>
    </w:lvl>
    <w:lvl w:ilvl="8">
      <w:start w:val="1"/>
      <w:numFmt w:val="decimal"/>
      <w:lvlText w:val="%9)"/>
      <w:lvlJc w:val="left"/>
      <w:pPr>
        <w:tabs>
          <w:tab w:val="num" w:pos="6480"/>
        </w:tabs>
        <w:ind w:left="6480" w:hanging="720"/>
      </w:pPr>
      <w:rPr>
        <w:b w:val="0"/>
        <w:i w:val="0"/>
        <w:caps w:val="0"/>
        <w:color w:val="000000"/>
        <w:u w:val="none"/>
      </w:rPr>
    </w:lvl>
  </w:abstractNum>
  <w:abstractNum w:abstractNumId="19" w15:restartNumberingAfterBreak="0">
    <w:nsid w:val="2D380474"/>
    <w:multiLevelType w:val="multilevel"/>
    <w:tmpl w:val="2C623772"/>
    <w:lvl w:ilvl="0">
      <w:start w:val="1"/>
      <w:numFmt w:val="decimal"/>
      <w:lvlText w:val="%1."/>
      <w:lvlJc w:val="left"/>
      <w:pPr>
        <w:ind w:left="360" w:hanging="360"/>
      </w:pPr>
      <w:rPr>
        <w:rFonts w:hint="default"/>
        <w:b/>
        <w:bCs/>
        <w:i w:val="0"/>
        <w:caps w:val="0"/>
        <w:color w:val="000000"/>
        <w:u w:val="none"/>
      </w:rPr>
    </w:lvl>
    <w:lvl w:ilvl="1">
      <w:start w:val="1"/>
      <w:numFmt w:val="decimal"/>
      <w:suff w:val="space"/>
      <w:lvlText w:val="%1.%2."/>
      <w:lvlJc w:val="left"/>
      <w:pPr>
        <w:ind w:left="864" w:hanging="504"/>
      </w:pPr>
      <w:rPr>
        <w:rFonts w:hint="default"/>
        <w:b/>
        <w:bCs/>
        <w:i w:val="0"/>
        <w:caps w:val="0"/>
        <w:color w:val="000000"/>
        <w:u w:val="none"/>
      </w:rPr>
    </w:lvl>
    <w:lvl w:ilvl="2">
      <w:start w:val="1"/>
      <w:numFmt w:val="decimal"/>
      <w:lvlText w:val="%1.%2.%3."/>
      <w:lvlJc w:val="left"/>
      <w:pPr>
        <w:ind w:left="1224" w:hanging="504"/>
      </w:pPr>
      <w:rPr>
        <w:rFonts w:hint="default"/>
        <w:b/>
        <w:bCs/>
        <w:i w:val="0"/>
        <w:caps w:val="0"/>
        <w:color w:val="000000"/>
        <w:u w:val="none"/>
      </w:rPr>
    </w:lvl>
    <w:lvl w:ilvl="3">
      <w:start w:val="1"/>
      <w:numFmt w:val="decimal"/>
      <w:lvlText w:val="%1.%2.%3.%4."/>
      <w:lvlJc w:val="left"/>
      <w:pPr>
        <w:ind w:left="1728" w:hanging="648"/>
      </w:pPr>
      <w:rPr>
        <w:rFonts w:hint="default"/>
        <w:b w:val="0"/>
        <w:i w:val="0"/>
        <w:caps w:val="0"/>
        <w:color w:val="000000"/>
        <w:u w:val="none"/>
      </w:rPr>
    </w:lvl>
    <w:lvl w:ilvl="4">
      <w:start w:val="1"/>
      <w:numFmt w:val="decimal"/>
      <w:lvlText w:val="%1.%2.%3.%4.%5."/>
      <w:lvlJc w:val="left"/>
      <w:pPr>
        <w:ind w:left="2232" w:hanging="792"/>
      </w:pPr>
      <w:rPr>
        <w:rFonts w:hint="default"/>
        <w:b w:val="0"/>
        <w:i w:val="0"/>
        <w:caps w:val="0"/>
        <w:color w:val="000000"/>
        <w:u w:val="none"/>
      </w:rPr>
    </w:lvl>
    <w:lvl w:ilvl="5">
      <w:start w:val="1"/>
      <w:numFmt w:val="decimal"/>
      <w:lvlText w:val="%1.%2.%3.%4.%5.%6."/>
      <w:lvlJc w:val="left"/>
      <w:pPr>
        <w:ind w:left="2736" w:hanging="936"/>
      </w:pPr>
      <w:rPr>
        <w:rFonts w:hint="default"/>
        <w:b w:val="0"/>
        <w:i w:val="0"/>
        <w:caps w:val="0"/>
        <w:color w:val="000000"/>
        <w:u w:val="none"/>
      </w:rPr>
    </w:lvl>
    <w:lvl w:ilvl="6">
      <w:start w:val="1"/>
      <w:numFmt w:val="decimal"/>
      <w:lvlText w:val="%1.%2.%3.%4.%5.%6.%7."/>
      <w:lvlJc w:val="left"/>
      <w:pPr>
        <w:ind w:left="3240" w:hanging="1080"/>
      </w:pPr>
      <w:rPr>
        <w:rFonts w:hint="default"/>
        <w:b w:val="0"/>
        <w:i w:val="0"/>
        <w:caps w:val="0"/>
        <w:color w:val="000000"/>
        <w:u w:val="none"/>
      </w:rPr>
    </w:lvl>
    <w:lvl w:ilvl="7">
      <w:start w:val="1"/>
      <w:numFmt w:val="decimal"/>
      <w:lvlText w:val="%1.%2.%3.%4.%5.%6.%7.%8."/>
      <w:lvlJc w:val="left"/>
      <w:pPr>
        <w:ind w:left="3744" w:hanging="1224"/>
      </w:pPr>
      <w:rPr>
        <w:rFonts w:hint="default"/>
        <w:b w:val="0"/>
        <w:i w:val="0"/>
        <w:caps w:val="0"/>
        <w:color w:val="000000"/>
        <w:u w:val="none"/>
      </w:rPr>
    </w:lvl>
    <w:lvl w:ilvl="8">
      <w:start w:val="1"/>
      <w:numFmt w:val="decimal"/>
      <w:lvlText w:val="%1.%2.%3.%4.%5.%6.%7.%8.%9."/>
      <w:lvlJc w:val="left"/>
      <w:pPr>
        <w:ind w:left="4320" w:hanging="1440"/>
      </w:pPr>
      <w:rPr>
        <w:rFonts w:hint="default"/>
        <w:b w:val="0"/>
        <w:i w:val="0"/>
        <w:caps w:val="0"/>
        <w:color w:val="000000"/>
        <w:u w:val="none"/>
      </w:rPr>
    </w:lvl>
  </w:abstractNum>
  <w:abstractNum w:abstractNumId="20" w15:restartNumberingAfterBreak="0">
    <w:nsid w:val="384B6122"/>
    <w:multiLevelType w:val="multilevel"/>
    <w:tmpl w:val="158AA2F8"/>
    <w:name w:val="Mixed Legal Indented8"/>
    <w:lvl w:ilvl="0">
      <w:start w:val="1"/>
      <w:numFmt w:val="decimal"/>
      <w:lvlText w:val="%1."/>
      <w:lvlJc w:val="left"/>
      <w:pPr>
        <w:tabs>
          <w:tab w:val="num" w:pos="720"/>
        </w:tabs>
        <w:ind w:left="720" w:hanging="360"/>
      </w:pPr>
      <w:rPr>
        <w:b w:val="0"/>
        <w:i w:val="0"/>
        <w:caps w:val="0"/>
        <w:color w:val="000000"/>
        <w:u w:val="none"/>
      </w:rPr>
    </w:lvl>
    <w:lvl w:ilvl="1">
      <w:start w:val="1"/>
      <w:numFmt w:val="decimal"/>
      <w:lvlText w:val="%1.%2."/>
      <w:lvlJc w:val="left"/>
      <w:pPr>
        <w:tabs>
          <w:tab w:val="num" w:pos="1440"/>
        </w:tabs>
        <w:ind w:left="1440" w:hanging="360"/>
      </w:pPr>
      <w:rPr>
        <w:b w:val="0"/>
        <w:i w:val="0"/>
        <w:caps w:val="0"/>
        <w:color w:val="000000"/>
        <w:u w:val="none"/>
      </w:rPr>
    </w:lvl>
    <w:lvl w:ilvl="2">
      <w:start w:val="1"/>
      <w:numFmt w:val="lowerRoman"/>
      <w:lvlText w:val="%3."/>
      <w:lvlJc w:val="right"/>
      <w:pPr>
        <w:tabs>
          <w:tab w:val="num" w:pos="2160"/>
        </w:tabs>
        <w:ind w:left="2160" w:hanging="180"/>
      </w:pPr>
      <w:rPr>
        <w:b w:val="0"/>
        <w:i w:val="0"/>
        <w:caps w:val="0"/>
        <w:color w:val="000000"/>
        <w:u w:val="none"/>
      </w:rPr>
    </w:lvl>
    <w:lvl w:ilvl="3">
      <w:start w:val="1"/>
      <w:numFmt w:val="decimal"/>
      <w:lvlText w:val="%4."/>
      <w:lvlJc w:val="left"/>
      <w:pPr>
        <w:tabs>
          <w:tab w:val="num" w:pos="2880"/>
        </w:tabs>
        <w:ind w:left="2880" w:hanging="360"/>
      </w:pPr>
      <w:rPr>
        <w:b w:val="0"/>
        <w:i w:val="0"/>
        <w:caps w:val="0"/>
        <w:color w:val="000000"/>
        <w:u w:val="none"/>
      </w:rPr>
    </w:lvl>
    <w:lvl w:ilvl="4">
      <w:start w:val="1"/>
      <w:numFmt w:val="lowerLetter"/>
      <w:lvlText w:val="%5."/>
      <w:lvlJc w:val="left"/>
      <w:pPr>
        <w:tabs>
          <w:tab w:val="num" w:pos="3600"/>
        </w:tabs>
        <w:ind w:left="3600" w:hanging="360"/>
      </w:pPr>
      <w:rPr>
        <w:b w:val="0"/>
        <w:i w:val="0"/>
        <w:caps w:val="0"/>
        <w:color w:val="000000"/>
        <w:u w:val="none"/>
      </w:rPr>
    </w:lvl>
    <w:lvl w:ilvl="5">
      <w:start w:val="1"/>
      <w:numFmt w:val="lowerRoman"/>
      <w:lvlText w:val="%6."/>
      <w:lvlJc w:val="right"/>
      <w:pPr>
        <w:tabs>
          <w:tab w:val="num" w:pos="4320"/>
        </w:tabs>
        <w:ind w:left="4320" w:hanging="180"/>
      </w:pPr>
      <w:rPr>
        <w:b w:val="0"/>
        <w:i w:val="0"/>
        <w:caps w:val="0"/>
        <w:color w:val="000000"/>
        <w:u w:val="none"/>
      </w:rPr>
    </w:lvl>
    <w:lvl w:ilvl="6">
      <w:start w:val="1"/>
      <w:numFmt w:val="decimal"/>
      <w:lvlText w:val="%7."/>
      <w:lvlJc w:val="left"/>
      <w:pPr>
        <w:tabs>
          <w:tab w:val="num" w:pos="5040"/>
        </w:tabs>
        <w:ind w:left="5040" w:hanging="360"/>
      </w:pPr>
      <w:rPr>
        <w:b w:val="0"/>
        <w:i w:val="0"/>
        <w:caps w:val="0"/>
        <w:color w:val="000000"/>
        <w:u w:val="none"/>
      </w:rPr>
    </w:lvl>
    <w:lvl w:ilvl="7">
      <w:start w:val="1"/>
      <w:numFmt w:val="lowerLetter"/>
      <w:lvlText w:val="%8."/>
      <w:lvlJc w:val="left"/>
      <w:pPr>
        <w:tabs>
          <w:tab w:val="num" w:pos="5760"/>
        </w:tabs>
        <w:ind w:left="5760" w:hanging="360"/>
      </w:pPr>
      <w:rPr>
        <w:b w:val="0"/>
        <w:i w:val="0"/>
        <w:caps w:val="0"/>
        <w:color w:val="000000"/>
        <w:u w:val="none"/>
      </w:rPr>
    </w:lvl>
    <w:lvl w:ilvl="8">
      <w:start w:val="1"/>
      <w:numFmt w:val="lowerRoman"/>
      <w:lvlText w:val="%9."/>
      <w:lvlJc w:val="right"/>
      <w:pPr>
        <w:tabs>
          <w:tab w:val="num" w:pos="6480"/>
        </w:tabs>
        <w:ind w:left="6480" w:hanging="180"/>
      </w:pPr>
      <w:rPr>
        <w:b w:val="0"/>
        <w:i w:val="0"/>
        <w:caps w:val="0"/>
        <w:color w:val="000000"/>
        <w:u w:val="none"/>
      </w:rPr>
    </w:lvl>
  </w:abstractNum>
  <w:abstractNum w:abstractNumId="21" w15:restartNumberingAfterBreak="0">
    <w:nsid w:val="4D7B30BD"/>
    <w:multiLevelType w:val="multilevel"/>
    <w:tmpl w:val="1B9C8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F62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072432"/>
    <w:multiLevelType w:val="hybridMultilevel"/>
    <w:tmpl w:val="B31EFAA8"/>
    <w:lvl w:ilvl="0" w:tplc="9B1E7DAE">
      <w:start w:val="1"/>
      <w:numFmt w:val="bullet"/>
      <w:lvlText w:val=""/>
      <w:lvlJc w:val="left"/>
      <w:pPr>
        <w:ind w:left="720" w:hanging="360"/>
      </w:pPr>
      <w:rPr>
        <w:rFonts w:ascii="Symbol" w:hAnsi="Symbol" w:hint="default"/>
      </w:rPr>
    </w:lvl>
    <w:lvl w:ilvl="1" w:tplc="074A1736">
      <w:start w:val="1"/>
      <w:numFmt w:val="bullet"/>
      <w:lvlText w:val=""/>
      <w:lvlJc w:val="left"/>
      <w:pPr>
        <w:ind w:left="1440" w:hanging="360"/>
      </w:pPr>
      <w:rPr>
        <w:rFonts w:ascii="Symbol" w:hAnsi="Symbol" w:hint="default"/>
      </w:rPr>
    </w:lvl>
    <w:lvl w:ilvl="2" w:tplc="DBB083DE">
      <w:start w:val="1"/>
      <w:numFmt w:val="bullet"/>
      <w:lvlText w:val=""/>
      <w:lvlJc w:val="left"/>
      <w:pPr>
        <w:ind w:left="2160" w:hanging="360"/>
      </w:pPr>
      <w:rPr>
        <w:rFonts w:ascii="Wingdings" w:hAnsi="Wingdings" w:hint="default"/>
      </w:rPr>
    </w:lvl>
    <w:lvl w:ilvl="3" w:tplc="5B7C194E">
      <w:start w:val="1"/>
      <w:numFmt w:val="bullet"/>
      <w:lvlText w:val=""/>
      <w:lvlJc w:val="left"/>
      <w:pPr>
        <w:ind w:left="2880" w:hanging="360"/>
      </w:pPr>
      <w:rPr>
        <w:rFonts w:ascii="Symbol" w:hAnsi="Symbol" w:hint="default"/>
      </w:rPr>
    </w:lvl>
    <w:lvl w:ilvl="4" w:tplc="34D89EF2">
      <w:start w:val="1"/>
      <w:numFmt w:val="bullet"/>
      <w:lvlText w:val="o"/>
      <w:lvlJc w:val="left"/>
      <w:pPr>
        <w:ind w:left="3600" w:hanging="360"/>
      </w:pPr>
      <w:rPr>
        <w:rFonts w:ascii="Courier New" w:hAnsi="Courier New" w:hint="default"/>
      </w:rPr>
    </w:lvl>
    <w:lvl w:ilvl="5" w:tplc="4A56489A">
      <w:start w:val="1"/>
      <w:numFmt w:val="bullet"/>
      <w:lvlText w:val=""/>
      <w:lvlJc w:val="left"/>
      <w:pPr>
        <w:ind w:left="4320" w:hanging="360"/>
      </w:pPr>
      <w:rPr>
        <w:rFonts w:ascii="Wingdings" w:hAnsi="Wingdings" w:hint="default"/>
      </w:rPr>
    </w:lvl>
    <w:lvl w:ilvl="6" w:tplc="AFC499F8">
      <w:start w:val="1"/>
      <w:numFmt w:val="bullet"/>
      <w:lvlText w:val=""/>
      <w:lvlJc w:val="left"/>
      <w:pPr>
        <w:ind w:left="5040" w:hanging="360"/>
      </w:pPr>
      <w:rPr>
        <w:rFonts w:ascii="Symbol" w:hAnsi="Symbol" w:hint="default"/>
      </w:rPr>
    </w:lvl>
    <w:lvl w:ilvl="7" w:tplc="63E2574E">
      <w:start w:val="1"/>
      <w:numFmt w:val="bullet"/>
      <w:lvlText w:val="o"/>
      <w:lvlJc w:val="left"/>
      <w:pPr>
        <w:ind w:left="5760" w:hanging="360"/>
      </w:pPr>
      <w:rPr>
        <w:rFonts w:ascii="Courier New" w:hAnsi="Courier New" w:hint="default"/>
      </w:rPr>
    </w:lvl>
    <w:lvl w:ilvl="8" w:tplc="A7BC56BC">
      <w:start w:val="1"/>
      <w:numFmt w:val="bullet"/>
      <w:lvlText w:val=""/>
      <w:lvlJc w:val="left"/>
      <w:pPr>
        <w:ind w:left="6480" w:hanging="360"/>
      </w:pPr>
      <w:rPr>
        <w:rFonts w:ascii="Wingdings" w:hAnsi="Wingdings" w:hint="default"/>
      </w:rPr>
    </w:lvl>
  </w:abstractNum>
  <w:abstractNum w:abstractNumId="24" w15:restartNumberingAfterBreak="0">
    <w:nsid w:val="67D4029E"/>
    <w:multiLevelType w:val="multilevel"/>
    <w:tmpl w:val="1D56BD90"/>
    <w:name w:val="Mixed Legal Indented4"/>
    <w:lvl w:ilvl="0">
      <w:start w:val="1"/>
      <w:numFmt w:val="decimal"/>
      <w:lvlText w:val="%1."/>
      <w:lvlJc w:val="left"/>
      <w:pPr>
        <w:tabs>
          <w:tab w:val="num" w:pos="720"/>
        </w:tabs>
        <w:ind w:left="720" w:hanging="360"/>
      </w:pPr>
      <w:rPr>
        <w:b w:val="0"/>
        <w:i w:val="0"/>
        <w:caps w:val="0"/>
        <w:color w:val="000000"/>
        <w:u w:val="none"/>
      </w:rPr>
    </w:lvl>
    <w:lvl w:ilvl="1">
      <w:start w:val="1"/>
      <w:numFmt w:val="decimal"/>
      <w:lvlText w:val="%1.%2."/>
      <w:lvlJc w:val="left"/>
      <w:pPr>
        <w:tabs>
          <w:tab w:val="num" w:pos="1440"/>
        </w:tabs>
        <w:ind w:left="1440" w:hanging="360"/>
      </w:pPr>
      <w:rPr>
        <w:b w:val="0"/>
        <w:i w:val="0"/>
        <w:caps w:val="0"/>
        <w:color w:val="000000"/>
        <w:u w:val="none"/>
      </w:rPr>
    </w:lvl>
    <w:lvl w:ilvl="2">
      <w:start w:val="1"/>
      <w:numFmt w:val="lowerRoman"/>
      <w:lvlText w:val="%3."/>
      <w:lvlJc w:val="right"/>
      <w:pPr>
        <w:tabs>
          <w:tab w:val="num" w:pos="2160"/>
        </w:tabs>
        <w:ind w:left="2160" w:hanging="180"/>
      </w:pPr>
      <w:rPr>
        <w:b w:val="0"/>
        <w:i w:val="0"/>
        <w:caps w:val="0"/>
        <w:color w:val="000000"/>
        <w:u w:val="none"/>
      </w:rPr>
    </w:lvl>
    <w:lvl w:ilvl="3">
      <w:start w:val="1"/>
      <w:numFmt w:val="decimal"/>
      <w:lvlText w:val="%4."/>
      <w:lvlJc w:val="left"/>
      <w:pPr>
        <w:tabs>
          <w:tab w:val="num" w:pos="2880"/>
        </w:tabs>
        <w:ind w:left="2880" w:hanging="360"/>
      </w:pPr>
      <w:rPr>
        <w:b w:val="0"/>
        <w:i w:val="0"/>
        <w:caps w:val="0"/>
        <w:color w:val="000000"/>
        <w:u w:val="none"/>
      </w:rPr>
    </w:lvl>
    <w:lvl w:ilvl="4">
      <w:start w:val="1"/>
      <w:numFmt w:val="lowerLetter"/>
      <w:lvlText w:val="%5."/>
      <w:lvlJc w:val="left"/>
      <w:pPr>
        <w:tabs>
          <w:tab w:val="num" w:pos="3600"/>
        </w:tabs>
        <w:ind w:left="3600" w:hanging="360"/>
      </w:pPr>
      <w:rPr>
        <w:b w:val="0"/>
        <w:i w:val="0"/>
        <w:caps w:val="0"/>
        <w:color w:val="000000"/>
        <w:u w:val="none"/>
      </w:rPr>
    </w:lvl>
    <w:lvl w:ilvl="5">
      <w:start w:val="1"/>
      <w:numFmt w:val="lowerRoman"/>
      <w:lvlText w:val="%6."/>
      <w:lvlJc w:val="right"/>
      <w:pPr>
        <w:tabs>
          <w:tab w:val="num" w:pos="4320"/>
        </w:tabs>
        <w:ind w:left="4320" w:hanging="180"/>
      </w:pPr>
      <w:rPr>
        <w:b w:val="0"/>
        <w:i w:val="0"/>
        <w:caps w:val="0"/>
        <w:color w:val="000000"/>
        <w:u w:val="none"/>
      </w:rPr>
    </w:lvl>
    <w:lvl w:ilvl="6">
      <w:start w:val="1"/>
      <w:numFmt w:val="decimal"/>
      <w:lvlText w:val="%7."/>
      <w:lvlJc w:val="left"/>
      <w:pPr>
        <w:tabs>
          <w:tab w:val="num" w:pos="5040"/>
        </w:tabs>
        <w:ind w:left="5040" w:hanging="360"/>
      </w:pPr>
      <w:rPr>
        <w:b w:val="0"/>
        <w:i w:val="0"/>
        <w:caps w:val="0"/>
        <w:color w:val="000000"/>
        <w:u w:val="none"/>
      </w:rPr>
    </w:lvl>
    <w:lvl w:ilvl="7">
      <w:start w:val="1"/>
      <w:numFmt w:val="lowerLetter"/>
      <w:lvlText w:val="%8."/>
      <w:lvlJc w:val="left"/>
      <w:pPr>
        <w:tabs>
          <w:tab w:val="num" w:pos="5760"/>
        </w:tabs>
        <w:ind w:left="5760" w:hanging="360"/>
      </w:pPr>
      <w:rPr>
        <w:b w:val="0"/>
        <w:i w:val="0"/>
        <w:caps w:val="0"/>
        <w:color w:val="000000"/>
        <w:u w:val="none"/>
      </w:rPr>
    </w:lvl>
    <w:lvl w:ilvl="8">
      <w:start w:val="1"/>
      <w:numFmt w:val="lowerRoman"/>
      <w:lvlText w:val="%9."/>
      <w:lvlJc w:val="right"/>
      <w:pPr>
        <w:tabs>
          <w:tab w:val="num" w:pos="6480"/>
        </w:tabs>
        <w:ind w:left="6480" w:hanging="180"/>
      </w:pPr>
      <w:rPr>
        <w:b w:val="0"/>
        <w:i w:val="0"/>
        <w:caps w:val="0"/>
        <w:color w:val="000000"/>
        <w:u w:val="none"/>
      </w:rPr>
    </w:lvl>
  </w:abstractNum>
  <w:abstractNum w:abstractNumId="25" w15:restartNumberingAfterBreak="0">
    <w:nsid w:val="69967CA6"/>
    <w:multiLevelType w:val="hybridMultilevel"/>
    <w:tmpl w:val="CBF04AE8"/>
    <w:name w:val="Agreement 1"/>
    <w:lvl w:ilvl="0" w:tplc="AD6CA60A">
      <w:start w:val="1"/>
      <w:numFmt w:val="decimal"/>
      <w:lvlText w:val="%1."/>
      <w:lvlJc w:val="left"/>
      <w:pPr>
        <w:tabs>
          <w:tab w:val="num" w:pos="1440"/>
        </w:tabs>
        <w:ind w:left="720" w:hanging="360"/>
      </w:pPr>
      <w:rPr>
        <w:b/>
        <w:i w:val="0"/>
        <w:caps w:val="0"/>
        <w:color w:val="000000"/>
        <w:u w:val="none"/>
      </w:rPr>
    </w:lvl>
    <w:lvl w:ilvl="1" w:tplc="51440448">
      <w:start w:val="1"/>
      <w:numFmt w:val="lowerLetter"/>
      <w:lvlText w:val="%2."/>
      <w:lvlJc w:val="left"/>
      <w:pPr>
        <w:tabs>
          <w:tab w:val="num" w:pos="2160"/>
        </w:tabs>
        <w:ind w:left="1440" w:hanging="360"/>
      </w:pPr>
      <w:rPr>
        <w:b/>
        <w:i w:val="0"/>
        <w:caps w:val="0"/>
        <w:color w:val="000000"/>
        <w:u w:val="none"/>
      </w:rPr>
    </w:lvl>
    <w:lvl w:ilvl="2" w:tplc="9A36A5FC">
      <w:start w:val="1"/>
      <w:numFmt w:val="lowerRoman"/>
      <w:lvlText w:val="%3."/>
      <w:lvlJc w:val="right"/>
      <w:pPr>
        <w:tabs>
          <w:tab w:val="num" w:pos="2880"/>
        </w:tabs>
        <w:ind w:left="2160" w:hanging="180"/>
      </w:pPr>
      <w:rPr>
        <w:b w:val="0"/>
        <w:i w:val="0"/>
        <w:caps w:val="0"/>
        <w:color w:val="000000"/>
        <w:u w:val="none"/>
      </w:rPr>
    </w:lvl>
    <w:lvl w:ilvl="3" w:tplc="31C4AB1E">
      <w:start w:val="1"/>
      <w:numFmt w:val="decimal"/>
      <w:lvlText w:val="%4."/>
      <w:lvlJc w:val="left"/>
      <w:pPr>
        <w:tabs>
          <w:tab w:val="num" w:pos="3600"/>
        </w:tabs>
        <w:ind w:left="2880" w:hanging="360"/>
      </w:pPr>
      <w:rPr>
        <w:b w:val="0"/>
        <w:i w:val="0"/>
        <w:caps w:val="0"/>
        <w:color w:val="000000"/>
        <w:u w:val="none"/>
      </w:rPr>
    </w:lvl>
    <w:lvl w:ilvl="4" w:tplc="2980694A">
      <w:start w:val="1"/>
      <w:numFmt w:val="lowerLetter"/>
      <w:lvlText w:val="%5."/>
      <w:lvlJc w:val="left"/>
      <w:pPr>
        <w:tabs>
          <w:tab w:val="num" w:pos="4320"/>
        </w:tabs>
        <w:ind w:left="3600" w:hanging="360"/>
      </w:pPr>
      <w:rPr>
        <w:b w:val="0"/>
        <w:i w:val="0"/>
        <w:caps w:val="0"/>
        <w:color w:val="000000"/>
        <w:u w:val="none"/>
      </w:rPr>
    </w:lvl>
    <w:lvl w:ilvl="5" w:tplc="D082BC06">
      <w:start w:val="1"/>
      <w:numFmt w:val="lowerRoman"/>
      <w:lvlText w:val="%6."/>
      <w:lvlJc w:val="right"/>
      <w:pPr>
        <w:tabs>
          <w:tab w:val="num" w:pos="5040"/>
        </w:tabs>
        <w:ind w:left="4320" w:hanging="180"/>
      </w:pPr>
      <w:rPr>
        <w:b w:val="0"/>
        <w:i w:val="0"/>
        <w:caps w:val="0"/>
        <w:color w:val="000000"/>
        <w:u w:val="none"/>
      </w:rPr>
    </w:lvl>
    <w:lvl w:ilvl="6" w:tplc="D47AC930">
      <w:start w:val="1"/>
      <w:numFmt w:val="decimal"/>
      <w:lvlText w:val="%7."/>
      <w:lvlJc w:val="left"/>
      <w:pPr>
        <w:tabs>
          <w:tab w:val="num" w:pos="5760"/>
        </w:tabs>
        <w:ind w:left="5040" w:hanging="360"/>
      </w:pPr>
      <w:rPr>
        <w:b w:val="0"/>
        <w:i w:val="0"/>
        <w:caps w:val="0"/>
        <w:color w:val="000000"/>
        <w:u w:val="none"/>
      </w:rPr>
    </w:lvl>
    <w:lvl w:ilvl="7" w:tplc="ACBAF97C">
      <w:start w:val="1"/>
      <w:numFmt w:val="lowerLetter"/>
      <w:lvlText w:val="%8."/>
      <w:lvlJc w:val="left"/>
      <w:pPr>
        <w:tabs>
          <w:tab w:val="num" w:pos="6480"/>
        </w:tabs>
        <w:ind w:left="5760" w:hanging="360"/>
      </w:pPr>
      <w:rPr>
        <w:b w:val="0"/>
        <w:i w:val="0"/>
        <w:caps w:val="0"/>
        <w:color w:val="000000"/>
        <w:u w:val="none"/>
      </w:rPr>
    </w:lvl>
    <w:lvl w:ilvl="8" w:tplc="A9A0F260">
      <w:start w:val="1"/>
      <w:numFmt w:val="lowerRoman"/>
      <w:lvlText w:val="%9."/>
      <w:lvlJc w:val="right"/>
      <w:pPr>
        <w:tabs>
          <w:tab w:val="num" w:pos="7200"/>
        </w:tabs>
        <w:ind w:left="6480" w:hanging="180"/>
      </w:pPr>
      <w:rPr>
        <w:b w:val="0"/>
        <w:i w:val="0"/>
        <w:caps w:val="0"/>
        <w:color w:val="000000"/>
        <w:u w:val="none"/>
      </w:rPr>
    </w:lvl>
  </w:abstractNum>
  <w:abstractNum w:abstractNumId="26" w15:restartNumberingAfterBreak="0">
    <w:nsid w:val="6C636417"/>
    <w:multiLevelType w:val="hybridMultilevel"/>
    <w:tmpl w:val="17DEF3B4"/>
    <w:name w:val="Mixed Legal Indented"/>
    <w:lvl w:ilvl="0" w:tplc="A034990A">
      <w:start w:val="1"/>
      <w:numFmt w:val="decimal"/>
      <w:lvlText w:val="%1."/>
      <w:lvlJc w:val="left"/>
      <w:pPr>
        <w:tabs>
          <w:tab w:val="num" w:pos="720"/>
        </w:tabs>
        <w:ind w:left="720" w:hanging="360"/>
      </w:pPr>
      <w:rPr>
        <w:b w:val="0"/>
        <w:i w:val="0"/>
        <w:caps w:val="0"/>
        <w:color w:val="000000"/>
        <w:u w:val="none"/>
      </w:rPr>
    </w:lvl>
    <w:lvl w:ilvl="1" w:tplc="B6C2D308">
      <w:start w:val="1"/>
      <w:numFmt w:val="lowerLetter"/>
      <w:lvlText w:val="%2."/>
      <w:lvlJc w:val="left"/>
      <w:pPr>
        <w:tabs>
          <w:tab w:val="num" w:pos="1440"/>
        </w:tabs>
        <w:ind w:left="1440" w:hanging="360"/>
      </w:pPr>
      <w:rPr>
        <w:b w:val="0"/>
        <w:i w:val="0"/>
        <w:caps w:val="0"/>
        <w:color w:val="000000"/>
        <w:u w:val="none"/>
      </w:rPr>
    </w:lvl>
    <w:lvl w:ilvl="2" w:tplc="502286FA">
      <w:start w:val="1"/>
      <w:numFmt w:val="lowerRoman"/>
      <w:lvlText w:val="%3."/>
      <w:lvlJc w:val="right"/>
      <w:pPr>
        <w:tabs>
          <w:tab w:val="num" w:pos="2160"/>
        </w:tabs>
        <w:ind w:left="2160" w:hanging="180"/>
      </w:pPr>
      <w:rPr>
        <w:b w:val="0"/>
        <w:i w:val="0"/>
        <w:caps w:val="0"/>
        <w:color w:val="000000"/>
        <w:u w:val="none"/>
      </w:rPr>
    </w:lvl>
    <w:lvl w:ilvl="3" w:tplc="CC9401C6">
      <w:start w:val="1"/>
      <w:numFmt w:val="decimal"/>
      <w:lvlText w:val="%4."/>
      <w:lvlJc w:val="left"/>
      <w:pPr>
        <w:tabs>
          <w:tab w:val="num" w:pos="2880"/>
        </w:tabs>
        <w:ind w:left="2880" w:hanging="360"/>
      </w:pPr>
      <w:rPr>
        <w:b w:val="0"/>
        <w:i w:val="0"/>
        <w:caps w:val="0"/>
        <w:color w:val="000000"/>
        <w:u w:val="none"/>
      </w:rPr>
    </w:lvl>
    <w:lvl w:ilvl="4" w:tplc="5E8817F6">
      <w:start w:val="1"/>
      <w:numFmt w:val="lowerLetter"/>
      <w:lvlText w:val="%5."/>
      <w:lvlJc w:val="left"/>
      <w:pPr>
        <w:tabs>
          <w:tab w:val="num" w:pos="3600"/>
        </w:tabs>
        <w:ind w:left="3600" w:hanging="360"/>
      </w:pPr>
      <w:rPr>
        <w:b w:val="0"/>
        <w:i w:val="0"/>
        <w:caps w:val="0"/>
        <w:color w:val="000000"/>
        <w:u w:val="none"/>
      </w:rPr>
    </w:lvl>
    <w:lvl w:ilvl="5" w:tplc="9DA4178E">
      <w:start w:val="1"/>
      <w:numFmt w:val="lowerRoman"/>
      <w:lvlText w:val="%6."/>
      <w:lvlJc w:val="right"/>
      <w:pPr>
        <w:tabs>
          <w:tab w:val="num" w:pos="4320"/>
        </w:tabs>
        <w:ind w:left="4320" w:hanging="180"/>
      </w:pPr>
      <w:rPr>
        <w:b w:val="0"/>
        <w:i w:val="0"/>
        <w:caps w:val="0"/>
        <w:color w:val="000000"/>
        <w:u w:val="none"/>
      </w:rPr>
    </w:lvl>
    <w:lvl w:ilvl="6" w:tplc="174E6916">
      <w:start w:val="1"/>
      <w:numFmt w:val="decimal"/>
      <w:lvlText w:val="%7."/>
      <w:lvlJc w:val="left"/>
      <w:pPr>
        <w:tabs>
          <w:tab w:val="num" w:pos="5040"/>
        </w:tabs>
        <w:ind w:left="5040" w:hanging="360"/>
      </w:pPr>
      <w:rPr>
        <w:b w:val="0"/>
        <w:i w:val="0"/>
        <w:caps w:val="0"/>
        <w:color w:val="000000"/>
        <w:u w:val="none"/>
      </w:rPr>
    </w:lvl>
    <w:lvl w:ilvl="7" w:tplc="F34C64D6">
      <w:start w:val="1"/>
      <w:numFmt w:val="lowerLetter"/>
      <w:lvlText w:val="%8."/>
      <w:lvlJc w:val="left"/>
      <w:pPr>
        <w:tabs>
          <w:tab w:val="num" w:pos="5760"/>
        </w:tabs>
        <w:ind w:left="5760" w:hanging="360"/>
      </w:pPr>
      <w:rPr>
        <w:b w:val="0"/>
        <w:i w:val="0"/>
        <w:caps w:val="0"/>
        <w:color w:val="000000"/>
        <w:u w:val="none"/>
      </w:rPr>
    </w:lvl>
    <w:lvl w:ilvl="8" w:tplc="F49E00F6">
      <w:start w:val="1"/>
      <w:numFmt w:val="lowerRoman"/>
      <w:lvlText w:val="%9."/>
      <w:lvlJc w:val="right"/>
      <w:pPr>
        <w:tabs>
          <w:tab w:val="num" w:pos="6480"/>
        </w:tabs>
        <w:ind w:left="6480" w:hanging="180"/>
      </w:pPr>
      <w:rPr>
        <w:b w:val="0"/>
        <w:i w:val="0"/>
        <w:caps w:val="0"/>
        <w:color w:val="000000"/>
        <w:u w:val="none"/>
      </w:rPr>
    </w:lvl>
  </w:abstractNum>
  <w:abstractNum w:abstractNumId="27" w15:restartNumberingAfterBreak="0">
    <w:nsid w:val="6DA05E00"/>
    <w:multiLevelType w:val="multilevel"/>
    <w:tmpl w:val="020CF5E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751839"/>
    <w:multiLevelType w:val="multilevel"/>
    <w:tmpl w:val="B7ACE3D0"/>
    <w:name w:val="Mixed Legal Indented3"/>
    <w:lvl w:ilvl="0">
      <w:start w:val="1"/>
      <w:numFmt w:val="decimal"/>
      <w:lvlText w:val="%1."/>
      <w:lvlJc w:val="left"/>
      <w:pPr>
        <w:tabs>
          <w:tab w:val="num" w:pos="720"/>
        </w:tabs>
        <w:ind w:left="720" w:hanging="360"/>
      </w:pPr>
      <w:rPr>
        <w:b w:val="0"/>
        <w:i w:val="0"/>
        <w:caps w:val="0"/>
        <w:color w:val="000000"/>
        <w:u w:val="none"/>
      </w:rPr>
    </w:lvl>
    <w:lvl w:ilvl="1">
      <w:start w:val="1"/>
      <w:numFmt w:val="lowerLetter"/>
      <w:lvlText w:val="%2."/>
      <w:lvlJc w:val="left"/>
      <w:pPr>
        <w:tabs>
          <w:tab w:val="num" w:pos="1440"/>
        </w:tabs>
        <w:ind w:left="1440" w:hanging="360"/>
      </w:pPr>
      <w:rPr>
        <w:b w:val="0"/>
        <w:i w:val="0"/>
        <w:caps w:val="0"/>
        <w:color w:val="000000"/>
        <w:u w:val="none"/>
      </w:rPr>
    </w:lvl>
    <w:lvl w:ilvl="2">
      <w:start w:val="1"/>
      <w:numFmt w:val="decimal"/>
      <w:lvlText w:val="%1."/>
      <w:lvlJc w:val="left"/>
      <w:pPr>
        <w:tabs>
          <w:tab w:val="num" w:pos="2160"/>
        </w:tabs>
        <w:ind w:left="2160" w:hanging="180"/>
      </w:pPr>
      <w:rPr>
        <w:b w:val="0"/>
        <w:i w:val="0"/>
        <w:caps w:val="0"/>
        <w:color w:val="000000"/>
        <w:u w:val="none"/>
      </w:rPr>
    </w:lvl>
    <w:lvl w:ilvl="3">
      <w:start w:val="1"/>
      <w:numFmt w:val="decimal"/>
      <w:lvlText w:val="%4."/>
      <w:lvlJc w:val="left"/>
      <w:pPr>
        <w:tabs>
          <w:tab w:val="num" w:pos="2880"/>
        </w:tabs>
        <w:ind w:left="2880" w:hanging="360"/>
      </w:pPr>
      <w:rPr>
        <w:b w:val="0"/>
        <w:i w:val="0"/>
        <w:caps w:val="0"/>
        <w:color w:val="000000"/>
        <w:u w:val="none"/>
      </w:rPr>
    </w:lvl>
    <w:lvl w:ilvl="4">
      <w:start w:val="1"/>
      <w:numFmt w:val="lowerLetter"/>
      <w:lvlText w:val="%5."/>
      <w:lvlJc w:val="left"/>
      <w:pPr>
        <w:tabs>
          <w:tab w:val="num" w:pos="3600"/>
        </w:tabs>
        <w:ind w:left="3600" w:hanging="360"/>
      </w:pPr>
      <w:rPr>
        <w:b w:val="0"/>
        <w:i w:val="0"/>
        <w:caps w:val="0"/>
        <w:color w:val="000000"/>
        <w:u w:val="none"/>
      </w:rPr>
    </w:lvl>
    <w:lvl w:ilvl="5">
      <w:start w:val="1"/>
      <w:numFmt w:val="lowerRoman"/>
      <w:lvlText w:val="%6."/>
      <w:lvlJc w:val="right"/>
      <w:pPr>
        <w:tabs>
          <w:tab w:val="num" w:pos="4320"/>
        </w:tabs>
        <w:ind w:left="4320" w:hanging="180"/>
      </w:pPr>
      <w:rPr>
        <w:b w:val="0"/>
        <w:i w:val="0"/>
        <w:caps w:val="0"/>
        <w:color w:val="000000"/>
        <w:u w:val="none"/>
      </w:rPr>
    </w:lvl>
    <w:lvl w:ilvl="6">
      <w:start w:val="1"/>
      <w:numFmt w:val="decimal"/>
      <w:lvlText w:val="%7."/>
      <w:lvlJc w:val="left"/>
      <w:pPr>
        <w:tabs>
          <w:tab w:val="num" w:pos="5040"/>
        </w:tabs>
        <w:ind w:left="5040" w:hanging="360"/>
      </w:pPr>
      <w:rPr>
        <w:b w:val="0"/>
        <w:i w:val="0"/>
        <w:caps w:val="0"/>
        <w:color w:val="000000"/>
        <w:u w:val="none"/>
      </w:rPr>
    </w:lvl>
    <w:lvl w:ilvl="7">
      <w:start w:val="1"/>
      <w:numFmt w:val="lowerLetter"/>
      <w:lvlText w:val="%8."/>
      <w:lvlJc w:val="left"/>
      <w:pPr>
        <w:tabs>
          <w:tab w:val="num" w:pos="5760"/>
        </w:tabs>
        <w:ind w:left="5760" w:hanging="360"/>
      </w:pPr>
      <w:rPr>
        <w:b w:val="0"/>
        <w:i w:val="0"/>
        <w:caps w:val="0"/>
        <w:color w:val="000000"/>
        <w:u w:val="none"/>
      </w:rPr>
    </w:lvl>
    <w:lvl w:ilvl="8">
      <w:start w:val="1"/>
      <w:numFmt w:val="lowerRoman"/>
      <w:lvlText w:val="%9."/>
      <w:lvlJc w:val="right"/>
      <w:pPr>
        <w:tabs>
          <w:tab w:val="num" w:pos="6480"/>
        </w:tabs>
        <w:ind w:left="6480" w:hanging="180"/>
      </w:pPr>
      <w:rPr>
        <w:b w:val="0"/>
        <w:i w:val="0"/>
        <w:caps w:val="0"/>
        <w:color w:val="000000"/>
        <w:u w:val="none"/>
      </w:rPr>
    </w:lvl>
  </w:abstractNum>
  <w:num w:numId="1" w16cid:durableId="883177798">
    <w:abstractNumId w:val="9"/>
  </w:num>
  <w:num w:numId="2" w16cid:durableId="380206168">
    <w:abstractNumId w:val="8"/>
  </w:num>
  <w:num w:numId="3" w16cid:durableId="138155132">
    <w:abstractNumId w:val="23"/>
  </w:num>
  <w:num w:numId="4" w16cid:durableId="105542882">
    <w:abstractNumId w:val="27"/>
  </w:num>
  <w:num w:numId="5" w16cid:durableId="1079594427">
    <w:abstractNumId w:val="21"/>
  </w:num>
  <w:num w:numId="6" w16cid:durableId="866915093">
    <w:abstractNumId w:val="12"/>
  </w:num>
  <w:num w:numId="7" w16cid:durableId="1062823927">
    <w:abstractNumId w:val="28"/>
  </w:num>
  <w:num w:numId="8" w16cid:durableId="410200733">
    <w:abstractNumId w:val="26"/>
  </w:num>
  <w:num w:numId="9" w16cid:durableId="413473429">
    <w:abstractNumId w:val="25"/>
  </w:num>
  <w:num w:numId="10" w16cid:durableId="2077583522">
    <w:abstractNumId w:val="24"/>
  </w:num>
  <w:num w:numId="11" w16cid:durableId="284434674">
    <w:abstractNumId w:val="5"/>
  </w:num>
  <w:num w:numId="12" w16cid:durableId="79572181">
    <w:abstractNumId w:val="4"/>
  </w:num>
  <w:num w:numId="13" w16cid:durableId="248395603">
    <w:abstractNumId w:val="3"/>
  </w:num>
  <w:num w:numId="14" w16cid:durableId="1022433909">
    <w:abstractNumId w:val="2"/>
  </w:num>
  <w:num w:numId="15" w16cid:durableId="1062601285">
    <w:abstractNumId w:val="1"/>
  </w:num>
  <w:num w:numId="16" w16cid:durableId="2115784514">
    <w:abstractNumId w:val="6"/>
  </w:num>
  <w:num w:numId="17" w16cid:durableId="18972179">
    <w:abstractNumId w:val="0"/>
  </w:num>
  <w:num w:numId="18" w16cid:durableId="1843818021">
    <w:abstractNumId w:val="19"/>
  </w:num>
  <w:num w:numId="19" w16cid:durableId="1912693421">
    <w:abstractNumId w:val="20"/>
  </w:num>
  <w:num w:numId="20" w16cid:durableId="1276907599">
    <w:abstractNumId w:val="10"/>
  </w:num>
  <w:num w:numId="21" w16cid:durableId="1119421776">
    <w:abstractNumId w:val="14"/>
  </w:num>
  <w:num w:numId="22" w16cid:durableId="437793890">
    <w:abstractNumId w:val="22"/>
  </w:num>
  <w:num w:numId="23" w16cid:durableId="1340540026">
    <w:abstractNumId w:val="11"/>
  </w:num>
  <w:num w:numId="24" w16cid:durableId="10789892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trackRevisions/>
  <w:documentProtection w:edit="trackedChanges" w:enforcement="1" w:cryptProviderType="rsaAES" w:cryptAlgorithmClass="hash" w:cryptAlgorithmType="typeAny" w:cryptAlgorithmSid="14" w:cryptSpinCount="100000" w:hash="DOWUSNBTUcSHSCWy0tGWfR5Ewa54g/hoPDMDgXJGsDQzOP51hHtFEvlb5uEEK8++mvvw305V2yxvG9HQKyHr5A==" w:salt="raLx9UVYSkThud9vxC5Siw=="/>
  <w:defaultTabStop w:val="720"/>
  <w:clickAndTypeStyle w:val="Normal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64"/>
    <w:rsid w:val="000056D9"/>
    <w:rsid w:val="0000777E"/>
    <w:rsid w:val="000143A2"/>
    <w:rsid w:val="00017254"/>
    <w:rsid w:val="00024FEF"/>
    <w:rsid w:val="00026776"/>
    <w:rsid w:val="00032D6A"/>
    <w:rsid w:val="000376CE"/>
    <w:rsid w:val="000379F7"/>
    <w:rsid w:val="000408FF"/>
    <w:rsid w:val="00040913"/>
    <w:rsid w:val="000413A0"/>
    <w:rsid w:val="000505EA"/>
    <w:rsid w:val="00051E0E"/>
    <w:rsid w:val="000577C7"/>
    <w:rsid w:val="00061CB9"/>
    <w:rsid w:val="000625B6"/>
    <w:rsid w:val="0006758F"/>
    <w:rsid w:val="000679B7"/>
    <w:rsid w:val="00083481"/>
    <w:rsid w:val="00094D84"/>
    <w:rsid w:val="000952E4"/>
    <w:rsid w:val="00095F9B"/>
    <w:rsid w:val="00096B9C"/>
    <w:rsid w:val="000A132A"/>
    <w:rsid w:val="000B092A"/>
    <w:rsid w:val="000B50AE"/>
    <w:rsid w:val="000D3B49"/>
    <w:rsid w:val="000D4CB0"/>
    <w:rsid w:val="000E7E55"/>
    <w:rsid w:val="000F222E"/>
    <w:rsid w:val="000F261A"/>
    <w:rsid w:val="000F30CA"/>
    <w:rsid w:val="000F710F"/>
    <w:rsid w:val="000F7910"/>
    <w:rsid w:val="00102191"/>
    <w:rsid w:val="001053A2"/>
    <w:rsid w:val="00112FB6"/>
    <w:rsid w:val="00114814"/>
    <w:rsid w:val="00123136"/>
    <w:rsid w:val="0013198B"/>
    <w:rsid w:val="00137065"/>
    <w:rsid w:val="001417E4"/>
    <w:rsid w:val="001479B1"/>
    <w:rsid w:val="00151EC6"/>
    <w:rsid w:val="00152309"/>
    <w:rsid w:val="00156EA7"/>
    <w:rsid w:val="0015767C"/>
    <w:rsid w:val="00174788"/>
    <w:rsid w:val="0018025F"/>
    <w:rsid w:val="001965D2"/>
    <w:rsid w:val="00197ADE"/>
    <w:rsid w:val="001B176C"/>
    <w:rsid w:val="001B24BE"/>
    <w:rsid w:val="001C3978"/>
    <w:rsid w:val="001C51A9"/>
    <w:rsid w:val="001C610A"/>
    <w:rsid w:val="001C6675"/>
    <w:rsid w:val="001D3AA6"/>
    <w:rsid w:val="001E4409"/>
    <w:rsid w:val="001E575A"/>
    <w:rsid w:val="001E76DC"/>
    <w:rsid w:val="001F0585"/>
    <w:rsid w:val="002036A3"/>
    <w:rsid w:val="0020733D"/>
    <w:rsid w:val="00207C2E"/>
    <w:rsid w:val="00210070"/>
    <w:rsid w:val="00210C1A"/>
    <w:rsid w:val="00211FB6"/>
    <w:rsid w:val="0021357C"/>
    <w:rsid w:val="0021369D"/>
    <w:rsid w:val="002153E6"/>
    <w:rsid w:val="0022606D"/>
    <w:rsid w:val="00226A9A"/>
    <w:rsid w:val="00233DE4"/>
    <w:rsid w:val="00240DCD"/>
    <w:rsid w:val="00246025"/>
    <w:rsid w:val="00252B18"/>
    <w:rsid w:val="002635F8"/>
    <w:rsid w:val="00267645"/>
    <w:rsid w:val="00267A53"/>
    <w:rsid w:val="00267D97"/>
    <w:rsid w:val="00280B93"/>
    <w:rsid w:val="00281631"/>
    <w:rsid w:val="00282D21"/>
    <w:rsid w:val="00284A5E"/>
    <w:rsid w:val="002851C1"/>
    <w:rsid w:val="00292CEB"/>
    <w:rsid w:val="00297C1D"/>
    <w:rsid w:val="002A3103"/>
    <w:rsid w:val="002A6F07"/>
    <w:rsid w:val="002A7657"/>
    <w:rsid w:val="002B7286"/>
    <w:rsid w:val="002B79C8"/>
    <w:rsid w:val="002C7520"/>
    <w:rsid w:val="002D05B1"/>
    <w:rsid w:val="002D6031"/>
    <w:rsid w:val="002D6EE1"/>
    <w:rsid w:val="002E16D5"/>
    <w:rsid w:val="002F17ED"/>
    <w:rsid w:val="002F438A"/>
    <w:rsid w:val="002F5DE1"/>
    <w:rsid w:val="002F7C67"/>
    <w:rsid w:val="002F7FB7"/>
    <w:rsid w:val="00301AB4"/>
    <w:rsid w:val="003048A1"/>
    <w:rsid w:val="00305489"/>
    <w:rsid w:val="00306B03"/>
    <w:rsid w:val="003105F1"/>
    <w:rsid w:val="00317673"/>
    <w:rsid w:val="0032033D"/>
    <w:rsid w:val="0032324A"/>
    <w:rsid w:val="003233D7"/>
    <w:rsid w:val="003234E0"/>
    <w:rsid w:val="0032707C"/>
    <w:rsid w:val="003279E5"/>
    <w:rsid w:val="0033773E"/>
    <w:rsid w:val="00340EA0"/>
    <w:rsid w:val="003426D4"/>
    <w:rsid w:val="00350E3B"/>
    <w:rsid w:val="00351126"/>
    <w:rsid w:val="00363573"/>
    <w:rsid w:val="00363AE7"/>
    <w:rsid w:val="00367B06"/>
    <w:rsid w:val="00370237"/>
    <w:rsid w:val="00376D6F"/>
    <w:rsid w:val="003804C0"/>
    <w:rsid w:val="00383BF6"/>
    <w:rsid w:val="00385E10"/>
    <w:rsid w:val="003915B0"/>
    <w:rsid w:val="003A1126"/>
    <w:rsid w:val="003A11CE"/>
    <w:rsid w:val="003A25E8"/>
    <w:rsid w:val="003A7373"/>
    <w:rsid w:val="003B3988"/>
    <w:rsid w:val="003C2762"/>
    <w:rsid w:val="003C2E71"/>
    <w:rsid w:val="003C3599"/>
    <w:rsid w:val="003C5B40"/>
    <w:rsid w:val="003D7868"/>
    <w:rsid w:val="003E4BEB"/>
    <w:rsid w:val="003E6E0C"/>
    <w:rsid w:val="003F0591"/>
    <w:rsid w:val="003F1EE7"/>
    <w:rsid w:val="003F7B66"/>
    <w:rsid w:val="00412D8A"/>
    <w:rsid w:val="00415660"/>
    <w:rsid w:val="00415A69"/>
    <w:rsid w:val="0042502F"/>
    <w:rsid w:val="0042782F"/>
    <w:rsid w:val="004347FA"/>
    <w:rsid w:val="00443C38"/>
    <w:rsid w:val="004462F9"/>
    <w:rsid w:val="004546FE"/>
    <w:rsid w:val="00455739"/>
    <w:rsid w:val="004564E4"/>
    <w:rsid w:val="004628CF"/>
    <w:rsid w:val="00464399"/>
    <w:rsid w:val="00466333"/>
    <w:rsid w:val="00472B26"/>
    <w:rsid w:val="00480089"/>
    <w:rsid w:val="00484B8B"/>
    <w:rsid w:val="00487236"/>
    <w:rsid w:val="00487550"/>
    <w:rsid w:val="00490A75"/>
    <w:rsid w:val="004B128B"/>
    <w:rsid w:val="004C1EE4"/>
    <w:rsid w:val="004C3EE6"/>
    <w:rsid w:val="004D2392"/>
    <w:rsid w:val="004D600F"/>
    <w:rsid w:val="004E3582"/>
    <w:rsid w:val="004E6DE2"/>
    <w:rsid w:val="004F0D29"/>
    <w:rsid w:val="004F53EB"/>
    <w:rsid w:val="005002D0"/>
    <w:rsid w:val="005130E3"/>
    <w:rsid w:val="0052005A"/>
    <w:rsid w:val="005205D7"/>
    <w:rsid w:val="005264F9"/>
    <w:rsid w:val="00531795"/>
    <w:rsid w:val="005342BD"/>
    <w:rsid w:val="00536354"/>
    <w:rsid w:val="005426CB"/>
    <w:rsid w:val="00543384"/>
    <w:rsid w:val="0055407D"/>
    <w:rsid w:val="00555FE2"/>
    <w:rsid w:val="00557E6B"/>
    <w:rsid w:val="005614BB"/>
    <w:rsid w:val="0056320B"/>
    <w:rsid w:val="00565190"/>
    <w:rsid w:val="005701A4"/>
    <w:rsid w:val="00573A5C"/>
    <w:rsid w:val="00573B12"/>
    <w:rsid w:val="00573CCD"/>
    <w:rsid w:val="00581DE0"/>
    <w:rsid w:val="005A0A48"/>
    <w:rsid w:val="005A2157"/>
    <w:rsid w:val="005A4DF7"/>
    <w:rsid w:val="005A6BFA"/>
    <w:rsid w:val="005B083F"/>
    <w:rsid w:val="005B1E29"/>
    <w:rsid w:val="005C1564"/>
    <w:rsid w:val="005C661E"/>
    <w:rsid w:val="005D2E20"/>
    <w:rsid w:val="005E06B3"/>
    <w:rsid w:val="005E3F0A"/>
    <w:rsid w:val="005E5C8D"/>
    <w:rsid w:val="005F01CB"/>
    <w:rsid w:val="005F3316"/>
    <w:rsid w:val="005F5675"/>
    <w:rsid w:val="0060463A"/>
    <w:rsid w:val="00613CC6"/>
    <w:rsid w:val="00614BCF"/>
    <w:rsid w:val="00615F4D"/>
    <w:rsid w:val="0061672C"/>
    <w:rsid w:val="00617668"/>
    <w:rsid w:val="00621747"/>
    <w:rsid w:val="00621D2B"/>
    <w:rsid w:val="00630308"/>
    <w:rsid w:val="0063115F"/>
    <w:rsid w:val="006407CE"/>
    <w:rsid w:val="00645006"/>
    <w:rsid w:val="00650305"/>
    <w:rsid w:val="00654576"/>
    <w:rsid w:val="006550D7"/>
    <w:rsid w:val="00660AC5"/>
    <w:rsid w:val="00662E7C"/>
    <w:rsid w:val="0067275C"/>
    <w:rsid w:val="006728D3"/>
    <w:rsid w:val="00684951"/>
    <w:rsid w:val="00685AAF"/>
    <w:rsid w:val="00695431"/>
    <w:rsid w:val="0069687A"/>
    <w:rsid w:val="00697EE3"/>
    <w:rsid w:val="00697F29"/>
    <w:rsid w:val="006A0245"/>
    <w:rsid w:val="006A43E6"/>
    <w:rsid w:val="006B088B"/>
    <w:rsid w:val="006B1C81"/>
    <w:rsid w:val="006B1E98"/>
    <w:rsid w:val="006B6B97"/>
    <w:rsid w:val="006B7197"/>
    <w:rsid w:val="006E544D"/>
    <w:rsid w:val="006E5941"/>
    <w:rsid w:val="00700E92"/>
    <w:rsid w:val="00706FF5"/>
    <w:rsid w:val="00710651"/>
    <w:rsid w:val="007217B6"/>
    <w:rsid w:val="00721CBF"/>
    <w:rsid w:val="007276B2"/>
    <w:rsid w:val="00731390"/>
    <w:rsid w:val="0073390E"/>
    <w:rsid w:val="00737933"/>
    <w:rsid w:val="007405D2"/>
    <w:rsid w:val="007459D0"/>
    <w:rsid w:val="007519A6"/>
    <w:rsid w:val="00752B2D"/>
    <w:rsid w:val="007659AE"/>
    <w:rsid w:val="00775851"/>
    <w:rsid w:val="00784DE2"/>
    <w:rsid w:val="0078706A"/>
    <w:rsid w:val="00796011"/>
    <w:rsid w:val="00796C26"/>
    <w:rsid w:val="007974A8"/>
    <w:rsid w:val="007A0E9B"/>
    <w:rsid w:val="007A7188"/>
    <w:rsid w:val="007A7241"/>
    <w:rsid w:val="007A74A7"/>
    <w:rsid w:val="007A7F92"/>
    <w:rsid w:val="007B1017"/>
    <w:rsid w:val="007C1C65"/>
    <w:rsid w:val="007D02D3"/>
    <w:rsid w:val="007E4540"/>
    <w:rsid w:val="007E4701"/>
    <w:rsid w:val="00801E2B"/>
    <w:rsid w:val="00803AFB"/>
    <w:rsid w:val="008073B2"/>
    <w:rsid w:val="00807DC5"/>
    <w:rsid w:val="00813A15"/>
    <w:rsid w:val="00813A5B"/>
    <w:rsid w:val="008152CF"/>
    <w:rsid w:val="008169D0"/>
    <w:rsid w:val="00817307"/>
    <w:rsid w:val="00817AE7"/>
    <w:rsid w:val="00830ED8"/>
    <w:rsid w:val="0083290C"/>
    <w:rsid w:val="00835AD6"/>
    <w:rsid w:val="0083796D"/>
    <w:rsid w:val="00847F4B"/>
    <w:rsid w:val="00850A44"/>
    <w:rsid w:val="00855FE3"/>
    <w:rsid w:val="00863FA8"/>
    <w:rsid w:val="00867044"/>
    <w:rsid w:val="00870BED"/>
    <w:rsid w:val="00871FF9"/>
    <w:rsid w:val="00872EED"/>
    <w:rsid w:val="008900A5"/>
    <w:rsid w:val="00893A7F"/>
    <w:rsid w:val="008A0A2C"/>
    <w:rsid w:val="008A0B96"/>
    <w:rsid w:val="008A156E"/>
    <w:rsid w:val="008A2D8F"/>
    <w:rsid w:val="008A4C3D"/>
    <w:rsid w:val="008B0925"/>
    <w:rsid w:val="008B3383"/>
    <w:rsid w:val="008B3548"/>
    <w:rsid w:val="008B4BF8"/>
    <w:rsid w:val="008B560E"/>
    <w:rsid w:val="008B716E"/>
    <w:rsid w:val="008B730B"/>
    <w:rsid w:val="008D2296"/>
    <w:rsid w:val="008D663E"/>
    <w:rsid w:val="008E1CAE"/>
    <w:rsid w:val="008F0CE2"/>
    <w:rsid w:val="008F3988"/>
    <w:rsid w:val="008F3993"/>
    <w:rsid w:val="00907FA5"/>
    <w:rsid w:val="00912BAC"/>
    <w:rsid w:val="00912D17"/>
    <w:rsid w:val="00913687"/>
    <w:rsid w:val="009206E5"/>
    <w:rsid w:val="00923DFB"/>
    <w:rsid w:val="00940E79"/>
    <w:rsid w:val="00943514"/>
    <w:rsid w:val="00943DDA"/>
    <w:rsid w:val="00946ABB"/>
    <w:rsid w:val="009510E8"/>
    <w:rsid w:val="0095534A"/>
    <w:rsid w:val="009618B0"/>
    <w:rsid w:val="00974A07"/>
    <w:rsid w:val="009775E1"/>
    <w:rsid w:val="009816CA"/>
    <w:rsid w:val="0098227E"/>
    <w:rsid w:val="00982B4E"/>
    <w:rsid w:val="00984256"/>
    <w:rsid w:val="009854C4"/>
    <w:rsid w:val="00987DE0"/>
    <w:rsid w:val="00992F21"/>
    <w:rsid w:val="009A1C5C"/>
    <w:rsid w:val="009A25D6"/>
    <w:rsid w:val="009A2644"/>
    <w:rsid w:val="009A42F6"/>
    <w:rsid w:val="009B1678"/>
    <w:rsid w:val="009B35C3"/>
    <w:rsid w:val="009B49F6"/>
    <w:rsid w:val="009B648B"/>
    <w:rsid w:val="009C4D2A"/>
    <w:rsid w:val="009C7080"/>
    <w:rsid w:val="009D427B"/>
    <w:rsid w:val="009D5165"/>
    <w:rsid w:val="009D6C26"/>
    <w:rsid w:val="009E419E"/>
    <w:rsid w:val="009F2011"/>
    <w:rsid w:val="009F4F41"/>
    <w:rsid w:val="009F5599"/>
    <w:rsid w:val="009F694C"/>
    <w:rsid w:val="00A01123"/>
    <w:rsid w:val="00A15392"/>
    <w:rsid w:val="00A268EF"/>
    <w:rsid w:val="00A26AB1"/>
    <w:rsid w:val="00A37836"/>
    <w:rsid w:val="00A40D9F"/>
    <w:rsid w:val="00A40DE7"/>
    <w:rsid w:val="00A51AD1"/>
    <w:rsid w:val="00A538A7"/>
    <w:rsid w:val="00A61DAA"/>
    <w:rsid w:val="00A677FF"/>
    <w:rsid w:val="00A7204A"/>
    <w:rsid w:val="00A815E4"/>
    <w:rsid w:val="00A856F4"/>
    <w:rsid w:val="00A90E6F"/>
    <w:rsid w:val="00AA589D"/>
    <w:rsid w:val="00AA7CB9"/>
    <w:rsid w:val="00AB5147"/>
    <w:rsid w:val="00AB708D"/>
    <w:rsid w:val="00AC04D1"/>
    <w:rsid w:val="00AC3EDD"/>
    <w:rsid w:val="00AC5141"/>
    <w:rsid w:val="00AC6B50"/>
    <w:rsid w:val="00AD301A"/>
    <w:rsid w:val="00AD7E64"/>
    <w:rsid w:val="00AE622C"/>
    <w:rsid w:val="00B2196B"/>
    <w:rsid w:val="00B22C1C"/>
    <w:rsid w:val="00B24778"/>
    <w:rsid w:val="00B24FEA"/>
    <w:rsid w:val="00B2713B"/>
    <w:rsid w:val="00B3442C"/>
    <w:rsid w:val="00B36427"/>
    <w:rsid w:val="00B42BAB"/>
    <w:rsid w:val="00B4335E"/>
    <w:rsid w:val="00B44352"/>
    <w:rsid w:val="00B62FAE"/>
    <w:rsid w:val="00B653D7"/>
    <w:rsid w:val="00B7416E"/>
    <w:rsid w:val="00B9109A"/>
    <w:rsid w:val="00BB2371"/>
    <w:rsid w:val="00BB5D7D"/>
    <w:rsid w:val="00BB5EF6"/>
    <w:rsid w:val="00BC1EEE"/>
    <w:rsid w:val="00BC6D2F"/>
    <w:rsid w:val="00BD65DF"/>
    <w:rsid w:val="00BD667C"/>
    <w:rsid w:val="00BE03B8"/>
    <w:rsid w:val="00BE44C8"/>
    <w:rsid w:val="00BE5ECB"/>
    <w:rsid w:val="00BF1386"/>
    <w:rsid w:val="00BF150D"/>
    <w:rsid w:val="00BF595B"/>
    <w:rsid w:val="00C04F63"/>
    <w:rsid w:val="00C06319"/>
    <w:rsid w:val="00C21664"/>
    <w:rsid w:val="00C25368"/>
    <w:rsid w:val="00C310C2"/>
    <w:rsid w:val="00C33AB4"/>
    <w:rsid w:val="00C346D2"/>
    <w:rsid w:val="00C37860"/>
    <w:rsid w:val="00C42489"/>
    <w:rsid w:val="00C428CB"/>
    <w:rsid w:val="00C42D06"/>
    <w:rsid w:val="00C52B06"/>
    <w:rsid w:val="00C64C11"/>
    <w:rsid w:val="00C670F1"/>
    <w:rsid w:val="00C70C66"/>
    <w:rsid w:val="00C71516"/>
    <w:rsid w:val="00C71945"/>
    <w:rsid w:val="00C82AB8"/>
    <w:rsid w:val="00C92D67"/>
    <w:rsid w:val="00C94B3A"/>
    <w:rsid w:val="00CA5D54"/>
    <w:rsid w:val="00CB18D4"/>
    <w:rsid w:val="00CB3176"/>
    <w:rsid w:val="00CC11B1"/>
    <w:rsid w:val="00CC2690"/>
    <w:rsid w:val="00CD064D"/>
    <w:rsid w:val="00CD295D"/>
    <w:rsid w:val="00CD45F0"/>
    <w:rsid w:val="00CD5B3C"/>
    <w:rsid w:val="00CE0B21"/>
    <w:rsid w:val="00CE3549"/>
    <w:rsid w:val="00CE482D"/>
    <w:rsid w:val="00CF6EF5"/>
    <w:rsid w:val="00D015CD"/>
    <w:rsid w:val="00D01C38"/>
    <w:rsid w:val="00D03B61"/>
    <w:rsid w:val="00D068A7"/>
    <w:rsid w:val="00D17376"/>
    <w:rsid w:val="00D20D2F"/>
    <w:rsid w:val="00D21D50"/>
    <w:rsid w:val="00D238E8"/>
    <w:rsid w:val="00D2520D"/>
    <w:rsid w:val="00D2585A"/>
    <w:rsid w:val="00D32253"/>
    <w:rsid w:val="00D33F63"/>
    <w:rsid w:val="00D37878"/>
    <w:rsid w:val="00D408CD"/>
    <w:rsid w:val="00D43BAD"/>
    <w:rsid w:val="00D4493C"/>
    <w:rsid w:val="00D45D7F"/>
    <w:rsid w:val="00D47098"/>
    <w:rsid w:val="00D525A2"/>
    <w:rsid w:val="00D52787"/>
    <w:rsid w:val="00D62219"/>
    <w:rsid w:val="00D62649"/>
    <w:rsid w:val="00D7233F"/>
    <w:rsid w:val="00D7490B"/>
    <w:rsid w:val="00D77179"/>
    <w:rsid w:val="00D82C4F"/>
    <w:rsid w:val="00D85D37"/>
    <w:rsid w:val="00D9047E"/>
    <w:rsid w:val="00DA3BB5"/>
    <w:rsid w:val="00DA50D4"/>
    <w:rsid w:val="00DA6DE7"/>
    <w:rsid w:val="00DA73D1"/>
    <w:rsid w:val="00DA7D87"/>
    <w:rsid w:val="00DB6F01"/>
    <w:rsid w:val="00DC0236"/>
    <w:rsid w:val="00DC61C4"/>
    <w:rsid w:val="00DD4385"/>
    <w:rsid w:val="00DE25E4"/>
    <w:rsid w:val="00DE4B6B"/>
    <w:rsid w:val="00E02A55"/>
    <w:rsid w:val="00E038B1"/>
    <w:rsid w:val="00E05B58"/>
    <w:rsid w:val="00E0701A"/>
    <w:rsid w:val="00E1287F"/>
    <w:rsid w:val="00E2563C"/>
    <w:rsid w:val="00E26113"/>
    <w:rsid w:val="00E33886"/>
    <w:rsid w:val="00E34F37"/>
    <w:rsid w:val="00E36B35"/>
    <w:rsid w:val="00E42C83"/>
    <w:rsid w:val="00E4337A"/>
    <w:rsid w:val="00E51575"/>
    <w:rsid w:val="00E57881"/>
    <w:rsid w:val="00E60543"/>
    <w:rsid w:val="00E60998"/>
    <w:rsid w:val="00E615B6"/>
    <w:rsid w:val="00E637FC"/>
    <w:rsid w:val="00E67AB7"/>
    <w:rsid w:val="00E70BB8"/>
    <w:rsid w:val="00E727A4"/>
    <w:rsid w:val="00E80046"/>
    <w:rsid w:val="00E81F69"/>
    <w:rsid w:val="00E8522A"/>
    <w:rsid w:val="00E907BA"/>
    <w:rsid w:val="00E908E7"/>
    <w:rsid w:val="00E9130E"/>
    <w:rsid w:val="00E93287"/>
    <w:rsid w:val="00EA05AE"/>
    <w:rsid w:val="00EA18D7"/>
    <w:rsid w:val="00EC22C6"/>
    <w:rsid w:val="00EC49EA"/>
    <w:rsid w:val="00EC690C"/>
    <w:rsid w:val="00ED1C6B"/>
    <w:rsid w:val="00ED23F8"/>
    <w:rsid w:val="00ED6BFF"/>
    <w:rsid w:val="00EE1E94"/>
    <w:rsid w:val="00EE49D0"/>
    <w:rsid w:val="00EF2090"/>
    <w:rsid w:val="00EF376D"/>
    <w:rsid w:val="00F05ED5"/>
    <w:rsid w:val="00F0709D"/>
    <w:rsid w:val="00F166D4"/>
    <w:rsid w:val="00F17C8A"/>
    <w:rsid w:val="00F45027"/>
    <w:rsid w:val="00F45D0D"/>
    <w:rsid w:val="00F476AD"/>
    <w:rsid w:val="00F50949"/>
    <w:rsid w:val="00F50A1D"/>
    <w:rsid w:val="00F55E5C"/>
    <w:rsid w:val="00F640D4"/>
    <w:rsid w:val="00F707EA"/>
    <w:rsid w:val="00F771EB"/>
    <w:rsid w:val="00F774CC"/>
    <w:rsid w:val="00F80E45"/>
    <w:rsid w:val="00F90A25"/>
    <w:rsid w:val="00F91523"/>
    <w:rsid w:val="00F94BBC"/>
    <w:rsid w:val="00F95B5F"/>
    <w:rsid w:val="00FA4077"/>
    <w:rsid w:val="00FA481C"/>
    <w:rsid w:val="00FB3011"/>
    <w:rsid w:val="00FB3C3D"/>
    <w:rsid w:val="00FB52F8"/>
    <w:rsid w:val="00FB7AE8"/>
    <w:rsid w:val="00FC0EB4"/>
    <w:rsid w:val="00FC3312"/>
    <w:rsid w:val="00FC3907"/>
    <w:rsid w:val="00FD0658"/>
    <w:rsid w:val="00FD60A2"/>
    <w:rsid w:val="00FE0774"/>
    <w:rsid w:val="00FE289C"/>
    <w:rsid w:val="00FF1FA4"/>
    <w:rsid w:val="00FF4B2F"/>
    <w:rsid w:val="00FF624E"/>
    <w:rsid w:val="028307DE"/>
    <w:rsid w:val="03147857"/>
    <w:rsid w:val="036A0A80"/>
    <w:rsid w:val="04AF1AC3"/>
    <w:rsid w:val="0516355E"/>
    <w:rsid w:val="0536EE2E"/>
    <w:rsid w:val="05986424"/>
    <w:rsid w:val="08157BA6"/>
    <w:rsid w:val="086BEDA3"/>
    <w:rsid w:val="08F6A5CA"/>
    <w:rsid w:val="095F6AF0"/>
    <w:rsid w:val="0991F2A4"/>
    <w:rsid w:val="09930E22"/>
    <w:rsid w:val="0A2D6E80"/>
    <w:rsid w:val="0ADC1C40"/>
    <w:rsid w:val="0B621B0E"/>
    <w:rsid w:val="0C6BE026"/>
    <w:rsid w:val="0D42731F"/>
    <w:rsid w:val="0E12A8C2"/>
    <w:rsid w:val="0E9A5348"/>
    <w:rsid w:val="0F4159FF"/>
    <w:rsid w:val="106FAFCB"/>
    <w:rsid w:val="11F180CE"/>
    <w:rsid w:val="1299138A"/>
    <w:rsid w:val="1514BCE4"/>
    <w:rsid w:val="15BC0075"/>
    <w:rsid w:val="15F97C57"/>
    <w:rsid w:val="16D02D08"/>
    <w:rsid w:val="16F2E3F6"/>
    <w:rsid w:val="17055E02"/>
    <w:rsid w:val="18E419AB"/>
    <w:rsid w:val="19B7DA9A"/>
    <w:rsid w:val="19CF5D57"/>
    <w:rsid w:val="1A34CDD5"/>
    <w:rsid w:val="1A41A4A4"/>
    <w:rsid w:val="1C0F8E5F"/>
    <w:rsid w:val="1C125391"/>
    <w:rsid w:val="1CD3F88D"/>
    <w:rsid w:val="1CDF25CF"/>
    <w:rsid w:val="1ED33361"/>
    <w:rsid w:val="1F8148BC"/>
    <w:rsid w:val="2056A5AE"/>
    <w:rsid w:val="21936A23"/>
    <w:rsid w:val="2359A1D9"/>
    <w:rsid w:val="23F70B96"/>
    <w:rsid w:val="244DAE5A"/>
    <w:rsid w:val="24BB688F"/>
    <w:rsid w:val="2694B802"/>
    <w:rsid w:val="28459041"/>
    <w:rsid w:val="29A4026A"/>
    <w:rsid w:val="29A65F8B"/>
    <w:rsid w:val="29E160A2"/>
    <w:rsid w:val="29E45F97"/>
    <w:rsid w:val="2A25DF1A"/>
    <w:rsid w:val="2A75631A"/>
    <w:rsid w:val="2AD4FAFE"/>
    <w:rsid w:val="2B92E763"/>
    <w:rsid w:val="2C87033B"/>
    <w:rsid w:val="2CE69CC4"/>
    <w:rsid w:val="2D4C440A"/>
    <w:rsid w:val="2DEAE6CE"/>
    <w:rsid w:val="2E3016F3"/>
    <w:rsid w:val="2E3CBAAF"/>
    <w:rsid w:val="2EBDF7D8"/>
    <w:rsid w:val="2F8DF29C"/>
    <w:rsid w:val="3053A11B"/>
    <w:rsid w:val="3085BFBE"/>
    <w:rsid w:val="31A4546A"/>
    <w:rsid w:val="338B41DD"/>
    <w:rsid w:val="37EE310E"/>
    <w:rsid w:val="3817E968"/>
    <w:rsid w:val="381F4936"/>
    <w:rsid w:val="3974CC70"/>
    <w:rsid w:val="3BF5033F"/>
    <w:rsid w:val="3D9D49A4"/>
    <w:rsid w:val="3EA682E3"/>
    <w:rsid w:val="4062D0D1"/>
    <w:rsid w:val="4079D9D4"/>
    <w:rsid w:val="41A1FAEF"/>
    <w:rsid w:val="41D4C6FC"/>
    <w:rsid w:val="42587615"/>
    <w:rsid w:val="42F4E3B3"/>
    <w:rsid w:val="4393B279"/>
    <w:rsid w:val="43F44676"/>
    <w:rsid w:val="459016D7"/>
    <w:rsid w:val="459BE585"/>
    <w:rsid w:val="45FD45EB"/>
    <w:rsid w:val="46759F1E"/>
    <w:rsid w:val="469326FB"/>
    <w:rsid w:val="4BE62FFE"/>
    <w:rsid w:val="4CCA2FD4"/>
    <w:rsid w:val="4F4F7970"/>
    <w:rsid w:val="4F8AFFD4"/>
    <w:rsid w:val="5057A3ED"/>
    <w:rsid w:val="510B3A89"/>
    <w:rsid w:val="5120D3DB"/>
    <w:rsid w:val="514A69F8"/>
    <w:rsid w:val="51B932C2"/>
    <w:rsid w:val="541C4393"/>
    <w:rsid w:val="56793324"/>
    <w:rsid w:val="58150385"/>
    <w:rsid w:val="5B601508"/>
    <w:rsid w:val="5B63938B"/>
    <w:rsid w:val="5C08A204"/>
    <w:rsid w:val="5CAAA4C9"/>
    <w:rsid w:val="5CD56723"/>
    <w:rsid w:val="5CF370BA"/>
    <w:rsid w:val="5E4A22EE"/>
    <w:rsid w:val="5ED8F55A"/>
    <w:rsid w:val="5F78E7E5"/>
    <w:rsid w:val="60D7B842"/>
    <w:rsid w:val="625D2170"/>
    <w:rsid w:val="62663F7B"/>
    <w:rsid w:val="63EDDC12"/>
    <w:rsid w:val="644DB9FA"/>
    <w:rsid w:val="6478FB13"/>
    <w:rsid w:val="650F8C76"/>
    <w:rsid w:val="65330805"/>
    <w:rsid w:val="6670ADB3"/>
    <w:rsid w:val="66CED866"/>
    <w:rsid w:val="66D27F8F"/>
    <w:rsid w:val="6800F68D"/>
    <w:rsid w:val="6866AF43"/>
    <w:rsid w:val="691932A6"/>
    <w:rsid w:val="69B8CB65"/>
    <w:rsid w:val="6ACE2B64"/>
    <w:rsid w:val="6B1B3526"/>
    <w:rsid w:val="6D20EAA3"/>
    <w:rsid w:val="6D5A413C"/>
    <w:rsid w:val="6F9B57E1"/>
    <w:rsid w:val="703A3448"/>
    <w:rsid w:val="711875DD"/>
    <w:rsid w:val="7124448B"/>
    <w:rsid w:val="71D455D7"/>
    <w:rsid w:val="74AFB2F1"/>
    <w:rsid w:val="763B7DAD"/>
    <w:rsid w:val="76B50A51"/>
    <w:rsid w:val="7730057D"/>
    <w:rsid w:val="7775386A"/>
    <w:rsid w:val="77B81A75"/>
    <w:rsid w:val="78D89479"/>
    <w:rsid w:val="7902BD52"/>
    <w:rsid w:val="79DF5164"/>
    <w:rsid w:val="79ECC10C"/>
    <w:rsid w:val="7BCBF461"/>
    <w:rsid w:val="7C6EE4B8"/>
    <w:rsid w:val="7DC6B5E6"/>
    <w:rsid w:val="7E6748D6"/>
    <w:rsid w:val="7E8C4441"/>
    <w:rsid w:val="7F6B8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96CF4"/>
  <w15:chartTrackingRefBased/>
  <w15:docId w15:val="{ECDA9631-72DB-4509-874A-462B0E05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45"/>
    <w:pPr>
      <w:suppressAutoHyphens/>
      <w:spacing w:after="0" w:line="240" w:lineRule="auto"/>
    </w:pPr>
    <w:rPr>
      <w:rFonts w:ascii="Times New Roman" w:hAnsi="Times New Roman" w:cs="Times New Roman"/>
      <w:sz w:val="24"/>
    </w:rPr>
  </w:style>
  <w:style w:type="paragraph" w:styleId="Heading1">
    <w:name w:val="heading 1"/>
    <w:aliases w:val="h1"/>
    <w:basedOn w:val="Normal"/>
    <w:next w:val="Normal"/>
    <w:link w:val="Heading1Char"/>
    <w:qFormat/>
    <w:rsid w:val="00AD7E64"/>
    <w:pPr>
      <w:keepNext/>
      <w:keepLines/>
      <w:suppressAutoHyphens w:val="0"/>
      <w:spacing w:before="360" w:line="280" w:lineRule="exact"/>
      <w:ind w:left="1800" w:right="1267" w:hanging="1080"/>
      <w:jc w:val="both"/>
      <w:outlineLvl w:val="0"/>
    </w:pPr>
    <w:rPr>
      <w:rFonts w:ascii="Times" w:eastAsia="Times New Roman" w:hAnsi="Times"/>
      <w:b/>
      <w:smallCaps/>
      <w:szCs w:val="24"/>
    </w:rPr>
  </w:style>
  <w:style w:type="paragraph" w:styleId="Heading2">
    <w:name w:val="heading 2"/>
    <w:aliases w:val="h2"/>
    <w:basedOn w:val="Heading1"/>
    <w:next w:val="Normal"/>
    <w:link w:val="Heading2Char"/>
    <w:qFormat/>
    <w:rsid w:val="00AD7E64"/>
    <w:pPr>
      <w:ind w:left="0" w:firstLine="0"/>
      <w:outlineLvl w:val="1"/>
    </w:pPr>
    <w:rPr>
      <w:smallCaps w:val="0"/>
    </w:rPr>
  </w:style>
  <w:style w:type="paragraph" w:styleId="Heading3">
    <w:name w:val="heading 3"/>
    <w:aliases w:val="h3"/>
    <w:basedOn w:val="Heading1"/>
    <w:next w:val="Normal"/>
    <w:link w:val="Heading3Char"/>
    <w:qFormat/>
    <w:rsid w:val="00AD7E64"/>
    <w:pPr>
      <w:ind w:left="0" w:firstLine="0"/>
      <w:outlineLvl w:val="2"/>
    </w:pPr>
    <w:rPr>
      <w:smallCaps w:val="0"/>
    </w:rPr>
  </w:style>
  <w:style w:type="paragraph" w:styleId="Heading4">
    <w:name w:val="heading 4"/>
    <w:aliases w:val="h4"/>
    <w:basedOn w:val="Heading1"/>
    <w:next w:val="Normal"/>
    <w:link w:val="Heading4Char"/>
    <w:qFormat/>
    <w:rsid w:val="00AD7E64"/>
    <w:pPr>
      <w:ind w:left="0" w:firstLine="0"/>
      <w:outlineLvl w:val="3"/>
    </w:pPr>
    <w:rPr>
      <w:smallCaps w:val="0"/>
    </w:rPr>
  </w:style>
  <w:style w:type="paragraph" w:styleId="Heading5">
    <w:name w:val="heading 5"/>
    <w:basedOn w:val="Normal"/>
    <w:next w:val="Normal"/>
    <w:link w:val="Heading5Char"/>
    <w:uiPriority w:val="9"/>
    <w:qFormat/>
    <w:rsid w:val="00AD7E64"/>
    <w:pPr>
      <w:suppressAutoHyphens w:val="0"/>
      <w:spacing w:line="280" w:lineRule="exact"/>
      <w:outlineLvl w:val="4"/>
    </w:pPr>
    <w:rPr>
      <w:rFonts w:ascii="Times" w:eastAsia="Times New Roman" w:hAnsi="Times"/>
      <w:b/>
      <w:szCs w:val="24"/>
    </w:rPr>
  </w:style>
  <w:style w:type="paragraph" w:styleId="Heading6">
    <w:name w:val="heading 6"/>
    <w:basedOn w:val="Normal"/>
    <w:next w:val="Normal"/>
    <w:link w:val="Heading6Char"/>
    <w:uiPriority w:val="9"/>
    <w:qFormat/>
    <w:rsid w:val="00AD7E64"/>
    <w:pPr>
      <w:suppressAutoHyphens w:val="0"/>
      <w:spacing w:line="280" w:lineRule="exact"/>
      <w:outlineLvl w:val="5"/>
    </w:pPr>
    <w:rPr>
      <w:rFonts w:ascii="Times" w:eastAsia="Times New Roman" w:hAnsi="Times"/>
      <w:szCs w:val="24"/>
    </w:rPr>
  </w:style>
  <w:style w:type="paragraph" w:styleId="Heading7">
    <w:name w:val="heading 7"/>
    <w:basedOn w:val="Normal"/>
    <w:next w:val="Normal"/>
    <w:link w:val="Heading7Char"/>
    <w:uiPriority w:val="9"/>
    <w:qFormat/>
    <w:rsid w:val="00AD7E64"/>
    <w:pPr>
      <w:suppressAutoHyphens w:val="0"/>
      <w:spacing w:line="280" w:lineRule="exact"/>
      <w:outlineLvl w:val="6"/>
    </w:pPr>
    <w:rPr>
      <w:rFonts w:ascii="Times" w:eastAsia="Times New Roman" w:hAnsi="Times"/>
      <w:i/>
      <w:szCs w:val="24"/>
    </w:rPr>
  </w:style>
  <w:style w:type="paragraph" w:styleId="Heading8">
    <w:name w:val="heading 8"/>
    <w:basedOn w:val="Normal"/>
    <w:next w:val="Normal"/>
    <w:link w:val="Heading8Char"/>
    <w:uiPriority w:val="9"/>
    <w:qFormat/>
    <w:rsid w:val="00AD7E64"/>
    <w:pPr>
      <w:suppressAutoHyphens w:val="0"/>
      <w:spacing w:line="280" w:lineRule="exact"/>
      <w:outlineLvl w:val="7"/>
    </w:pPr>
    <w:rPr>
      <w:rFonts w:ascii="Times" w:eastAsia="Times New Roman" w:hAnsi="Times"/>
      <w:i/>
      <w:szCs w:val="24"/>
    </w:rPr>
  </w:style>
  <w:style w:type="paragraph" w:styleId="Heading9">
    <w:name w:val="heading 9"/>
    <w:basedOn w:val="Normal"/>
    <w:next w:val="Normal"/>
    <w:link w:val="Heading9Char"/>
    <w:uiPriority w:val="9"/>
    <w:qFormat/>
    <w:rsid w:val="00AD7E64"/>
    <w:pPr>
      <w:suppressAutoHyphens w:val="0"/>
      <w:spacing w:line="280" w:lineRule="exact"/>
      <w:outlineLvl w:val="8"/>
    </w:pPr>
    <w:rPr>
      <w:rFonts w:ascii="Times" w:eastAsia="Times New Roman" w:hAnsi="Time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aliases w:val="ft"/>
    <w:basedOn w:val="Normal0"/>
    <w:link w:val="FootnoteTextChar"/>
    <w:rsid w:val="0073390E"/>
    <w:pPr>
      <w:spacing w:after="120"/>
    </w:pPr>
  </w:style>
  <w:style w:type="character" w:customStyle="1" w:styleId="FootnoteTextChar">
    <w:name w:val="Footnote Text Char"/>
    <w:aliases w:val="f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11"/>
      </w:numPr>
      <w:spacing w:after="240"/>
    </w:pPr>
    <w:rPr>
      <w:rFonts w:eastAsia="SimSun"/>
      <w:szCs w:val="24"/>
      <w:lang w:eastAsia="zh-CN"/>
    </w:rPr>
  </w:style>
  <w:style w:type="paragraph" w:styleId="ListBullet2">
    <w:name w:val="List Bullet 2"/>
    <w:basedOn w:val="Normal"/>
    <w:rsid w:val="0073390E"/>
    <w:pPr>
      <w:numPr>
        <w:numId w:val="12"/>
      </w:numPr>
      <w:spacing w:after="240"/>
    </w:pPr>
    <w:rPr>
      <w:rFonts w:eastAsia="SimSun"/>
      <w:szCs w:val="24"/>
      <w:lang w:eastAsia="zh-CN"/>
    </w:rPr>
  </w:style>
  <w:style w:type="paragraph" w:styleId="ListBullet3">
    <w:name w:val="List Bullet 3"/>
    <w:basedOn w:val="Normal"/>
    <w:rsid w:val="0073390E"/>
    <w:pPr>
      <w:numPr>
        <w:numId w:val="13"/>
      </w:numPr>
      <w:spacing w:after="240"/>
    </w:pPr>
    <w:rPr>
      <w:rFonts w:eastAsia="SimSun"/>
      <w:szCs w:val="24"/>
      <w:lang w:eastAsia="zh-CN"/>
    </w:rPr>
  </w:style>
  <w:style w:type="paragraph" w:styleId="ListBullet4">
    <w:name w:val="List Bullet 4"/>
    <w:basedOn w:val="Normal"/>
    <w:rsid w:val="0073390E"/>
    <w:pPr>
      <w:numPr>
        <w:numId w:val="14"/>
      </w:numPr>
      <w:spacing w:after="240"/>
    </w:pPr>
    <w:rPr>
      <w:rFonts w:eastAsia="SimSun"/>
      <w:szCs w:val="24"/>
      <w:lang w:eastAsia="zh-CN"/>
    </w:rPr>
  </w:style>
  <w:style w:type="paragraph" w:styleId="ListBullet5">
    <w:name w:val="List Bullet 5"/>
    <w:basedOn w:val="Normal"/>
    <w:rsid w:val="0073390E"/>
    <w:pPr>
      <w:numPr>
        <w:numId w:val="15"/>
      </w:numPr>
      <w:spacing w:after="240"/>
    </w:pPr>
    <w:rPr>
      <w:rFonts w:eastAsia="SimSun"/>
      <w:szCs w:val="24"/>
      <w:lang w:eastAsia="zh-CN"/>
    </w:rPr>
  </w:style>
  <w:style w:type="table" w:styleId="TableGrid">
    <w:name w:val="Table Grid"/>
    <w:basedOn w:val="TableNormal"/>
    <w:uiPriority w:val="5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r"/>
    <w:basedOn w:val="DefaultParagraphFont"/>
    <w:unhideWhenUsed/>
    <w:rsid w:val="00FC3907"/>
    <w:rPr>
      <w:vertAlign w:val="superscript"/>
    </w:rPr>
  </w:style>
  <w:style w:type="paragraph" w:styleId="Header">
    <w:name w:val="header"/>
    <w:aliases w:val="h"/>
    <w:basedOn w:val="Normal"/>
    <w:link w:val="HeaderChar"/>
    <w:uiPriority w:val="99"/>
    <w:unhideWhenUsed/>
    <w:rsid w:val="00BE03B8"/>
    <w:pPr>
      <w:tabs>
        <w:tab w:val="center" w:pos="4680"/>
        <w:tab w:val="right" w:pos="9360"/>
      </w:tabs>
    </w:pPr>
  </w:style>
  <w:style w:type="character" w:customStyle="1" w:styleId="HeaderChar">
    <w:name w:val="Header Char"/>
    <w:aliases w:val="h Char"/>
    <w:basedOn w:val="DefaultParagraphFont"/>
    <w:link w:val="Header"/>
    <w:uiPriority w:val="99"/>
    <w:rsid w:val="00BE03B8"/>
    <w:rPr>
      <w:rFonts w:ascii="Times New Roman" w:hAnsi="Times New Roman" w:cs="Times New Roman"/>
      <w:sz w:val="24"/>
    </w:rPr>
  </w:style>
  <w:style w:type="paragraph" w:styleId="Footer">
    <w:name w:val="footer"/>
    <w:aliases w:val="f"/>
    <w:basedOn w:val="Normal"/>
    <w:link w:val="FooterChar"/>
    <w:uiPriority w:val="99"/>
    <w:unhideWhenUsed/>
    <w:rsid w:val="00BE03B8"/>
    <w:pPr>
      <w:tabs>
        <w:tab w:val="center" w:pos="4680"/>
        <w:tab w:val="right" w:pos="9360"/>
      </w:tabs>
    </w:pPr>
  </w:style>
  <w:style w:type="character" w:customStyle="1" w:styleId="FooterChar">
    <w:name w:val="Footer Char"/>
    <w:aliases w:val="f Char"/>
    <w:basedOn w:val="DefaultParagraphFont"/>
    <w:link w:val="Footer"/>
    <w:uiPriority w:val="99"/>
    <w:rsid w:val="00BE03B8"/>
    <w:rPr>
      <w:rFonts w:ascii="Times New Roman" w:hAnsi="Times New Roman" w:cs="Times New Roman"/>
      <w:sz w:val="24"/>
    </w:rPr>
  </w:style>
  <w:style w:type="character" w:customStyle="1" w:styleId="Heading1Char">
    <w:name w:val="Heading 1 Char"/>
    <w:aliases w:val="h1 Char"/>
    <w:basedOn w:val="DefaultParagraphFont"/>
    <w:link w:val="Heading1"/>
    <w:rsid w:val="00AD7E64"/>
    <w:rPr>
      <w:rFonts w:ascii="Times" w:eastAsia="Times New Roman" w:hAnsi="Times" w:cs="Times New Roman"/>
      <w:b/>
      <w:smallCaps/>
      <w:sz w:val="24"/>
      <w:szCs w:val="24"/>
    </w:rPr>
  </w:style>
  <w:style w:type="character" w:customStyle="1" w:styleId="Heading2Char">
    <w:name w:val="Heading 2 Char"/>
    <w:aliases w:val="h2 Char"/>
    <w:basedOn w:val="DefaultParagraphFont"/>
    <w:link w:val="Heading2"/>
    <w:rsid w:val="00AD7E64"/>
    <w:rPr>
      <w:rFonts w:ascii="Times" w:eastAsia="Times New Roman" w:hAnsi="Times" w:cs="Times New Roman"/>
      <w:b/>
      <w:sz w:val="24"/>
      <w:szCs w:val="24"/>
    </w:rPr>
  </w:style>
  <w:style w:type="character" w:customStyle="1" w:styleId="Heading3Char">
    <w:name w:val="Heading 3 Char"/>
    <w:aliases w:val="h3 Char"/>
    <w:basedOn w:val="DefaultParagraphFont"/>
    <w:link w:val="Heading3"/>
    <w:rsid w:val="00AD7E64"/>
    <w:rPr>
      <w:rFonts w:ascii="Times" w:eastAsia="Times New Roman" w:hAnsi="Times" w:cs="Times New Roman"/>
      <w:b/>
      <w:sz w:val="24"/>
      <w:szCs w:val="24"/>
    </w:rPr>
  </w:style>
  <w:style w:type="character" w:customStyle="1" w:styleId="Heading4Char">
    <w:name w:val="Heading 4 Char"/>
    <w:aliases w:val="h4 Char"/>
    <w:basedOn w:val="DefaultParagraphFont"/>
    <w:link w:val="Heading4"/>
    <w:rsid w:val="00AD7E64"/>
    <w:rPr>
      <w:rFonts w:ascii="Times" w:eastAsia="Times New Roman" w:hAnsi="Times" w:cs="Times New Roman"/>
      <w:b/>
      <w:sz w:val="24"/>
      <w:szCs w:val="24"/>
    </w:rPr>
  </w:style>
  <w:style w:type="character" w:customStyle="1" w:styleId="Heading5Char">
    <w:name w:val="Heading 5 Char"/>
    <w:basedOn w:val="DefaultParagraphFont"/>
    <w:link w:val="Heading5"/>
    <w:uiPriority w:val="9"/>
    <w:rsid w:val="00AD7E64"/>
    <w:rPr>
      <w:rFonts w:ascii="Times" w:eastAsia="Times New Roman" w:hAnsi="Times" w:cs="Times New Roman"/>
      <w:b/>
      <w:sz w:val="24"/>
      <w:szCs w:val="24"/>
    </w:rPr>
  </w:style>
  <w:style w:type="character" w:customStyle="1" w:styleId="Heading6Char">
    <w:name w:val="Heading 6 Char"/>
    <w:basedOn w:val="DefaultParagraphFont"/>
    <w:link w:val="Heading6"/>
    <w:uiPriority w:val="9"/>
    <w:rsid w:val="00AD7E64"/>
    <w:rPr>
      <w:rFonts w:ascii="Times" w:eastAsia="Times New Roman" w:hAnsi="Times" w:cs="Times New Roman"/>
      <w:sz w:val="24"/>
      <w:szCs w:val="24"/>
    </w:rPr>
  </w:style>
  <w:style w:type="character" w:customStyle="1" w:styleId="Heading7Char">
    <w:name w:val="Heading 7 Char"/>
    <w:basedOn w:val="DefaultParagraphFont"/>
    <w:link w:val="Heading7"/>
    <w:uiPriority w:val="9"/>
    <w:rsid w:val="00AD7E64"/>
    <w:rPr>
      <w:rFonts w:ascii="Times" w:eastAsia="Times New Roman" w:hAnsi="Times" w:cs="Times New Roman"/>
      <w:i/>
      <w:sz w:val="24"/>
      <w:szCs w:val="24"/>
    </w:rPr>
  </w:style>
  <w:style w:type="character" w:customStyle="1" w:styleId="Heading8Char">
    <w:name w:val="Heading 8 Char"/>
    <w:basedOn w:val="DefaultParagraphFont"/>
    <w:link w:val="Heading8"/>
    <w:uiPriority w:val="9"/>
    <w:rsid w:val="00AD7E64"/>
    <w:rPr>
      <w:rFonts w:ascii="Times" w:eastAsia="Times New Roman" w:hAnsi="Times" w:cs="Times New Roman"/>
      <w:i/>
      <w:sz w:val="24"/>
      <w:szCs w:val="24"/>
    </w:rPr>
  </w:style>
  <w:style w:type="character" w:customStyle="1" w:styleId="Heading9Char">
    <w:name w:val="Heading 9 Char"/>
    <w:basedOn w:val="DefaultParagraphFont"/>
    <w:link w:val="Heading9"/>
    <w:uiPriority w:val="9"/>
    <w:rsid w:val="00AD7E64"/>
    <w:rPr>
      <w:rFonts w:ascii="Times" w:eastAsia="Times New Roman" w:hAnsi="Times" w:cs="Times New Roman"/>
      <w:i/>
      <w:sz w:val="24"/>
      <w:szCs w:val="24"/>
    </w:rPr>
  </w:style>
  <w:style w:type="paragraph" w:styleId="TOC8">
    <w:name w:val="toc 8"/>
    <w:aliases w:val="t8"/>
    <w:basedOn w:val="TOC1"/>
    <w:next w:val="Normal"/>
    <w:rsid w:val="00AD7E64"/>
    <w:pPr>
      <w:tabs>
        <w:tab w:val="clear" w:pos="2160"/>
      </w:tabs>
      <w:spacing w:before="0" w:after="0"/>
      <w:ind w:left="0" w:firstLine="0"/>
    </w:pPr>
    <w:rPr>
      <w:smallCaps w:val="0"/>
    </w:rPr>
  </w:style>
  <w:style w:type="paragraph" w:styleId="TOC1">
    <w:name w:val="toc 1"/>
    <w:aliases w:val="t1"/>
    <w:basedOn w:val="Normal"/>
    <w:next w:val="Normal"/>
    <w:uiPriority w:val="39"/>
    <w:rsid w:val="00AD7E64"/>
    <w:pPr>
      <w:tabs>
        <w:tab w:val="left" w:pos="2160"/>
        <w:tab w:val="right" w:leader="dot" w:pos="9360"/>
      </w:tabs>
      <w:suppressAutoHyphens w:val="0"/>
      <w:spacing w:before="280" w:after="120" w:line="280" w:lineRule="exact"/>
      <w:ind w:left="2160" w:right="1267" w:hanging="2160"/>
    </w:pPr>
    <w:rPr>
      <w:rFonts w:ascii="Times" w:eastAsia="Times New Roman" w:hAnsi="Times"/>
      <w:smallCaps/>
      <w:szCs w:val="24"/>
    </w:rPr>
  </w:style>
  <w:style w:type="paragraph" w:styleId="TOC7">
    <w:name w:val="toc 7"/>
    <w:aliases w:val="t7"/>
    <w:basedOn w:val="TOC1"/>
    <w:next w:val="Normal"/>
    <w:rsid w:val="00AD7E64"/>
    <w:pPr>
      <w:tabs>
        <w:tab w:val="clear" w:pos="2160"/>
      </w:tabs>
      <w:spacing w:before="0" w:after="0"/>
      <w:ind w:left="0" w:firstLine="0"/>
    </w:pPr>
    <w:rPr>
      <w:smallCaps w:val="0"/>
    </w:rPr>
  </w:style>
  <w:style w:type="paragraph" w:styleId="TOC6">
    <w:name w:val="toc 6"/>
    <w:aliases w:val="t6"/>
    <w:basedOn w:val="TOC1"/>
    <w:next w:val="Normal"/>
    <w:rsid w:val="00AD7E64"/>
    <w:pPr>
      <w:tabs>
        <w:tab w:val="clear" w:pos="2160"/>
      </w:tabs>
      <w:spacing w:before="0" w:after="0"/>
      <w:ind w:left="0" w:firstLine="0"/>
    </w:pPr>
    <w:rPr>
      <w:smallCaps w:val="0"/>
    </w:rPr>
  </w:style>
  <w:style w:type="paragraph" w:styleId="TOC5">
    <w:name w:val="toc 5"/>
    <w:aliases w:val="t5"/>
    <w:basedOn w:val="TOC1"/>
    <w:next w:val="Normal"/>
    <w:rsid w:val="00AD7E64"/>
    <w:pPr>
      <w:tabs>
        <w:tab w:val="left" w:pos="1440"/>
      </w:tabs>
      <w:spacing w:before="0" w:after="0"/>
    </w:pPr>
    <w:rPr>
      <w:smallCaps w:val="0"/>
    </w:rPr>
  </w:style>
  <w:style w:type="paragraph" w:styleId="TOC4">
    <w:name w:val="toc 4"/>
    <w:aliases w:val="t4"/>
    <w:basedOn w:val="TOC1"/>
    <w:next w:val="Normal"/>
    <w:rsid w:val="00AD7E64"/>
    <w:pPr>
      <w:tabs>
        <w:tab w:val="clear" w:pos="2160"/>
      </w:tabs>
      <w:spacing w:after="0"/>
      <w:ind w:left="0" w:firstLine="0"/>
    </w:pPr>
    <w:rPr>
      <w:smallCaps w:val="0"/>
    </w:rPr>
  </w:style>
  <w:style w:type="paragraph" w:styleId="TOC3">
    <w:name w:val="toc 3"/>
    <w:aliases w:val="t3"/>
    <w:basedOn w:val="TOC1"/>
    <w:next w:val="Normal"/>
    <w:rsid w:val="00AD7E64"/>
    <w:pPr>
      <w:tabs>
        <w:tab w:val="clear" w:pos="2160"/>
        <w:tab w:val="left" w:pos="2520"/>
      </w:tabs>
      <w:spacing w:before="0" w:after="0"/>
      <w:ind w:left="2520" w:hanging="1080"/>
    </w:pPr>
    <w:rPr>
      <w:smallCaps w:val="0"/>
    </w:rPr>
  </w:style>
  <w:style w:type="paragraph" w:styleId="TOC2">
    <w:name w:val="toc 2"/>
    <w:aliases w:val="t2"/>
    <w:basedOn w:val="TOC1"/>
    <w:next w:val="Normal"/>
    <w:uiPriority w:val="39"/>
    <w:rsid w:val="00AD7E64"/>
    <w:pPr>
      <w:tabs>
        <w:tab w:val="clear" w:pos="2160"/>
        <w:tab w:val="left" w:pos="2520"/>
      </w:tabs>
      <w:spacing w:before="0" w:after="0"/>
      <w:ind w:left="2520" w:hanging="1980"/>
    </w:pPr>
    <w:rPr>
      <w:smallCaps w:val="0"/>
    </w:rPr>
  </w:style>
  <w:style w:type="character" w:styleId="LineNumber">
    <w:name w:val="line number"/>
    <w:basedOn w:val="DefaultParagraphFont"/>
    <w:rsid w:val="00AD7E64"/>
    <w:rPr>
      <w:rFonts w:ascii="Times" w:hAnsi="Times"/>
      <w:sz w:val="24"/>
    </w:rPr>
  </w:style>
  <w:style w:type="paragraph" w:styleId="TOC9">
    <w:name w:val="toc 9"/>
    <w:aliases w:val="t9"/>
    <w:basedOn w:val="TOC1"/>
    <w:next w:val="Normal"/>
    <w:rsid w:val="00AD7E64"/>
    <w:pPr>
      <w:tabs>
        <w:tab w:val="clear" w:pos="2160"/>
      </w:tabs>
      <w:spacing w:before="0" w:after="0"/>
      <w:ind w:left="0" w:firstLine="0"/>
    </w:pPr>
    <w:rPr>
      <w:smallCaps w:val="0"/>
    </w:rPr>
  </w:style>
  <w:style w:type="character" w:styleId="PageNumber">
    <w:name w:val="page number"/>
    <w:basedOn w:val="DefaultParagraphFont"/>
    <w:rsid w:val="00AD7E64"/>
    <w:rPr>
      <w:rFonts w:ascii="Times" w:hAnsi="Times"/>
      <w:sz w:val="24"/>
    </w:rPr>
  </w:style>
  <w:style w:type="paragraph" w:customStyle="1" w:styleId="legend">
    <w:name w:val="legend"/>
    <w:aliases w:val="ld"/>
    <w:basedOn w:val="Normal"/>
    <w:uiPriority w:val="99"/>
    <w:rsid w:val="00AD7E64"/>
    <w:pPr>
      <w:suppressAutoHyphens w:val="0"/>
      <w:spacing w:line="280" w:lineRule="exact"/>
    </w:pPr>
    <w:rPr>
      <w:rFonts w:ascii="Times" w:eastAsia="Times New Roman" w:hAnsi="Times"/>
      <w:sz w:val="18"/>
      <w:szCs w:val="24"/>
    </w:rPr>
  </w:style>
  <w:style w:type="paragraph" w:customStyle="1" w:styleId="SubParaLevel0">
    <w:name w:val="SubParaLevel0"/>
    <w:aliases w:val="s0"/>
    <w:basedOn w:val="SubParaLevel1"/>
    <w:rsid w:val="00AD7E64"/>
    <w:pPr>
      <w:ind w:firstLine="720"/>
    </w:pPr>
  </w:style>
  <w:style w:type="paragraph" w:customStyle="1" w:styleId="SubParaLevel1">
    <w:name w:val="SubParaLevel1"/>
    <w:aliases w:val="S1,s1"/>
    <w:basedOn w:val="ParaNORMAL"/>
    <w:rsid w:val="00AD7E64"/>
    <w:pPr>
      <w:tabs>
        <w:tab w:val="right" w:pos="1800"/>
        <w:tab w:val="left" w:pos="2160"/>
      </w:tabs>
      <w:ind w:left="720" w:firstLine="0"/>
    </w:pPr>
  </w:style>
  <w:style w:type="paragraph" w:customStyle="1" w:styleId="ParaNORMAL">
    <w:name w:val="ParaNORMAL"/>
    <w:aliases w:val="p"/>
    <w:basedOn w:val="Normal"/>
    <w:rsid w:val="00AD7E64"/>
    <w:pPr>
      <w:suppressAutoHyphens w:val="0"/>
      <w:spacing w:before="280" w:line="280" w:lineRule="exact"/>
      <w:ind w:firstLine="720"/>
      <w:jc w:val="both"/>
    </w:pPr>
    <w:rPr>
      <w:rFonts w:ascii="Times" w:eastAsia="Times New Roman" w:hAnsi="Times"/>
      <w:szCs w:val="24"/>
    </w:rPr>
  </w:style>
  <w:style w:type="paragraph" w:customStyle="1" w:styleId="re">
    <w:name w:val="re"/>
    <w:basedOn w:val="Normal"/>
    <w:next w:val="Normal"/>
    <w:rsid w:val="00AD7E64"/>
    <w:pPr>
      <w:tabs>
        <w:tab w:val="center" w:pos="4680"/>
      </w:tabs>
      <w:suppressAutoHyphens w:val="0"/>
      <w:spacing w:before="400" w:line="280" w:lineRule="exact"/>
      <w:ind w:left="720" w:right="720"/>
    </w:pPr>
    <w:rPr>
      <w:rFonts w:ascii="Times" w:eastAsia="Times New Roman" w:hAnsi="Times"/>
      <w:szCs w:val="24"/>
    </w:rPr>
  </w:style>
  <w:style w:type="paragraph" w:customStyle="1" w:styleId="re1">
    <w:name w:val="re1"/>
    <w:basedOn w:val="Normal"/>
    <w:rsid w:val="00AD7E64"/>
    <w:pPr>
      <w:tabs>
        <w:tab w:val="center" w:pos="4680"/>
      </w:tabs>
      <w:suppressAutoHyphens w:val="0"/>
      <w:spacing w:line="280" w:lineRule="exact"/>
      <w:ind w:left="720" w:right="720"/>
      <w:jc w:val="center"/>
    </w:pPr>
    <w:rPr>
      <w:rFonts w:ascii="Times" w:eastAsia="Times New Roman" w:hAnsi="Times"/>
      <w:szCs w:val="24"/>
    </w:rPr>
  </w:style>
  <w:style w:type="paragraph" w:customStyle="1" w:styleId="hangingindent">
    <w:name w:val="hanging indent"/>
    <w:aliases w:val="hang"/>
    <w:basedOn w:val="ParaNORMAL"/>
    <w:rsid w:val="00AD7E64"/>
    <w:pPr>
      <w:ind w:left="720" w:hanging="720"/>
    </w:pPr>
  </w:style>
  <w:style w:type="paragraph" w:styleId="Date">
    <w:name w:val="Date"/>
    <w:basedOn w:val="Normal"/>
    <w:next w:val="Normal"/>
    <w:link w:val="DateChar"/>
    <w:rsid w:val="00AD7E64"/>
    <w:pPr>
      <w:suppressAutoHyphens w:val="0"/>
      <w:spacing w:after="640" w:line="280" w:lineRule="exact"/>
      <w:jc w:val="center"/>
    </w:pPr>
    <w:rPr>
      <w:rFonts w:ascii="Times" w:eastAsia="Times New Roman" w:hAnsi="Times"/>
      <w:szCs w:val="24"/>
    </w:rPr>
  </w:style>
  <w:style w:type="character" w:customStyle="1" w:styleId="DateChar">
    <w:name w:val="Date Char"/>
    <w:basedOn w:val="DefaultParagraphFont"/>
    <w:link w:val="Date"/>
    <w:rsid w:val="00AD7E64"/>
    <w:rPr>
      <w:rFonts w:ascii="Times" w:eastAsia="Times New Roman" w:hAnsi="Times" w:cs="Times New Roman"/>
      <w:sz w:val="24"/>
      <w:szCs w:val="24"/>
    </w:rPr>
  </w:style>
  <w:style w:type="paragraph" w:styleId="Signature">
    <w:name w:val="Signature"/>
    <w:basedOn w:val="Normal"/>
    <w:link w:val="SignatureChar"/>
    <w:uiPriority w:val="99"/>
    <w:unhideWhenUsed/>
    <w:rsid w:val="00AD7E64"/>
    <w:pPr>
      <w:suppressAutoHyphens w:val="0"/>
      <w:spacing w:line="280" w:lineRule="exact"/>
      <w:ind w:left="4910" w:hanging="230"/>
    </w:pPr>
    <w:rPr>
      <w:rFonts w:ascii="Times" w:eastAsia="Times New Roman" w:hAnsi="Times"/>
      <w:szCs w:val="24"/>
    </w:rPr>
  </w:style>
  <w:style w:type="character" w:customStyle="1" w:styleId="SignatureChar">
    <w:name w:val="Signature Char"/>
    <w:basedOn w:val="DefaultParagraphFont"/>
    <w:link w:val="Signature"/>
    <w:uiPriority w:val="99"/>
    <w:rsid w:val="00AD7E64"/>
    <w:rPr>
      <w:rFonts w:ascii="Times" w:eastAsia="Times New Roman" w:hAnsi="Times" w:cs="Times New Roman"/>
      <w:sz w:val="24"/>
      <w:szCs w:val="24"/>
    </w:rPr>
  </w:style>
  <w:style w:type="paragraph" w:customStyle="1" w:styleId="NormalCenterBold">
    <w:name w:val="NormalCenterBold"/>
    <w:aliases w:val="ncb"/>
    <w:basedOn w:val="TitleCenterBold"/>
    <w:next w:val="ParaNORMAL"/>
    <w:rsid w:val="00AD7E64"/>
    <w:pPr>
      <w:spacing w:before="0"/>
    </w:pPr>
  </w:style>
  <w:style w:type="paragraph" w:customStyle="1" w:styleId="TitleCenterBold">
    <w:name w:val="TitleCenterBold"/>
    <w:aliases w:val="tcb"/>
    <w:basedOn w:val="Normal"/>
    <w:next w:val="Normal"/>
    <w:rsid w:val="00AD7E64"/>
    <w:pPr>
      <w:keepNext/>
      <w:suppressAutoHyphens w:val="0"/>
      <w:spacing w:before="360" w:line="280" w:lineRule="exact"/>
      <w:jc w:val="center"/>
    </w:pPr>
    <w:rPr>
      <w:rFonts w:ascii="Times" w:eastAsia="Times New Roman" w:hAnsi="Times"/>
      <w:b/>
      <w:smallCaps/>
      <w:szCs w:val="24"/>
    </w:rPr>
  </w:style>
  <w:style w:type="paragraph" w:customStyle="1" w:styleId="TitleLeft">
    <w:name w:val="TitleLeft"/>
    <w:aliases w:val="tl"/>
    <w:basedOn w:val="TitleCenterBold"/>
    <w:next w:val="Normal"/>
    <w:rsid w:val="00AD7E64"/>
    <w:pPr>
      <w:tabs>
        <w:tab w:val="left" w:pos="1699"/>
      </w:tabs>
      <w:spacing w:before="320"/>
      <w:ind w:left="1699" w:hanging="1699"/>
      <w:jc w:val="left"/>
    </w:pPr>
    <w:rPr>
      <w:b w:val="0"/>
    </w:rPr>
  </w:style>
  <w:style w:type="paragraph" w:customStyle="1" w:styleId="ParaSECTION">
    <w:name w:val="ParaSECTION"/>
    <w:aliases w:val="ps"/>
    <w:basedOn w:val="ParaNORMAL"/>
    <w:rsid w:val="00AD7E64"/>
    <w:pPr>
      <w:tabs>
        <w:tab w:val="right" w:pos="1699"/>
        <w:tab w:val="left" w:pos="2016"/>
      </w:tabs>
      <w:ind w:firstLine="0"/>
    </w:pPr>
  </w:style>
  <w:style w:type="paragraph" w:customStyle="1" w:styleId="Signature2">
    <w:name w:val="Signature2"/>
    <w:aliases w:val="sig2"/>
    <w:basedOn w:val="Signature1"/>
    <w:rsid w:val="00AD7E64"/>
    <w:pPr>
      <w:tabs>
        <w:tab w:val="left" w:pos="4680"/>
      </w:tabs>
      <w:ind w:left="4950" w:hanging="4950"/>
    </w:pPr>
  </w:style>
  <w:style w:type="paragraph" w:customStyle="1" w:styleId="Signature1">
    <w:name w:val="Signature1"/>
    <w:aliases w:val="s,sig"/>
    <w:basedOn w:val="Normal"/>
    <w:rsid w:val="00AD7E64"/>
    <w:pPr>
      <w:keepNext/>
      <w:tabs>
        <w:tab w:val="decimal" w:leader="underscore" w:pos="9360"/>
      </w:tabs>
      <w:suppressAutoHyphens w:val="0"/>
      <w:spacing w:line="280" w:lineRule="atLeast"/>
      <w:ind w:left="4910" w:hanging="230"/>
    </w:pPr>
    <w:rPr>
      <w:rFonts w:ascii="Times" w:eastAsia="Times New Roman" w:hAnsi="Times"/>
      <w:szCs w:val="24"/>
    </w:rPr>
  </w:style>
  <w:style w:type="paragraph" w:customStyle="1" w:styleId="ParaNUMBERED">
    <w:name w:val="ParaNUMBERED"/>
    <w:aliases w:val="pn"/>
    <w:basedOn w:val="ParaNORMAL"/>
    <w:rsid w:val="00AD7E64"/>
    <w:pPr>
      <w:tabs>
        <w:tab w:val="right" w:pos="936"/>
        <w:tab w:val="left" w:pos="1238"/>
      </w:tabs>
      <w:ind w:firstLine="0"/>
    </w:pPr>
  </w:style>
  <w:style w:type="paragraph" w:customStyle="1" w:styleId="SubParaLevel2">
    <w:name w:val="SubParaLevel2"/>
    <w:aliases w:val="s2"/>
    <w:basedOn w:val="SubParaLevel1"/>
    <w:rsid w:val="00AD7E64"/>
    <w:pPr>
      <w:tabs>
        <w:tab w:val="clear" w:pos="1800"/>
        <w:tab w:val="clear" w:pos="2160"/>
        <w:tab w:val="right" w:pos="2520"/>
        <w:tab w:val="left" w:pos="2880"/>
      </w:tabs>
      <w:ind w:left="1440"/>
    </w:pPr>
  </w:style>
  <w:style w:type="paragraph" w:customStyle="1" w:styleId="QuotedText">
    <w:name w:val="QuotedText"/>
    <w:aliases w:val="qt"/>
    <w:basedOn w:val="ParaNORMAL"/>
    <w:rsid w:val="00AD7E64"/>
    <w:pPr>
      <w:ind w:left="1440" w:right="1440" w:firstLine="0"/>
    </w:pPr>
  </w:style>
  <w:style w:type="paragraph" w:customStyle="1" w:styleId="SubParaLevel3">
    <w:name w:val="SubParaLevel3"/>
    <w:aliases w:val="s3"/>
    <w:basedOn w:val="SubParaLevel1"/>
    <w:rsid w:val="00AD7E64"/>
    <w:pPr>
      <w:tabs>
        <w:tab w:val="clear" w:pos="1800"/>
        <w:tab w:val="clear" w:pos="2160"/>
        <w:tab w:val="right" w:pos="3240"/>
        <w:tab w:val="left" w:pos="3600"/>
      </w:tabs>
      <w:ind w:left="2160"/>
    </w:pPr>
  </w:style>
  <w:style w:type="paragraph" w:customStyle="1" w:styleId="SubParaLevel4">
    <w:name w:val="SubParaLevel4"/>
    <w:aliases w:val="s4"/>
    <w:basedOn w:val="SubParaLevel1"/>
    <w:rsid w:val="00AD7E64"/>
    <w:pPr>
      <w:tabs>
        <w:tab w:val="clear" w:pos="1800"/>
        <w:tab w:val="clear" w:pos="2160"/>
        <w:tab w:val="right" w:pos="3960"/>
        <w:tab w:val="left" w:pos="4320"/>
      </w:tabs>
      <w:ind w:left="2880"/>
    </w:pPr>
  </w:style>
  <w:style w:type="paragraph" w:customStyle="1" w:styleId="ParaFLUSH">
    <w:name w:val="ParaFLUSH"/>
    <w:aliases w:val="pf"/>
    <w:basedOn w:val="ParaNORMAL"/>
    <w:rsid w:val="00AD7E64"/>
    <w:pPr>
      <w:ind w:firstLine="0"/>
    </w:pPr>
  </w:style>
  <w:style w:type="paragraph" w:customStyle="1" w:styleId="DoubleLine">
    <w:name w:val="DoubleLine"/>
    <w:aliases w:val="d"/>
    <w:basedOn w:val="Normal"/>
    <w:next w:val="Normal"/>
    <w:rsid w:val="00AD7E64"/>
    <w:pPr>
      <w:pBdr>
        <w:bottom w:val="double" w:sz="6" w:space="0" w:color="auto"/>
      </w:pBdr>
      <w:suppressAutoHyphens w:val="0"/>
      <w:spacing w:line="280" w:lineRule="atLeast"/>
    </w:pPr>
    <w:rPr>
      <w:rFonts w:ascii="Times" w:eastAsia="Times New Roman" w:hAnsi="Times"/>
      <w:szCs w:val="24"/>
    </w:rPr>
  </w:style>
  <w:style w:type="paragraph" w:customStyle="1" w:styleId="CoverCenter">
    <w:name w:val="CoverCenter"/>
    <w:aliases w:val="c"/>
    <w:basedOn w:val="TitleCenterBold"/>
    <w:rsid w:val="00AD7E64"/>
    <w:pPr>
      <w:spacing w:before="0"/>
    </w:pPr>
    <w:rPr>
      <w:b w:val="0"/>
    </w:rPr>
  </w:style>
  <w:style w:type="paragraph" w:customStyle="1" w:styleId="cc">
    <w:name w:val="cc"/>
    <w:basedOn w:val="Normal"/>
    <w:next w:val="Normal"/>
    <w:uiPriority w:val="99"/>
    <w:rsid w:val="00AD7E64"/>
    <w:pPr>
      <w:keepNext/>
      <w:tabs>
        <w:tab w:val="left" w:pos="720"/>
      </w:tabs>
      <w:suppressAutoHyphens w:val="0"/>
      <w:spacing w:before="360" w:line="280" w:lineRule="exact"/>
    </w:pPr>
    <w:rPr>
      <w:rFonts w:ascii="Times" w:eastAsia="Times New Roman" w:hAnsi="Times"/>
      <w:szCs w:val="24"/>
    </w:rPr>
  </w:style>
  <w:style w:type="character" w:styleId="CommentReference">
    <w:name w:val="annotation reference"/>
    <w:basedOn w:val="DefaultParagraphFont"/>
    <w:rsid w:val="00AD7E64"/>
    <w:rPr>
      <w:rFonts w:ascii="Times" w:hAnsi="Times"/>
      <w:sz w:val="24"/>
    </w:rPr>
  </w:style>
  <w:style w:type="paragraph" w:styleId="CommentText">
    <w:name w:val="annotation text"/>
    <w:basedOn w:val="Normal"/>
    <w:link w:val="CommentTextChar"/>
    <w:rsid w:val="00AD7E64"/>
    <w:pPr>
      <w:suppressAutoHyphens w:val="0"/>
      <w:spacing w:line="280" w:lineRule="exact"/>
    </w:pPr>
    <w:rPr>
      <w:rFonts w:ascii="Times" w:eastAsia="Times New Roman" w:hAnsi="Times"/>
      <w:szCs w:val="24"/>
    </w:rPr>
  </w:style>
  <w:style w:type="character" w:customStyle="1" w:styleId="CommentTextChar">
    <w:name w:val="Comment Text Char"/>
    <w:basedOn w:val="DefaultParagraphFont"/>
    <w:link w:val="CommentText"/>
    <w:rsid w:val="00AD7E64"/>
    <w:rPr>
      <w:rFonts w:ascii="Times" w:eastAsia="Times New Roman" w:hAnsi="Times" w:cs="Times New Roman"/>
      <w:sz w:val="24"/>
      <w:szCs w:val="24"/>
    </w:rPr>
  </w:style>
  <w:style w:type="character" w:styleId="EndnoteReference">
    <w:name w:val="endnote reference"/>
    <w:basedOn w:val="DefaultParagraphFont"/>
    <w:rsid w:val="00AD7E64"/>
    <w:rPr>
      <w:rFonts w:ascii="Times" w:hAnsi="Times"/>
      <w:position w:val="6"/>
      <w:vertAlign w:val="baseline"/>
    </w:rPr>
  </w:style>
  <w:style w:type="paragraph" w:styleId="EnvelopeAddress">
    <w:name w:val="envelope address"/>
    <w:basedOn w:val="Normal"/>
    <w:rsid w:val="00AD7E64"/>
    <w:pPr>
      <w:framePr w:w="7920" w:h="1980" w:hRule="exact" w:hSpace="180" w:wrap="auto" w:hAnchor="page" w:xAlign="center" w:yAlign="bottom"/>
      <w:suppressAutoHyphens w:val="0"/>
      <w:spacing w:line="280" w:lineRule="exact"/>
      <w:ind w:left="2880"/>
    </w:pPr>
    <w:rPr>
      <w:rFonts w:ascii="Times" w:eastAsia="Times New Roman" w:hAnsi="Times"/>
      <w:szCs w:val="24"/>
    </w:rPr>
  </w:style>
  <w:style w:type="paragraph" w:styleId="EnvelopeReturn">
    <w:name w:val="envelope return"/>
    <w:basedOn w:val="Normal"/>
    <w:rsid w:val="00AD7E64"/>
    <w:pPr>
      <w:suppressAutoHyphens w:val="0"/>
      <w:spacing w:line="280" w:lineRule="exact"/>
    </w:pPr>
    <w:rPr>
      <w:rFonts w:ascii="Times" w:eastAsia="Times New Roman" w:hAnsi="Times"/>
      <w:szCs w:val="24"/>
    </w:rPr>
  </w:style>
  <w:style w:type="paragraph" w:styleId="Index1">
    <w:name w:val="index 1"/>
    <w:basedOn w:val="Normal"/>
    <w:next w:val="Normal"/>
    <w:rsid w:val="00AD7E64"/>
    <w:pPr>
      <w:suppressAutoHyphens w:val="0"/>
      <w:spacing w:line="280" w:lineRule="exact"/>
      <w:ind w:left="240" w:hanging="240"/>
    </w:pPr>
    <w:rPr>
      <w:rFonts w:ascii="Times" w:eastAsia="Times New Roman" w:hAnsi="Times"/>
      <w:szCs w:val="24"/>
    </w:rPr>
  </w:style>
  <w:style w:type="paragraph" w:styleId="IndexHeading">
    <w:name w:val="index heading"/>
    <w:basedOn w:val="Normal"/>
    <w:next w:val="Index1"/>
    <w:rsid w:val="00AD7E64"/>
    <w:pPr>
      <w:suppressAutoHyphens w:val="0"/>
      <w:spacing w:line="280" w:lineRule="exact"/>
    </w:pPr>
    <w:rPr>
      <w:rFonts w:ascii="Times" w:eastAsia="Times New Roman" w:hAnsi="Times"/>
      <w:b/>
      <w:szCs w:val="24"/>
    </w:rPr>
  </w:style>
  <w:style w:type="paragraph" w:customStyle="1" w:styleId="relineborder">
    <w:name w:val="reline border"/>
    <w:aliases w:val="rlb"/>
    <w:basedOn w:val="Normal"/>
    <w:rsid w:val="00AD7E64"/>
    <w:pPr>
      <w:pBdr>
        <w:top w:val="single" w:sz="2" w:space="1" w:color="000000"/>
      </w:pBdr>
      <w:suppressAutoHyphens w:val="0"/>
      <w:spacing w:line="280" w:lineRule="exact"/>
      <w:ind w:left="1800" w:right="1440"/>
    </w:pPr>
    <w:rPr>
      <w:rFonts w:ascii="Times" w:eastAsia="Times New Roman" w:hAnsi="Times"/>
      <w:szCs w:val="24"/>
    </w:rPr>
  </w:style>
  <w:style w:type="character" w:customStyle="1" w:styleId="Style1">
    <w:name w:val="Style1"/>
    <w:basedOn w:val="DefaultParagraphFont"/>
    <w:rsid w:val="00AD7E64"/>
  </w:style>
  <w:style w:type="paragraph" w:styleId="Subtitle">
    <w:name w:val="Subtitle"/>
    <w:basedOn w:val="Normal"/>
    <w:link w:val="SubtitleChar"/>
    <w:qFormat/>
    <w:rsid w:val="00AD7E64"/>
    <w:pPr>
      <w:suppressAutoHyphens w:val="0"/>
      <w:spacing w:after="60" w:line="280" w:lineRule="exact"/>
      <w:jc w:val="center"/>
      <w:outlineLvl w:val="1"/>
    </w:pPr>
    <w:rPr>
      <w:rFonts w:ascii="Times" w:eastAsia="Times New Roman" w:hAnsi="Times"/>
      <w:szCs w:val="24"/>
    </w:rPr>
  </w:style>
  <w:style w:type="character" w:customStyle="1" w:styleId="SubtitleChar">
    <w:name w:val="Subtitle Char"/>
    <w:basedOn w:val="DefaultParagraphFont"/>
    <w:link w:val="Subtitle"/>
    <w:rsid w:val="00AD7E64"/>
    <w:rPr>
      <w:rFonts w:ascii="Times" w:eastAsia="Times New Roman" w:hAnsi="Times" w:cs="Times New Roman"/>
      <w:sz w:val="24"/>
      <w:szCs w:val="24"/>
    </w:rPr>
  </w:style>
  <w:style w:type="paragraph" w:styleId="Title">
    <w:name w:val="Title"/>
    <w:basedOn w:val="Normal"/>
    <w:link w:val="TitleChar"/>
    <w:qFormat/>
    <w:rsid w:val="00AD7E64"/>
    <w:pPr>
      <w:suppressAutoHyphens w:val="0"/>
      <w:spacing w:after="280" w:line="280" w:lineRule="exact"/>
      <w:jc w:val="center"/>
      <w:outlineLvl w:val="0"/>
    </w:pPr>
    <w:rPr>
      <w:rFonts w:ascii="Times" w:eastAsia="Times New Roman" w:hAnsi="Times"/>
      <w:szCs w:val="24"/>
    </w:rPr>
  </w:style>
  <w:style w:type="character" w:customStyle="1" w:styleId="TitleChar">
    <w:name w:val="Title Char"/>
    <w:basedOn w:val="DefaultParagraphFont"/>
    <w:link w:val="Title"/>
    <w:rsid w:val="00AD7E64"/>
    <w:rPr>
      <w:rFonts w:ascii="Times" w:eastAsia="Times New Roman" w:hAnsi="Times" w:cs="Times New Roman"/>
      <w:sz w:val="24"/>
      <w:szCs w:val="24"/>
    </w:rPr>
  </w:style>
  <w:style w:type="paragraph" w:styleId="TOAHeading">
    <w:name w:val="toa heading"/>
    <w:basedOn w:val="Normal"/>
    <w:next w:val="Normal"/>
    <w:rsid w:val="00AD7E64"/>
    <w:pPr>
      <w:suppressAutoHyphens w:val="0"/>
      <w:spacing w:before="120" w:line="280" w:lineRule="exact"/>
    </w:pPr>
    <w:rPr>
      <w:rFonts w:ascii="Times" w:eastAsia="Times New Roman" w:hAnsi="Times"/>
      <w:b/>
      <w:szCs w:val="24"/>
    </w:rPr>
  </w:style>
  <w:style w:type="paragraph" w:styleId="BalloonText">
    <w:name w:val="Balloon Text"/>
    <w:basedOn w:val="Normal"/>
    <w:link w:val="BalloonTextChar"/>
    <w:uiPriority w:val="99"/>
    <w:unhideWhenUsed/>
    <w:rsid w:val="00AD7E64"/>
    <w:pPr>
      <w:suppressAutoHyphens w:val="0"/>
    </w:pPr>
    <w:rPr>
      <w:rFonts w:ascii="Times" w:eastAsia="Times New Roman" w:hAnsi="Times"/>
      <w:sz w:val="18"/>
      <w:szCs w:val="18"/>
    </w:rPr>
  </w:style>
  <w:style w:type="character" w:customStyle="1" w:styleId="BalloonTextChar">
    <w:name w:val="Balloon Text Char"/>
    <w:basedOn w:val="DefaultParagraphFont"/>
    <w:link w:val="BalloonText"/>
    <w:uiPriority w:val="99"/>
    <w:rsid w:val="00AD7E64"/>
    <w:rPr>
      <w:rFonts w:ascii="Times" w:eastAsia="Times New Roman" w:hAnsi="Times" w:cs="Times New Roman"/>
      <w:sz w:val="18"/>
      <w:szCs w:val="18"/>
    </w:rPr>
  </w:style>
  <w:style w:type="table" w:styleId="ColorfulGrid">
    <w:name w:val="Colorful Grid"/>
    <w:basedOn w:val="TableNormal"/>
    <w:uiPriority w:val="73"/>
    <w:rsid w:val="00AD7E64"/>
    <w:pPr>
      <w:spacing w:after="0" w:line="240" w:lineRule="auto"/>
    </w:pPr>
    <w:rPr>
      <w:rFonts w:ascii="Cambria" w:eastAsia="Times New Roman" w:hAnsi="Cambria"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D7E64"/>
    <w:pPr>
      <w:spacing w:after="0" w:line="240" w:lineRule="auto"/>
    </w:pPr>
    <w:rPr>
      <w:rFonts w:ascii="Cambria" w:eastAsia="Times New Roman" w:hAnsi="Cambria"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AD7E64"/>
    <w:pPr>
      <w:spacing w:after="0" w:line="240" w:lineRule="auto"/>
    </w:pPr>
    <w:rPr>
      <w:rFonts w:ascii="Cambria" w:eastAsia="Times New Roman" w:hAnsi="Cambria"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DarkList">
    <w:name w:val="Dark List"/>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AD7E64"/>
    <w:pPr>
      <w:suppressAutoHyphens w:val="0"/>
      <w:spacing w:line="280" w:lineRule="exact"/>
    </w:pPr>
    <w:rPr>
      <w:rFonts w:ascii="Times" w:eastAsia="Times New Roman" w:hAnsi="Times"/>
      <w:szCs w:val="24"/>
    </w:rPr>
  </w:style>
  <w:style w:type="character" w:customStyle="1" w:styleId="DocumentMapChar">
    <w:name w:val="Document Map Char"/>
    <w:basedOn w:val="DefaultParagraphFont"/>
    <w:link w:val="DocumentMap"/>
    <w:uiPriority w:val="99"/>
    <w:semiHidden/>
    <w:rsid w:val="00AD7E64"/>
    <w:rPr>
      <w:rFonts w:ascii="Times" w:eastAsia="Times New Roman" w:hAnsi="Times" w:cs="Times New Roman"/>
      <w:sz w:val="24"/>
      <w:szCs w:val="24"/>
    </w:rPr>
  </w:style>
  <w:style w:type="table" w:styleId="LightGrid">
    <w:name w:val="Light Grid"/>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AD7E64"/>
    <w:pPr>
      <w:spacing w:after="0" w:line="240" w:lineRule="auto"/>
    </w:pPr>
    <w:rPr>
      <w:rFonts w:ascii="Cambria" w:eastAsia="Times New Roman" w:hAnsi="Cambria" w:cs="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D7E64"/>
    <w:pPr>
      <w:spacing w:after="0" w:line="240" w:lineRule="auto"/>
    </w:pPr>
    <w:rPr>
      <w:rFonts w:ascii="Cambria" w:eastAsia="Times New Roman" w:hAnsi="Cambria" w:cs="Times New Roman"/>
      <w:color w:val="2F5496" w:themeColor="accent1" w:themeShade="BF"/>
      <w:sz w:val="24"/>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AD7E64"/>
    <w:pPr>
      <w:spacing w:after="0" w:line="240" w:lineRule="auto"/>
    </w:pPr>
    <w:rPr>
      <w:rFonts w:ascii="Cambria" w:eastAsia="Times New Roman" w:hAnsi="Cambria" w:cs="Times New Roman"/>
      <w:color w:val="C45911" w:themeColor="accent2" w:themeShade="BF"/>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AD7E64"/>
    <w:pPr>
      <w:spacing w:after="0" w:line="240" w:lineRule="auto"/>
    </w:pPr>
    <w:rPr>
      <w:rFonts w:ascii="Cambria" w:eastAsia="Times New Roman" w:hAnsi="Cambria" w:cs="Times New Roman"/>
      <w:color w:val="7B7B7B" w:themeColor="accent3" w:themeShade="BF"/>
      <w:sz w:val="24"/>
      <w:szCs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AD7E64"/>
    <w:pPr>
      <w:spacing w:after="0" w:line="240" w:lineRule="auto"/>
    </w:pPr>
    <w:rPr>
      <w:rFonts w:ascii="Cambria" w:eastAsia="Times New Roman" w:hAnsi="Cambria" w:cs="Times New Roman"/>
      <w:color w:val="BF8F00" w:themeColor="accent4" w:themeShade="BF"/>
      <w:sz w:val="24"/>
      <w:szCs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AD7E64"/>
    <w:pPr>
      <w:spacing w:after="0" w:line="240" w:lineRule="auto"/>
    </w:pPr>
    <w:rPr>
      <w:rFonts w:ascii="Cambria" w:eastAsia="Times New Roman" w:hAnsi="Cambria" w:cs="Times New Roman"/>
      <w:color w:val="2E74B5" w:themeColor="accent5" w:themeShade="BF"/>
      <w:sz w:val="24"/>
      <w:szCs w:val="24"/>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AD7E64"/>
    <w:pPr>
      <w:spacing w:after="0" w:line="240" w:lineRule="auto"/>
    </w:pPr>
    <w:rPr>
      <w:rFonts w:ascii="Cambria" w:eastAsia="Times New Roman" w:hAnsi="Cambria" w:cs="Times New Roman"/>
      <w:color w:val="538135" w:themeColor="accent6" w:themeShade="BF"/>
      <w:sz w:val="24"/>
      <w:szCs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NormalWeb">
    <w:name w:val="Normal (Web)"/>
    <w:basedOn w:val="Normal"/>
    <w:uiPriority w:val="99"/>
    <w:semiHidden/>
    <w:unhideWhenUsed/>
    <w:rsid w:val="00AD7E64"/>
    <w:pPr>
      <w:suppressAutoHyphens w:val="0"/>
      <w:spacing w:line="280" w:lineRule="exact"/>
    </w:pPr>
    <w:rPr>
      <w:rFonts w:ascii="Times" w:eastAsia="Times New Roman" w:hAnsi="Times"/>
      <w:szCs w:val="24"/>
    </w:rPr>
  </w:style>
  <w:style w:type="paragraph" w:customStyle="1" w:styleId="NoteLevel1">
    <w:name w:val="Note Level 1"/>
    <w:basedOn w:val="Normal"/>
    <w:uiPriority w:val="99"/>
    <w:semiHidden/>
    <w:unhideWhenUsed/>
    <w:rsid w:val="00AD7E64"/>
    <w:pPr>
      <w:keepNext/>
      <w:numPr>
        <w:numId w:val="17"/>
      </w:numPr>
      <w:suppressAutoHyphens w:val="0"/>
      <w:spacing w:line="280" w:lineRule="exact"/>
      <w:contextualSpacing/>
      <w:outlineLvl w:val="0"/>
    </w:pPr>
    <w:rPr>
      <w:rFonts w:ascii="Times" w:eastAsia="MS Gothic" w:hAnsi="Times"/>
      <w:szCs w:val="24"/>
    </w:rPr>
  </w:style>
  <w:style w:type="paragraph" w:customStyle="1" w:styleId="NoteLevel2">
    <w:name w:val="Note Level 2"/>
    <w:basedOn w:val="Normal"/>
    <w:uiPriority w:val="99"/>
    <w:unhideWhenUsed/>
    <w:rsid w:val="00AD7E64"/>
    <w:pPr>
      <w:keepNext/>
      <w:numPr>
        <w:ilvl w:val="1"/>
        <w:numId w:val="17"/>
      </w:numPr>
      <w:suppressAutoHyphens w:val="0"/>
      <w:spacing w:line="280" w:lineRule="exact"/>
      <w:contextualSpacing/>
      <w:outlineLvl w:val="1"/>
    </w:pPr>
    <w:rPr>
      <w:rFonts w:ascii="Times" w:eastAsia="MS Gothic" w:hAnsi="Times"/>
      <w:szCs w:val="24"/>
    </w:rPr>
  </w:style>
  <w:style w:type="paragraph" w:customStyle="1" w:styleId="NoteLevel3">
    <w:name w:val="Note Level 3"/>
    <w:basedOn w:val="Normal"/>
    <w:uiPriority w:val="99"/>
    <w:unhideWhenUsed/>
    <w:rsid w:val="00AD7E64"/>
    <w:pPr>
      <w:keepNext/>
      <w:numPr>
        <w:ilvl w:val="2"/>
        <w:numId w:val="17"/>
      </w:numPr>
      <w:suppressAutoHyphens w:val="0"/>
      <w:spacing w:line="280" w:lineRule="exact"/>
      <w:contextualSpacing/>
      <w:outlineLvl w:val="2"/>
    </w:pPr>
    <w:rPr>
      <w:rFonts w:ascii="Times" w:eastAsia="MS Gothic" w:hAnsi="Times"/>
      <w:szCs w:val="24"/>
    </w:rPr>
  </w:style>
  <w:style w:type="paragraph" w:customStyle="1" w:styleId="NoteLevel4">
    <w:name w:val="Note Level 4"/>
    <w:basedOn w:val="Normal"/>
    <w:uiPriority w:val="99"/>
    <w:unhideWhenUsed/>
    <w:rsid w:val="00AD7E64"/>
    <w:pPr>
      <w:keepNext/>
      <w:numPr>
        <w:ilvl w:val="3"/>
        <w:numId w:val="17"/>
      </w:numPr>
      <w:suppressAutoHyphens w:val="0"/>
      <w:spacing w:line="280" w:lineRule="exact"/>
      <w:contextualSpacing/>
      <w:outlineLvl w:val="3"/>
    </w:pPr>
    <w:rPr>
      <w:rFonts w:ascii="Times" w:eastAsia="MS Gothic" w:hAnsi="Times"/>
      <w:szCs w:val="24"/>
    </w:rPr>
  </w:style>
  <w:style w:type="paragraph" w:customStyle="1" w:styleId="NoteLevel5">
    <w:name w:val="Note Level 5"/>
    <w:basedOn w:val="Normal"/>
    <w:uiPriority w:val="99"/>
    <w:unhideWhenUsed/>
    <w:rsid w:val="00AD7E64"/>
    <w:pPr>
      <w:keepNext/>
      <w:numPr>
        <w:ilvl w:val="4"/>
        <w:numId w:val="17"/>
      </w:numPr>
      <w:suppressAutoHyphens w:val="0"/>
      <w:spacing w:line="280" w:lineRule="exact"/>
      <w:contextualSpacing/>
      <w:outlineLvl w:val="4"/>
    </w:pPr>
    <w:rPr>
      <w:rFonts w:ascii="Times" w:eastAsia="MS Gothic" w:hAnsi="Times"/>
      <w:szCs w:val="24"/>
    </w:rPr>
  </w:style>
  <w:style w:type="paragraph" w:customStyle="1" w:styleId="NoteLevel6">
    <w:name w:val="Note Level 6"/>
    <w:basedOn w:val="Normal"/>
    <w:uiPriority w:val="99"/>
    <w:unhideWhenUsed/>
    <w:rsid w:val="00AD7E64"/>
    <w:pPr>
      <w:keepNext/>
      <w:numPr>
        <w:ilvl w:val="5"/>
        <w:numId w:val="17"/>
      </w:numPr>
      <w:suppressAutoHyphens w:val="0"/>
      <w:spacing w:line="280" w:lineRule="exact"/>
      <w:contextualSpacing/>
      <w:outlineLvl w:val="5"/>
    </w:pPr>
    <w:rPr>
      <w:rFonts w:ascii="Times" w:eastAsia="MS Gothic" w:hAnsi="Times"/>
      <w:szCs w:val="24"/>
    </w:rPr>
  </w:style>
  <w:style w:type="paragraph" w:customStyle="1" w:styleId="NoteLevel7">
    <w:name w:val="Note Level 7"/>
    <w:basedOn w:val="Normal"/>
    <w:uiPriority w:val="99"/>
    <w:unhideWhenUsed/>
    <w:rsid w:val="00AD7E64"/>
    <w:pPr>
      <w:keepNext/>
      <w:numPr>
        <w:ilvl w:val="6"/>
        <w:numId w:val="17"/>
      </w:numPr>
      <w:suppressAutoHyphens w:val="0"/>
      <w:spacing w:line="280" w:lineRule="exact"/>
      <w:contextualSpacing/>
      <w:outlineLvl w:val="6"/>
    </w:pPr>
    <w:rPr>
      <w:rFonts w:ascii="Times" w:eastAsia="MS Gothic" w:hAnsi="Times"/>
      <w:szCs w:val="24"/>
    </w:rPr>
  </w:style>
  <w:style w:type="paragraph" w:customStyle="1" w:styleId="NoteLevel8">
    <w:name w:val="Note Level 8"/>
    <w:basedOn w:val="Normal"/>
    <w:uiPriority w:val="99"/>
    <w:unhideWhenUsed/>
    <w:rsid w:val="00AD7E64"/>
    <w:pPr>
      <w:keepNext/>
      <w:numPr>
        <w:ilvl w:val="7"/>
        <w:numId w:val="17"/>
      </w:numPr>
      <w:suppressAutoHyphens w:val="0"/>
      <w:spacing w:line="280" w:lineRule="exact"/>
      <w:contextualSpacing/>
      <w:outlineLvl w:val="7"/>
    </w:pPr>
    <w:rPr>
      <w:rFonts w:ascii="Times" w:eastAsia="MS Gothic" w:hAnsi="Times"/>
      <w:szCs w:val="24"/>
    </w:rPr>
  </w:style>
  <w:style w:type="paragraph" w:customStyle="1" w:styleId="NoteLevel9">
    <w:name w:val="Note Level 9"/>
    <w:basedOn w:val="Normal"/>
    <w:uiPriority w:val="99"/>
    <w:unhideWhenUsed/>
    <w:rsid w:val="00AD7E64"/>
    <w:pPr>
      <w:keepNext/>
      <w:numPr>
        <w:ilvl w:val="8"/>
        <w:numId w:val="17"/>
      </w:numPr>
      <w:suppressAutoHyphens w:val="0"/>
      <w:spacing w:line="280" w:lineRule="exact"/>
      <w:contextualSpacing/>
      <w:outlineLvl w:val="8"/>
    </w:pPr>
    <w:rPr>
      <w:rFonts w:ascii="Times" w:eastAsia="MS Gothic" w:hAnsi="Times"/>
      <w:szCs w:val="24"/>
    </w:rPr>
  </w:style>
  <w:style w:type="table" w:styleId="Table3Deffects1">
    <w:name w:val="Table 3D effects 1"/>
    <w:basedOn w:val="TableNormal"/>
    <w:uiPriority w:val="99"/>
    <w:semiHidden/>
    <w:unhideWhenUsed/>
    <w:rsid w:val="00AD7E64"/>
    <w:pPr>
      <w:spacing w:after="0" w:line="280" w:lineRule="exact"/>
    </w:pPr>
    <w:rPr>
      <w:rFonts w:ascii="Cambria" w:eastAsia="Times New Roman" w:hAnsi="Cambria" w:cs="Times New Roman"/>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StyleCol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D7E64"/>
    <w:pPr>
      <w:spacing w:after="0" w:line="280" w:lineRule="exact"/>
    </w:pPr>
    <w:rPr>
      <w:rFonts w:ascii="Cambria" w:eastAsia="Times New Roman" w:hAnsi="Cambria" w:cs="Times New Roman"/>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D7E64"/>
    <w:pPr>
      <w:spacing w:after="0" w:line="280" w:lineRule="exact"/>
    </w:pPr>
    <w:rPr>
      <w:rFonts w:ascii="Cambria" w:eastAsia="Times New Roman" w:hAnsi="Cambria" w:cs="Times New Roman"/>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D7E64"/>
    <w:pPr>
      <w:spacing w:after="0" w:line="280" w:lineRule="exact"/>
    </w:pPr>
    <w:rPr>
      <w:rFonts w:ascii="Cambria" w:eastAsia="Times New Roman" w:hAnsi="Cambria" w:cs="Times New Roman"/>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D7E64"/>
    <w:pPr>
      <w:spacing w:after="0" w:line="280" w:lineRule="exact"/>
    </w:pPr>
    <w:rPr>
      <w:rFonts w:ascii="Cambria" w:eastAsia="Times New Roman" w:hAnsi="Cambria" w:cs="Times New Roman"/>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D7E64"/>
    <w:pPr>
      <w:spacing w:after="0" w:line="280" w:lineRule="exact"/>
    </w:pPr>
    <w:rPr>
      <w:rFonts w:ascii="Cambria" w:eastAsia="Times New Roman" w:hAnsi="Cambria" w:cs="Times New Roman"/>
      <w:b/>
      <w:bCs/>
      <w:sz w:val="24"/>
      <w:szCs w:val="24"/>
    </w:rPr>
    <w:tblPr>
      <w:tblStyleColBandSize w:val="1"/>
    </w:tblPr>
    <w:tcPr>
      <w:shd w:val="pct30" w:color="00000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D7E64"/>
    <w:pPr>
      <w:spacing w:after="0" w:line="280" w:lineRule="exact"/>
    </w:pPr>
    <w:rPr>
      <w:rFonts w:ascii="Cambria" w:eastAsia="Times New Roman" w:hAnsi="Cambria" w:cs="Times New Roman"/>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D7E64"/>
    <w:pPr>
      <w:spacing w:after="0" w:line="280" w:lineRule="exact"/>
    </w:pPr>
    <w:rPr>
      <w:rFonts w:ascii="Cambria" w:eastAsia="Times New Roman" w:hAnsi="Cambria" w:cs="Times New Roman"/>
      <w:sz w:val="24"/>
      <w:szCs w:val="24"/>
    </w:rPr>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D7E64"/>
    <w:pPr>
      <w:spacing w:after="0" w:line="280" w:lineRule="exact"/>
    </w:pPr>
    <w:rPr>
      <w:rFonts w:ascii="Cambria" w:eastAsia="Times New Roman" w:hAnsi="Cambria" w:cs="Times New Roman"/>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StylePr>
  </w:style>
  <w:style w:type="table" w:styleId="TableContemporary">
    <w:name w:val="Table Contemporary"/>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D7E64"/>
    <w:pPr>
      <w:spacing w:after="0" w:line="280" w:lineRule="exact"/>
    </w:pPr>
    <w:rPr>
      <w:rFonts w:ascii="Cambria" w:eastAsia="Times New Roman" w:hAnsi="Cambria" w:cs="Times New Roman"/>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D7E64"/>
    <w:pPr>
      <w:spacing w:after="0" w:line="280" w:lineRule="exact"/>
    </w:pPr>
    <w:rPr>
      <w:rFonts w:ascii="Cambria" w:eastAsia="Times New Roman" w:hAnsi="Cambria" w:cs="Times New Roman"/>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D7E64"/>
    <w:pPr>
      <w:spacing w:after="0" w:line="280" w:lineRule="exact"/>
    </w:pPr>
    <w:rPr>
      <w:rFonts w:ascii="Cambria" w:eastAsia="Times New Roman" w:hAnsi="Cambria" w:cs="Times New Roman"/>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D7E64"/>
    <w:pPr>
      <w:spacing w:after="0" w:line="280" w:lineRule="exact"/>
    </w:pPr>
    <w:rPr>
      <w:rFonts w:ascii="Cambria" w:eastAsia="Times New Roman" w:hAnsi="Cambria" w:cs="Times New Roman"/>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D7E64"/>
    <w:pPr>
      <w:spacing w:after="0" w:line="280" w:lineRule="exact"/>
    </w:pPr>
    <w:rPr>
      <w:rFonts w:ascii="Cambria" w:eastAsia="Times New Roman" w:hAnsi="Cambria" w:cs="Times New Roman"/>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D7E64"/>
    <w:pPr>
      <w:spacing w:after="0" w:line="280" w:lineRule="exact"/>
    </w:pPr>
    <w:rPr>
      <w:rFonts w:ascii="Cambria" w:eastAsia="Times New Roman" w:hAnsi="Cambria" w:cs="Times New Roman"/>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D7E64"/>
    <w:pPr>
      <w:spacing w:after="0" w:line="280" w:lineRule="exact"/>
    </w:pPr>
    <w:rPr>
      <w:rFonts w:ascii="Cambria" w:eastAsia="Times New Roman" w:hAnsi="Cambria" w:cs="Times New Roman"/>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D7E64"/>
    <w:pPr>
      <w:spacing w:after="0" w:line="280" w:lineRule="exact"/>
    </w:pPr>
    <w:rPr>
      <w:rFonts w:ascii="Cambria" w:eastAsia="Times New Roman" w:hAnsi="Cambria" w:cs="Times New Roman"/>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AD7E64"/>
    <w:pPr>
      <w:keepNext w:val="0"/>
      <w:keepLines w:val="0"/>
      <w:spacing w:before="0"/>
      <w:ind w:left="0" w:right="0" w:firstLine="0"/>
      <w:jc w:val="left"/>
      <w:outlineLvl w:val="9"/>
    </w:pPr>
    <w:rPr>
      <w:b w:val="0"/>
      <w:smallCaps w:val="0"/>
    </w:rPr>
  </w:style>
  <w:style w:type="paragraph" w:customStyle="1" w:styleId="mn">
    <w:name w:val="mn"/>
    <w:basedOn w:val="ParaNORMAL"/>
    <w:rsid w:val="00AD7E64"/>
    <w:rPr>
      <w:i/>
    </w:rPr>
  </w:style>
  <w:style w:type="character" w:styleId="Hyperlink">
    <w:name w:val="Hyperlink"/>
    <w:basedOn w:val="DefaultParagraphFont"/>
    <w:uiPriority w:val="99"/>
    <w:rsid w:val="00AD7E64"/>
    <w:rPr>
      <w:color w:val="0000FF"/>
      <w:u w:val="single"/>
    </w:rPr>
  </w:style>
  <w:style w:type="character" w:styleId="FollowedHyperlink">
    <w:name w:val="FollowedHyperlink"/>
    <w:basedOn w:val="DefaultParagraphFont"/>
    <w:uiPriority w:val="99"/>
    <w:rsid w:val="00AD7E64"/>
    <w:rPr>
      <w:color w:val="800080"/>
      <w:u w:val="single"/>
    </w:rPr>
  </w:style>
  <w:style w:type="paragraph" w:customStyle="1" w:styleId="xl239">
    <w:name w:val="xl239"/>
    <w:basedOn w:val="Normal"/>
    <w:rsid w:val="00AD7E64"/>
    <w:pPr>
      <w:suppressAutoHyphens w:val="0"/>
      <w:spacing w:beforeLines="1" w:afterLines="1"/>
    </w:pPr>
    <w:rPr>
      <w:rFonts w:ascii="Times" w:eastAsia="Times New Roman" w:hAnsi="Times"/>
      <w:sz w:val="22"/>
    </w:rPr>
  </w:style>
  <w:style w:type="paragraph" w:customStyle="1" w:styleId="xl241">
    <w:name w:val="xl241"/>
    <w:basedOn w:val="Normal"/>
    <w:rsid w:val="00AD7E64"/>
    <w:pPr>
      <w:suppressAutoHyphens w:val="0"/>
      <w:spacing w:beforeLines="1" w:afterLines="1"/>
    </w:pPr>
    <w:rPr>
      <w:rFonts w:ascii="Times" w:eastAsia="Times New Roman" w:hAnsi="Times"/>
      <w:sz w:val="22"/>
    </w:rPr>
  </w:style>
  <w:style w:type="paragraph" w:customStyle="1" w:styleId="xl242">
    <w:name w:val="xl242"/>
    <w:basedOn w:val="Normal"/>
    <w:rsid w:val="00AD7E64"/>
    <w:pPr>
      <w:suppressAutoHyphens w:val="0"/>
      <w:spacing w:beforeLines="1" w:afterLines="1"/>
      <w:jc w:val="center"/>
    </w:pPr>
    <w:rPr>
      <w:rFonts w:ascii="Times" w:eastAsia="Times New Roman" w:hAnsi="Times"/>
      <w:b/>
      <w:bCs/>
      <w:sz w:val="22"/>
    </w:rPr>
  </w:style>
  <w:style w:type="paragraph" w:customStyle="1" w:styleId="xl243">
    <w:name w:val="xl243"/>
    <w:basedOn w:val="Normal"/>
    <w:rsid w:val="00AD7E64"/>
    <w:pPr>
      <w:pBdr>
        <w:bottom w:val="single" w:sz="4" w:space="0" w:color="auto"/>
      </w:pBdr>
      <w:suppressAutoHyphens w:val="0"/>
      <w:spacing w:beforeLines="1" w:afterLines="1"/>
      <w:jc w:val="center"/>
    </w:pPr>
    <w:rPr>
      <w:rFonts w:ascii="Times" w:eastAsia="Times New Roman" w:hAnsi="Times"/>
      <w:b/>
      <w:bCs/>
      <w:sz w:val="22"/>
    </w:rPr>
  </w:style>
  <w:style w:type="paragraph" w:customStyle="1" w:styleId="xl244">
    <w:name w:val="xl244"/>
    <w:basedOn w:val="Normal"/>
    <w:rsid w:val="00AD7E64"/>
    <w:pPr>
      <w:suppressAutoHyphens w:val="0"/>
      <w:spacing w:beforeLines="1" w:afterLines="1"/>
      <w:jc w:val="center"/>
    </w:pPr>
    <w:rPr>
      <w:rFonts w:ascii="Times" w:eastAsia="Times New Roman" w:hAnsi="Times"/>
      <w:sz w:val="22"/>
    </w:rPr>
  </w:style>
  <w:style w:type="paragraph" w:customStyle="1" w:styleId="xl245">
    <w:name w:val="xl245"/>
    <w:basedOn w:val="Normal"/>
    <w:rsid w:val="00AD7E64"/>
    <w:pPr>
      <w:suppressAutoHyphens w:val="0"/>
      <w:spacing w:beforeLines="1" w:afterLines="1"/>
      <w:jc w:val="center"/>
    </w:pPr>
    <w:rPr>
      <w:rFonts w:ascii="Times" w:eastAsia="Times New Roman" w:hAnsi="Times"/>
      <w:sz w:val="22"/>
    </w:rPr>
  </w:style>
  <w:style w:type="paragraph" w:customStyle="1" w:styleId="xl246">
    <w:name w:val="xl246"/>
    <w:basedOn w:val="Normal"/>
    <w:rsid w:val="00AD7E64"/>
    <w:pPr>
      <w:suppressAutoHyphens w:val="0"/>
      <w:spacing w:beforeLines="1" w:afterLines="1"/>
    </w:pPr>
    <w:rPr>
      <w:rFonts w:ascii="Times" w:eastAsia="Times New Roman" w:hAnsi="Times"/>
      <w:sz w:val="22"/>
    </w:rPr>
  </w:style>
  <w:style w:type="paragraph" w:customStyle="1" w:styleId="xl247">
    <w:name w:val="xl247"/>
    <w:basedOn w:val="Normal"/>
    <w:rsid w:val="00AD7E64"/>
    <w:pPr>
      <w:suppressAutoHyphens w:val="0"/>
      <w:spacing w:beforeLines="1" w:afterLines="1"/>
    </w:pPr>
    <w:rPr>
      <w:rFonts w:ascii="Times" w:eastAsia="Times New Roman" w:hAnsi="Times"/>
      <w:sz w:val="22"/>
    </w:rPr>
  </w:style>
  <w:style w:type="paragraph" w:customStyle="1" w:styleId="xl248">
    <w:name w:val="xl248"/>
    <w:basedOn w:val="Normal"/>
    <w:rsid w:val="00AD7E64"/>
    <w:pPr>
      <w:pBdr>
        <w:top w:val="single" w:sz="4" w:space="0" w:color="auto"/>
      </w:pBdr>
      <w:suppressAutoHyphens w:val="0"/>
      <w:spacing w:beforeLines="1" w:afterLines="1"/>
      <w:jc w:val="center"/>
    </w:pPr>
    <w:rPr>
      <w:rFonts w:ascii="Times" w:eastAsia="Times New Roman" w:hAnsi="Times"/>
      <w:sz w:val="22"/>
    </w:rPr>
  </w:style>
  <w:style w:type="paragraph" w:customStyle="1" w:styleId="xl249">
    <w:name w:val="xl249"/>
    <w:basedOn w:val="Normal"/>
    <w:rsid w:val="00AD7E64"/>
    <w:pPr>
      <w:pBdr>
        <w:top w:val="single" w:sz="4" w:space="0" w:color="auto"/>
      </w:pBdr>
      <w:suppressAutoHyphens w:val="0"/>
      <w:spacing w:beforeLines="1" w:afterLines="1"/>
      <w:jc w:val="center"/>
    </w:pPr>
    <w:rPr>
      <w:rFonts w:ascii="Times" w:eastAsia="Times New Roman" w:hAnsi="Times"/>
      <w:sz w:val="22"/>
    </w:rPr>
  </w:style>
  <w:style w:type="paragraph" w:customStyle="1" w:styleId="xl250">
    <w:name w:val="xl250"/>
    <w:basedOn w:val="Normal"/>
    <w:rsid w:val="00AD7E64"/>
    <w:pPr>
      <w:pBdr>
        <w:top w:val="single" w:sz="4" w:space="0" w:color="auto"/>
      </w:pBdr>
      <w:suppressAutoHyphens w:val="0"/>
      <w:spacing w:beforeLines="1" w:afterLines="1"/>
    </w:pPr>
    <w:rPr>
      <w:rFonts w:ascii="Times" w:eastAsia="Times New Roman" w:hAnsi="Times"/>
      <w:sz w:val="22"/>
    </w:rPr>
  </w:style>
  <w:style w:type="paragraph" w:customStyle="1" w:styleId="xl251">
    <w:name w:val="xl251"/>
    <w:basedOn w:val="Normal"/>
    <w:rsid w:val="00AD7E64"/>
    <w:pPr>
      <w:suppressAutoHyphens w:val="0"/>
      <w:spacing w:beforeLines="1" w:afterLines="1"/>
    </w:pPr>
    <w:rPr>
      <w:rFonts w:ascii="Times" w:eastAsia="Times New Roman" w:hAnsi="Times"/>
      <w:b/>
      <w:bCs/>
      <w:sz w:val="22"/>
    </w:rPr>
  </w:style>
  <w:style w:type="paragraph" w:customStyle="1" w:styleId="xl252">
    <w:name w:val="xl252"/>
    <w:basedOn w:val="Normal"/>
    <w:rsid w:val="00AD7E64"/>
    <w:pPr>
      <w:suppressAutoHyphens w:val="0"/>
      <w:spacing w:beforeLines="1" w:afterLines="1"/>
    </w:pPr>
    <w:rPr>
      <w:rFonts w:ascii="Times" w:eastAsia="Times New Roman" w:hAnsi="Times"/>
      <w:b/>
      <w:bCs/>
      <w:sz w:val="22"/>
    </w:rPr>
  </w:style>
  <w:style w:type="paragraph" w:customStyle="1" w:styleId="xl253">
    <w:name w:val="xl253"/>
    <w:basedOn w:val="Normal"/>
    <w:rsid w:val="00AD7E64"/>
    <w:pPr>
      <w:suppressAutoHyphens w:val="0"/>
      <w:spacing w:beforeLines="1" w:afterLines="1"/>
    </w:pPr>
    <w:rPr>
      <w:rFonts w:ascii="Times" w:eastAsia="Times New Roman" w:hAnsi="Times"/>
      <w:sz w:val="22"/>
    </w:rPr>
  </w:style>
  <w:style w:type="paragraph" w:customStyle="1" w:styleId="Level1">
    <w:name w:val="Level 1"/>
    <w:basedOn w:val="Normal0"/>
    <w:rsid w:val="00292CEB"/>
    <w:pPr>
      <w:spacing w:after="240"/>
      <w:outlineLvl w:val="0"/>
    </w:pPr>
  </w:style>
  <w:style w:type="paragraph" w:customStyle="1" w:styleId="Level2">
    <w:name w:val="Level 2"/>
    <w:basedOn w:val="Normal0"/>
    <w:rsid w:val="00292CEB"/>
    <w:pPr>
      <w:spacing w:after="240"/>
      <w:outlineLvl w:val="1"/>
    </w:pPr>
  </w:style>
  <w:style w:type="paragraph" w:customStyle="1" w:styleId="Level3">
    <w:name w:val="Level 3"/>
    <w:basedOn w:val="Normal0"/>
    <w:rsid w:val="00292CEB"/>
    <w:pPr>
      <w:tabs>
        <w:tab w:val="left" w:pos="2160"/>
      </w:tabs>
      <w:spacing w:after="240"/>
      <w:outlineLvl w:val="2"/>
    </w:pPr>
  </w:style>
  <w:style w:type="paragraph" w:customStyle="1" w:styleId="Level4">
    <w:name w:val="Level 4"/>
    <w:basedOn w:val="Normal0"/>
    <w:rsid w:val="00292CEB"/>
    <w:pPr>
      <w:tabs>
        <w:tab w:val="left" w:pos="2880"/>
      </w:tabs>
      <w:spacing w:after="240"/>
      <w:outlineLvl w:val="3"/>
    </w:pPr>
  </w:style>
  <w:style w:type="paragraph" w:customStyle="1" w:styleId="Level5">
    <w:name w:val="Level 5"/>
    <w:basedOn w:val="Normal0"/>
    <w:rsid w:val="00292CEB"/>
    <w:pPr>
      <w:tabs>
        <w:tab w:val="left" w:pos="3600"/>
      </w:tabs>
      <w:spacing w:after="240"/>
      <w:outlineLvl w:val="4"/>
    </w:pPr>
  </w:style>
  <w:style w:type="paragraph" w:customStyle="1" w:styleId="Level6">
    <w:name w:val="Level 6"/>
    <w:basedOn w:val="Normal0"/>
    <w:rsid w:val="00292CEB"/>
    <w:pPr>
      <w:tabs>
        <w:tab w:val="left" w:pos="4320"/>
      </w:tabs>
      <w:spacing w:after="240"/>
      <w:outlineLvl w:val="5"/>
    </w:pPr>
  </w:style>
  <w:style w:type="paragraph" w:customStyle="1" w:styleId="Level7">
    <w:name w:val="Level 7"/>
    <w:basedOn w:val="Normal0"/>
    <w:rsid w:val="00292CEB"/>
    <w:pPr>
      <w:tabs>
        <w:tab w:val="left" w:pos="5040"/>
      </w:tabs>
      <w:spacing w:after="240"/>
      <w:outlineLvl w:val="6"/>
    </w:pPr>
  </w:style>
  <w:style w:type="paragraph" w:customStyle="1" w:styleId="Level8">
    <w:name w:val="Level 8"/>
    <w:basedOn w:val="Normal0"/>
    <w:rsid w:val="00292CEB"/>
    <w:pPr>
      <w:tabs>
        <w:tab w:val="left" w:pos="5760"/>
      </w:tabs>
      <w:spacing w:after="240"/>
      <w:outlineLvl w:val="7"/>
    </w:pPr>
  </w:style>
  <w:style w:type="paragraph" w:customStyle="1" w:styleId="Level9">
    <w:name w:val="Level 9"/>
    <w:basedOn w:val="Normal0"/>
    <w:rsid w:val="00292CEB"/>
    <w:pPr>
      <w:tabs>
        <w:tab w:val="left" w:pos="6480"/>
      </w:tabs>
      <w:spacing w:after="240"/>
      <w:outlineLvl w:val="8"/>
    </w:pPr>
  </w:style>
  <w:style w:type="paragraph" w:customStyle="1" w:styleId="Level1Alt">
    <w:name w:val="Level 1 Alt"/>
    <w:basedOn w:val="Level1"/>
    <w:rsid w:val="00292CEB"/>
    <w:pPr>
      <w:outlineLvl w:val="9"/>
    </w:pPr>
    <w:rPr>
      <w:iCs/>
    </w:rPr>
  </w:style>
  <w:style w:type="paragraph" w:customStyle="1" w:styleId="Level2Alt">
    <w:name w:val="Level 2 Alt"/>
    <w:basedOn w:val="Level2"/>
    <w:rsid w:val="00292CEB"/>
    <w:pPr>
      <w:tabs>
        <w:tab w:val="left" w:pos="720"/>
      </w:tabs>
      <w:ind w:left="720" w:hanging="720"/>
      <w:outlineLvl w:val="9"/>
    </w:pPr>
    <w:rPr>
      <w:iCs/>
    </w:rPr>
  </w:style>
  <w:style w:type="paragraph" w:customStyle="1" w:styleId="Level3Alt">
    <w:name w:val="Level 3 Alt"/>
    <w:basedOn w:val="Level3"/>
    <w:rsid w:val="00292CEB"/>
    <w:pPr>
      <w:tabs>
        <w:tab w:val="left" w:pos="720"/>
      </w:tabs>
      <w:ind w:left="720" w:hanging="720"/>
      <w:outlineLvl w:val="9"/>
    </w:pPr>
    <w:rPr>
      <w:iCs/>
    </w:rPr>
  </w:style>
  <w:style w:type="paragraph" w:customStyle="1" w:styleId="Level4Alt">
    <w:name w:val="Level 4 Alt"/>
    <w:basedOn w:val="Level4"/>
    <w:rsid w:val="00292CEB"/>
    <w:pPr>
      <w:tabs>
        <w:tab w:val="left" w:pos="720"/>
      </w:tabs>
      <w:ind w:left="720" w:hanging="720"/>
      <w:outlineLvl w:val="9"/>
    </w:pPr>
    <w:rPr>
      <w:iCs/>
    </w:rPr>
  </w:style>
  <w:style w:type="paragraph" w:styleId="CommentSubject">
    <w:name w:val="annotation subject"/>
    <w:basedOn w:val="CommentText"/>
    <w:next w:val="CommentText"/>
    <w:link w:val="CommentSubjectChar"/>
    <w:uiPriority w:val="99"/>
    <w:semiHidden/>
    <w:unhideWhenUsed/>
    <w:rsid w:val="00617668"/>
    <w:pPr>
      <w:suppressAutoHyphens/>
      <w:spacing w:line="240" w:lineRule="auto"/>
    </w:pPr>
    <w:rPr>
      <w:rFonts w:ascii="Times New Roman" w:eastAsiaTheme="minorHAnsi" w:hAnsi="Times New Roman"/>
      <w:b/>
      <w:bCs/>
      <w:sz w:val="20"/>
      <w:szCs w:val="20"/>
    </w:rPr>
  </w:style>
  <w:style w:type="character" w:customStyle="1" w:styleId="CommentSubjectChar">
    <w:name w:val="Comment Subject Char"/>
    <w:basedOn w:val="CommentTextChar"/>
    <w:link w:val="CommentSubject"/>
    <w:uiPriority w:val="99"/>
    <w:semiHidden/>
    <w:rsid w:val="00617668"/>
    <w:rPr>
      <w:rFonts w:ascii="Times New Roman" w:eastAsia="Times New Roman" w:hAnsi="Times New Roman" w:cs="Times New Roman"/>
      <w:b/>
      <w:bCs/>
      <w:sz w:val="20"/>
      <w:szCs w:val="20"/>
    </w:rPr>
  </w:style>
  <w:style w:type="character" w:styleId="Emphasis">
    <w:name w:val="Emphasis"/>
    <w:basedOn w:val="DefaultParagraphFont"/>
    <w:uiPriority w:val="20"/>
    <w:qFormat/>
    <w:rsid w:val="004E6DE2"/>
    <w:rPr>
      <w:i/>
      <w:iCs/>
    </w:rPr>
  </w:style>
  <w:style w:type="paragraph" w:styleId="Revision">
    <w:name w:val="Revision"/>
    <w:hidden/>
    <w:uiPriority w:val="99"/>
    <w:semiHidden/>
    <w:rsid w:val="002D05B1"/>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90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9D7DA-D3D7-4EB5-A4A6-C467755C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5396</Words>
  <Characters>30760</Characters>
  <Application>Microsoft Office Word</Application>
  <DocSecurity>0</DocSecurity>
  <Lines>256</Lines>
  <Paragraphs>72</Paragraphs>
  <ScaleCrop>false</ScaleCrop>
  <Company/>
  <LinksUpToDate>false</LinksUpToDate>
  <CharactersWithSpaces>36084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Roussev, Yassen</dc:creator>
  <cp:keywords/>
  <cp:lastModifiedBy>Lee, Alice</cp:lastModifiedBy>
  <cp:revision>28</cp:revision>
  <cp:lastPrinted>2023-07-26T00:45:00Z</cp:lastPrinted>
  <dcterms:created xsi:type="dcterms:W3CDTF">2023-07-20T21:41:00Z</dcterms:created>
  <dcterms:modified xsi:type="dcterms:W3CDTF">2023-08-02T15:35:00Z</dcterms:modified>
</cp:coreProperties>
</file>