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639B" w14:textId="77777777" w:rsidR="0009687A" w:rsidRPr="00001EEE" w:rsidRDefault="0009687A" w:rsidP="0009687A">
      <w:pPr>
        <w:pStyle w:val="BodyText"/>
        <w:spacing w:afterLines="100" w:after="240"/>
        <w:jc w:val="center"/>
        <w:rPr>
          <w:rFonts w:ascii="Times New Roman Bold" w:hAnsi="Times New Roman Bold" w:cstheme="minorHAnsi"/>
          <w:b/>
          <w:sz w:val="24"/>
          <w:szCs w:val="32"/>
        </w:rPr>
      </w:pPr>
      <w:r>
        <w:rPr>
          <w:rFonts w:ascii="Times New Roman Bold" w:hAnsi="Times New Roman Bold" w:cstheme="minorHAnsi"/>
          <w:b/>
          <w:sz w:val="24"/>
          <w:szCs w:val="32"/>
        </w:rPr>
        <w:t>ATTACHMENT N</w:t>
      </w:r>
    </w:p>
    <w:p w14:paraId="086D0D66" w14:textId="77777777" w:rsidR="0009687A" w:rsidRPr="00001EEE" w:rsidRDefault="0009687A" w:rsidP="0009687A">
      <w:pPr>
        <w:pStyle w:val="BodyText"/>
        <w:spacing w:afterLines="100" w:after="240"/>
        <w:jc w:val="center"/>
        <w:rPr>
          <w:rFonts w:ascii="Times New Roman Bold" w:hAnsi="Times New Roman Bold" w:cstheme="minorHAnsi"/>
          <w:b/>
          <w:sz w:val="24"/>
          <w:szCs w:val="28"/>
        </w:rPr>
      </w:pPr>
      <w:r w:rsidRPr="006A3654">
        <w:rPr>
          <w:rFonts w:ascii="Times New Roman Bold" w:hAnsi="Times New Roman Bold" w:cstheme="minorHAnsi"/>
          <w:b/>
          <w:sz w:val="24"/>
          <w:szCs w:val="28"/>
        </w:rPr>
        <w:t>COST PROPOSAL</w:t>
      </w:r>
    </w:p>
    <w:p w14:paraId="5AA7BE98" w14:textId="77777777" w:rsidR="0009687A" w:rsidRDefault="0009687A" w:rsidP="0009687A">
      <w:pPr>
        <w:pStyle w:val="BodyText"/>
        <w:spacing w:after="120"/>
        <w:rPr>
          <w:rFonts w:cstheme="minorBidi"/>
        </w:rPr>
      </w:pPr>
      <w:r w:rsidRPr="00303BDD">
        <w:rPr>
          <w:rFonts w:cstheme="minorBidi"/>
          <w:i/>
          <w:iCs/>
        </w:rPr>
        <w:t>INSTRUCTIONS</w:t>
      </w:r>
      <w:r w:rsidRPr="006C3E1A">
        <w:rPr>
          <w:rFonts w:cstheme="minorBidi"/>
        </w:rPr>
        <w:t xml:space="preserve">: </w:t>
      </w:r>
    </w:p>
    <w:p w14:paraId="7047C46D" w14:textId="77777777" w:rsidR="0009687A" w:rsidRPr="00680BF6" w:rsidRDefault="0009687A" w:rsidP="0009687A">
      <w:pPr>
        <w:pStyle w:val="BodyText"/>
        <w:spacing w:after="120"/>
        <w:rPr>
          <w:rFonts w:cstheme="minorBidi"/>
          <w:bCs/>
        </w:rPr>
      </w:pPr>
      <w:r>
        <w:rPr>
          <w:rFonts w:cstheme="minorHAnsi"/>
          <w:bCs/>
        </w:rPr>
        <w:t>Provide the firm fixed prices</w:t>
      </w:r>
      <w:r w:rsidRPr="00855E1A">
        <w:t xml:space="preserve"> </w:t>
      </w:r>
      <w:r w:rsidRPr="00855E1A">
        <w:rPr>
          <w:rFonts w:cstheme="minorHAnsi"/>
          <w:bCs/>
        </w:rPr>
        <w:t>on a not-to-exceed basis (</w:t>
      </w:r>
      <w:r w:rsidRPr="00855E1A">
        <w:rPr>
          <w:rFonts w:cstheme="minorHAnsi"/>
          <w:b/>
        </w:rPr>
        <w:t>“Fixed Prices”</w:t>
      </w:r>
      <w:r w:rsidRPr="00855E1A">
        <w:rPr>
          <w:rFonts w:cstheme="minorHAnsi"/>
          <w:bCs/>
        </w:rPr>
        <w:t>)</w:t>
      </w:r>
      <w:r w:rsidRPr="00726C3A">
        <w:rPr>
          <w:rFonts w:cstheme="minorHAnsi"/>
          <w:bCs/>
        </w:rPr>
        <w:t xml:space="preserve"> </w:t>
      </w:r>
      <w:r>
        <w:rPr>
          <w:rFonts w:cstheme="minorHAnsi"/>
          <w:bCs/>
        </w:rPr>
        <w:t>and the hourly billing rates (</w:t>
      </w:r>
      <w:r>
        <w:rPr>
          <w:rFonts w:cstheme="minorHAnsi"/>
          <w:b/>
        </w:rPr>
        <w:t>“Hourly Rates”</w:t>
      </w:r>
      <w:r>
        <w:rPr>
          <w:rFonts w:cstheme="minorHAnsi"/>
          <w:bCs/>
        </w:rPr>
        <w:t xml:space="preserve">) that Consultant proposes to charge </w:t>
      </w:r>
      <w:r w:rsidRPr="00001EEE">
        <w:rPr>
          <w:rFonts w:cstheme="minorHAnsi"/>
          <w:bCs/>
        </w:rPr>
        <w:t xml:space="preserve">for </w:t>
      </w:r>
      <w:r w:rsidRPr="00CE42B1">
        <w:rPr>
          <w:rFonts w:cstheme="minorHAnsi"/>
          <w:bCs/>
        </w:rPr>
        <w:t xml:space="preserve">all </w:t>
      </w:r>
      <w:r>
        <w:rPr>
          <w:rFonts w:cstheme="minorHAnsi"/>
          <w:bCs/>
        </w:rPr>
        <w:t xml:space="preserve">Services as listed </w:t>
      </w:r>
      <w:r w:rsidRPr="00001EEE">
        <w:rPr>
          <w:rFonts w:cstheme="minorHAnsi"/>
          <w:bCs/>
        </w:rPr>
        <w:t>i</w:t>
      </w:r>
      <w:r w:rsidRPr="00DE25AD">
        <w:rPr>
          <w:rFonts w:cstheme="minorHAnsi"/>
          <w:bCs/>
        </w:rPr>
        <w:t xml:space="preserve">n </w:t>
      </w:r>
      <w:r>
        <w:rPr>
          <w:rFonts w:cstheme="minorHAnsi"/>
          <w:bCs/>
        </w:rPr>
        <w:t xml:space="preserve">and pursuant to </w:t>
      </w:r>
      <w:r w:rsidRPr="00DE25AD">
        <w:rPr>
          <w:rFonts w:cstheme="minorHAnsi"/>
          <w:bCs/>
        </w:rPr>
        <w:t xml:space="preserve">the table below. </w:t>
      </w:r>
      <w:r w:rsidRPr="00713383" w:rsidDel="00F66272">
        <w:rPr>
          <w:rFonts w:cstheme="minorHAnsi"/>
          <w:bCs/>
        </w:rPr>
        <w:t xml:space="preserve">The </w:t>
      </w:r>
      <w:r>
        <w:rPr>
          <w:rFonts w:cstheme="minorHAnsi"/>
          <w:bCs/>
        </w:rPr>
        <w:t xml:space="preserve">proposed pricing </w:t>
      </w:r>
      <w:r w:rsidRPr="00680BF6" w:rsidDel="00F66272">
        <w:rPr>
          <w:rFonts w:cstheme="minorHAnsi"/>
          <w:bCs/>
        </w:rPr>
        <w:t>will be used for evaluation purposes as set forth in the</w:t>
      </w:r>
      <w:r>
        <w:rPr>
          <w:rFonts w:cstheme="minorHAnsi"/>
          <w:bCs/>
        </w:rPr>
        <w:t xml:space="preserve"> RFP and</w:t>
      </w:r>
      <w:r w:rsidRPr="00680BF6" w:rsidDel="00F66272">
        <w:rPr>
          <w:rFonts w:cstheme="minorHAnsi"/>
          <w:bCs/>
        </w:rPr>
        <w:t xml:space="preserve"> instructions herein</w:t>
      </w:r>
      <w:r>
        <w:rPr>
          <w:rFonts w:cstheme="minorHAnsi"/>
          <w:bCs/>
        </w:rPr>
        <w:t>,</w:t>
      </w:r>
      <w:r w:rsidRPr="00680BF6" w:rsidDel="00F66272">
        <w:rPr>
          <w:rFonts w:cstheme="minorHAnsi"/>
          <w:bCs/>
        </w:rPr>
        <w:t xml:space="preserve"> and will be the basis for authorizing </w:t>
      </w:r>
      <w:r>
        <w:rPr>
          <w:rFonts w:cstheme="minorHAnsi"/>
          <w:bCs/>
        </w:rPr>
        <w:t>Services and Projects</w:t>
      </w:r>
      <w:r w:rsidRPr="00680BF6" w:rsidDel="00F66272">
        <w:rPr>
          <w:rFonts w:cstheme="minorHAnsi"/>
          <w:bCs/>
        </w:rPr>
        <w:t xml:space="preserve"> under any resulting</w:t>
      </w:r>
      <w:r>
        <w:rPr>
          <w:rFonts w:cstheme="minorHAnsi"/>
          <w:bCs/>
        </w:rPr>
        <w:t xml:space="preserve"> Master</w:t>
      </w:r>
      <w:r w:rsidRPr="00680BF6" w:rsidDel="00F66272">
        <w:rPr>
          <w:rFonts w:cstheme="minorHAnsi"/>
          <w:bCs/>
        </w:rPr>
        <w:t xml:space="preserve"> Agreement.</w:t>
      </w:r>
      <w:r w:rsidRPr="00680BF6" w:rsidDel="00F66272">
        <w:rPr>
          <w:rFonts w:cstheme="minorBidi"/>
          <w:bCs/>
        </w:rPr>
        <w:t xml:space="preserve"> </w:t>
      </w:r>
      <w:r>
        <w:rPr>
          <w:rFonts w:cstheme="minorBidi"/>
          <w:bCs/>
        </w:rPr>
        <w:t xml:space="preserve"> Consultant’s Cost Proposal must be completed in accordance with the following:</w:t>
      </w:r>
    </w:p>
    <w:p w14:paraId="0C47896E" w14:textId="77777777" w:rsidR="0009687A" w:rsidRDefault="0009687A" w:rsidP="0009687A">
      <w:pPr>
        <w:pStyle w:val="BodyText"/>
        <w:numPr>
          <w:ilvl w:val="0"/>
          <w:numId w:val="3"/>
        </w:numPr>
        <w:spacing w:after="120"/>
        <w:ind w:left="360"/>
        <w:rPr>
          <w:rFonts w:cstheme="minorBidi"/>
        </w:rPr>
      </w:pPr>
      <w:r>
        <w:rPr>
          <w:rFonts w:cstheme="minorBidi"/>
        </w:rPr>
        <w:t>For each type of Service listed, identify by selecting the corresponding check box whether the Services will be (</w:t>
      </w:r>
      <w:proofErr w:type="spellStart"/>
      <w:r>
        <w:rPr>
          <w:rFonts w:cstheme="minorBidi"/>
        </w:rPr>
        <w:t>i</w:t>
      </w:r>
      <w:proofErr w:type="spellEnd"/>
      <w:r>
        <w:rPr>
          <w:rFonts w:cstheme="minorBidi"/>
        </w:rPr>
        <w:t>) priced pursuant to Consultant’s Rate Schedule, (ii) at no charge, or (iii) at, as applicable, a Fixed Price or Hourly Rate.</w:t>
      </w:r>
    </w:p>
    <w:p w14:paraId="2F6FEFF1" w14:textId="77777777" w:rsidR="0009687A" w:rsidRDefault="0009687A" w:rsidP="0009687A">
      <w:pPr>
        <w:pStyle w:val="BodyText"/>
        <w:numPr>
          <w:ilvl w:val="0"/>
          <w:numId w:val="3"/>
        </w:numPr>
        <w:spacing w:after="120"/>
        <w:ind w:left="360"/>
        <w:rPr>
          <w:rFonts w:cstheme="minorBidi"/>
        </w:rPr>
      </w:pPr>
      <w:r>
        <w:rPr>
          <w:rFonts w:cstheme="minorBidi"/>
        </w:rPr>
        <w:t xml:space="preserve">For all Services that Consultant proposes to perform pursuant to a Fixed Price and for all Hourly Rates, as applicable, insert the proposed pricing </w:t>
      </w:r>
      <w:r w:rsidRPr="00680BF6">
        <w:rPr>
          <w:rFonts w:cstheme="minorBidi"/>
        </w:rPr>
        <w:t>to be charged.</w:t>
      </w:r>
      <w:r w:rsidRPr="00981C9B">
        <w:rPr>
          <w:rFonts w:cstheme="minorBidi"/>
        </w:rPr>
        <w:t xml:space="preserve"> </w:t>
      </w:r>
    </w:p>
    <w:p w14:paraId="7454C61E" w14:textId="77777777" w:rsidR="0009687A" w:rsidRDefault="0009687A" w:rsidP="0009687A">
      <w:pPr>
        <w:pStyle w:val="BodyText"/>
        <w:numPr>
          <w:ilvl w:val="0"/>
          <w:numId w:val="3"/>
        </w:numPr>
        <w:spacing w:after="120"/>
        <w:ind w:left="360"/>
        <w:rPr>
          <w:rFonts w:cstheme="minorBidi"/>
        </w:rPr>
      </w:pPr>
      <w:r w:rsidRPr="00981C9B">
        <w:rPr>
          <w:rFonts w:cstheme="minorBidi"/>
        </w:rPr>
        <w:t xml:space="preserve">All Fixed Prices must be a single price, expressed in dollar values </w:t>
      </w:r>
      <w:r>
        <w:rPr>
          <w:rFonts w:cstheme="minorBidi"/>
        </w:rPr>
        <w:t xml:space="preserve">or a percentage of value’s transaction, </w:t>
      </w:r>
      <w:r w:rsidRPr="00981C9B">
        <w:rPr>
          <w:rFonts w:cstheme="minorBidi"/>
        </w:rPr>
        <w:t>with no more than two decimals (example: $2,000.00</w:t>
      </w:r>
      <w:r>
        <w:rPr>
          <w:rFonts w:cstheme="minorBidi"/>
        </w:rPr>
        <w:t xml:space="preserve"> or 15.00%</w:t>
      </w:r>
      <w:r w:rsidRPr="00981C9B">
        <w:rPr>
          <w:rFonts w:cstheme="minorBidi"/>
        </w:rPr>
        <w:t>), and not in a range</w:t>
      </w:r>
      <w:r>
        <w:rPr>
          <w:rFonts w:cstheme="minorBidi"/>
        </w:rPr>
        <w:t>.</w:t>
      </w:r>
    </w:p>
    <w:p w14:paraId="7341575E" w14:textId="77777777" w:rsidR="0009687A" w:rsidRDefault="0009687A" w:rsidP="0009687A">
      <w:pPr>
        <w:pStyle w:val="BodyText"/>
        <w:numPr>
          <w:ilvl w:val="0"/>
          <w:numId w:val="3"/>
        </w:numPr>
        <w:spacing w:after="120"/>
        <w:ind w:left="360"/>
        <w:rPr>
          <w:rFonts w:cstheme="minorBidi"/>
        </w:rPr>
      </w:pPr>
      <w:r w:rsidRPr="00981C9B">
        <w:rPr>
          <w:rFonts w:cstheme="minorBidi"/>
        </w:rPr>
        <w:t xml:space="preserve">All </w:t>
      </w:r>
      <w:r>
        <w:rPr>
          <w:rFonts w:cstheme="minorBidi"/>
        </w:rPr>
        <w:t xml:space="preserve">Hourly Rates </w:t>
      </w:r>
      <w:r w:rsidRPr="00981C9B">
        <w:rPr>
          <w:rFonts w:cstheme="minorBidi"/>
        </w:rPr>
        <w:t>must be a single price, expressed in dollar values with no more than two decimals (example: $2,000.00), and not in a range</w:t>
      </w:r>
      <w:r>
        <w:rPr>
          <w:rFonts w:cstheme="minorBidi"/>
        </w:rPr>
        <w:t>.</w:t>
      </w:r>
    </w:p>
    <w:p w14:paraId="2CC1B5B3" w14:textId="77777777" w:rsidR="0009687A" w:rsidRDefault="0009687A" w:rsidP="0009687A">
      <w:pPr>
        <w:pStyle w:val="BodyText"/>
        <w:numPr>
          <w:ilvl w:val="0"/>
          <w:numId w:val="3"/>
        </w:numPr>
        <w:spacing w:after="120"/>
        <w:ind w:left="360"/>
        <w:rPr>
          <w:rFonts w:cstheme="minorBidi"/>
        </w:rPr>
      </w:pPr>
      <w:bookmarkStart w:id="0" w:name="_Hlk194502347"/>
      <w:r w:rsidRPr="00981C9B">
        <w:rPr>
          <w:rFonts w:cstheme="minorBidi"/>
          <w:b/>
          <w:bCs/>
        </w:rPr>
        <w:t>All Fixed Prices</w:t>
      </w:r>
      <w:r>
        <w:rPr>
          <w:rFonts w:cstheme="minorBidi"/>
          <w:b/>
          <w:bCs/>
        </w:rPr>
        <w:t xml:space="preserve"> and Hourly Rates</w:t>
      </w:r>
      <w:r w:rsidRPr="00981C9B">
        <w:rPr>
          <w:rFonts w:cstheme="minorBidi"/>
          <w:b/>
          <w:bCs/>
        </w:rPr>
        <w:t xml:space="preserve"> must be f</w:t>
      </w:r>
      <w:bookmarkStart w:id="1" w:name="_Hlk194501169"/>
      <w:r w:rsidRPr="00981C9B">
        <w:rPr>
          <w:rFonts w:cstheme="minorBidi"/>
          <w:b/>
          <w:bCs/>
        </w:rPr>
        <w:t>ully burdened and inclusive of all costs</w:t>
      </w:r>
      <w:r w:rsidRPr="00855E1A">
        <w:t xml:space="preserve"> </w:t>
      </w:r>
      <w:r w:rsidRPr="00981C9B">
        <w:rPr>
          <w:rFonts w:cstheme="minorBidi"/>
          <w:b/>
          <w:bCs/>
        </w:rPr>
        <w:t>payable to Consultant for the Project’s Services</w:t>
      </w:r>
      <w:r w:rsidRPr="00981C9B">
        <w:rPr>
          <w:rFonts w:cstheme="minorBidi"/>
          <w:b/>
          <w:bCs/>
          <w:i/>
          <w:iCs/>
        </w:rPr>
        <w:t xml:space="preserve"> </w:t>
      </w:r>
      <w:r w:rsidRPr="00981C9B">
        <w:rPr>
          <w:rFonts w:cstheme="minorBidi"/>
          <w:b/>
          <w:bCs/>
        </w:rPr>
        <w:t>including, but not limited to, Consultant’s personnel, labor (including costs associated with overtime, weekend, and after-hours work), equipment, expenses, travel-related costs, fees, and overhead and profit</w:t>
      </w:r>
      <w:bookmarkEnd w:id="1"/>
      <w:r w:rsidRPr="00981C9B">
        <w:rPr>
          <w:rFonts w:cstheme="minorBidi"/>
          <w:b/>
          <w:bCs/>
        </w:rPr>
        <w:t>.</w:t>
      </w:r>
      <w:bookmarkEnd w:id="0"/>
    </w:p>
    <w:p w14:paraId="1E6453F2" w14:textId="77777777" w:rsidR="0009687A" w:rsidRDefault="0009687A" w:rsidP="0009687A">
      <w:pPr>
        <w:pStyle w:val="BodyText"/>
        <w:numPr>
          <w:ilvl w:val="0"/>
          <w:numId w:val="3"/>
        </w:numPr>
        <w:spacing w:after="120"/>
        <w:ind w:left="360"/>
        <w:rPr>
          <w:rFonts w:cstheme="minorBidi"/>
        </w:rPr>
      </w:pPr>
      <w:proofErr w:type="gramStart"/>
      <w:r w:rsidRPr="00981C9B">
        <w:rPr>
          <w:rFonts w:cstheme="minorBidi"/>
        </w:rPr>
        <w:t>In order to</w:t>
      </w:r>
      <w:proofErr w:type="gramEnd"/>
      <w:r w:rsidRPr="00981C9B">
        <w:rPr>
          <w:rFonts w:cstheme="minorBidi"/>
        </w:rPr>
        <w:t xml:space="preserve"> be considered a responsive proposal,</w:t>
      </w:r>
      <w:r w:rsidRPr="00981C9B">
        <w:rPr>
          <w:rFonts w:cstheme="minorBidi"/>
          <w:b/>
          <w:bCs/>
        </w:rPr>
        <w:t xml:space="preserve"> each type of Service must have a corresponding </w:t>
      </w:r>
      <w:r>
        <w:rPr>
          <w:rFonts w:cstheme="minorBidi"/>
          <w:b/>
          <w:bCs/>
        </w:rPr>
        <w:t>selection indicating the type of pricing</w:t>
      </w:r>
      <w:r w:rsidRPr="00981C9B">
        <w:rPr>
          <w:rFonts w:cstheme="minorBidi"/>
          <w:b/>
          <w:bCs/>
        </w:rPr>
        <w:t xml:space="preserve">. </w:t>
      </w:r>
      <w:r>
        <w:rPr>
          <w:rFonts w:cstheme="minorBidi"/>
          <w:b/>
          <w:bCs/>
        </w:rPr>
        <w:t xml:space="preserve"> </w:t>
      </w:r>
      <w:r w:rsidRPr="00981C9B">
        <w:rPr>
          <w:rFonts w:cstheme="minorBidi"/>
          <w:b/>
          <w:bCs/>
        </w:rPr>
        <w:t xml:space="preserve">Failure to </w:t>
      </w:r>
      <w:proofErr w:type="gramStart"/>
      <w:r>
        <w:rPr>
          <w:rFonts w:cstheme="minorBidi"/>
          <w:b/>
          <w:bCs/>
        </w:rPr>
        <w:t>make a selection</w:t>
      </w:r>
      <w:proofErr w:type="gramEnd"/>
      <w:r>
        <w:rPr>
          <w:rFonts w:cstheme="minorBidi"/>
          <w:b/>
          <w:bCs/>
        </w:rPr>
        <w:t xml:space="preserve"> for the type of pricing or failure to </w:t>
      </w:r>
      <w:r w:rsidRPr="00981C9B">
        <w:rPr>
          <w:rFonts w:cstheme="minorBidi"/>
          <w:b/>
          <w:bCs/>
        </w:rPr>
        <w:t xml:space="preserve">indicate a Fixed Price </w:t>
      </w:r>
      <w:r>
        <w:rPr>
          <w:rFonts w:cstheme="minorBidi"/>
          <w:b/>
          <w:bCs/>
        </w:rPr>
        <w:t xml:space="preserve">or Hourly Rate, as applicable, </w:t>
      </w:r>
      <w:r w:rsidRPr="00981C9B">
        <w:rPr>
          <w:rFonts w:cstheme="minorBidi"/>
          <w:b/>
          <w:bCs/>
        </w:rPr>
        <w:t xml:space="preserve">for </w:t>
      </w:r>
      <w:r w:rsidRPr="00981C9B">
        <w:rPr>
          <w:rFonts w:cstheme="minorBidi"/>
          <w:b/>
          <w:bCs/>
          <w:i/>
          <w:iCs/>
          <w:u w:val="single"/>
        </w:rPr>
        <w:t>any</w:t>
      </w:r>
      <w:r w:rsidRPr="00981C9B">
        <w:rPr>
          <w:rFonts w:cstheme="minorBidi"/>
          <w:b/>
          <w:bCs/>
        </w:rPr>
        <w:t xml:space="preserve"> Service listed may be grounds to reject the entire Proposal.</w:t>
      </w:r>
      <w:r w:rsidRPr="00981C9B">
        <w:rPr>
          <w:rFonts w:cstheme="minorBidi"/>
        </w:rPr>
        <w:t xml:space="preserve"> </w:t>
      </w:r>
    </w:p>
    <w:p w14:paraId="09F51C12" w14:textId="77777777" w:rsidR="0009687A" w:rsidRDefault="0009687A" w:rsidP="0009687A">
      <w:pPr>
        <w:pStyle w:val="BodyText"/>
        <w:numPr>
          <w:ilvl w:val="0"/>
          <w:numId w:val="3"/>
        </w:numPr>
        <w:spacing w:after="120"/>
        <w:ind w:left="360"/>
        <w:rPr>
          <w:rFonts w:cstheme="minorBidi"/>
        </w:rPr>
      </w:pPr>
      <w:r w:rsidRPr="00981C9B">
        <w:rPr>
          <w:rFonts w:cstheme="minorBidi"/>
        </w:rPr>
        <w:t>A</w:t>
      </w:r>
      <w:r>
        <w:rPr>
          <w:rFonts w:cstheme="minorBidi"/>
        </w:rPr>
        <w:t xml:space="preserve"> selection of “at no charge” and/or</w:t>
      </w:r>
      <w:r w:rsidRPr="00981C9B">
        <w:rPr>
          <w:rFonts w:cstheme="minorBidi"/>
        </w:rPr>
        <w:t xml:space="preserve"> zero-dollar price (e.g., $0.00, $ - , N/A, or blank) listed for any field will be interpreted and understood by the Judicial Council to mean that the Consultant is proposing and shall be obligated to perform any Services indicated with such a zero-dollar rate at no cost</w:t>
      </w:r>
      <w:r>
        <w:rPr>
          <w:rFonts w:cstheme="minorBidi"/>
        </w:rPr>
        <w:t>/charge</w:t>
      </w:r>
      <w:r w:rsidRPr="00981C9B">
        <w:rPr>
          <w:rFonts w:cstheme="minorBidi"/>
        </w:rPr>
        <w:t xml:space="preserve"> to the Judicial Council.</w:t>
      </w:r>
    </w:p>
    <w:p w14:paraId="1B429803" w14:textId="77777777" w:rsidR="0009687A" w:rsidRDefault="0009687A" w:rsidP="0009687A">
      <w:pPr>
        <w:pStyle w:val="BodyText"/>
        <w:numPr>
          <w:ilvl w:val="0"/>
          <w:numId w:val="3"/>
        </w:numPr>
        <w:spacing w:after="120"/>
        <w:ind w:left="360"/>
        <w:rPr>
          <w:rFonts w:cstheme="minorBidi"/>
        </w:rPr>
      </w:pPr>
      <w:bookmarkStart w:id="2" w:name="_Hlk206165803"/>
      <w:r w:rsidRPr="00981C9B">
        <w:rPr>
          <w:rFonts w:cstheme="minorBidi"/>
          <w:b/>
          <w:bCs/>
        </w:rPr>
        <w:t>Consultants must enclose with the Cost Proposal a copy of Consultant’s current Rate Schedule</w:t>
      </w:r>
      <w:r>
        <w:rPr>
          <w:rFonts w:cstheme="minorBidi"/>
        </w:rPr>
        <w:t xml:space="preserve"> filed with the commissioner of the California Department of Insurance pursuant to Insurance Code section </w:t>
      </w:r>
      <w:r>
        <w:t xml:space="preserve">12401.1.  </w:t>
      </w:r>
      <w:bookmarkEnd w:id="2"/>
      <w:r>
        <w:t>See RFP section 6.4 (</w:t>
      </w:r>
      <w:r>
        <w:rPr>
          <w:i/>
          <w:iCs/>
        </w:rPr>
        <w:t>Cost Proposal</w:t>
      </w:r>
      <w:r>
        <w:t>) and Master Agreement Exhibit D section 2 (</w:t>
      </w:r>
      <w:r w:rsidRPr="008A112A">
        <w:rPr>
          <w:i/>
          <w:iCs/>
        </w:rPr>
        <w:t>Service’s Pricing, Job Titles, and Work Order Times</w:t>
      </w:r>
      <w:r>
        <w:t>).</w:t>
      </w:r>
    </w:p>
    <w:p w14:paraId="64CE6AC7" w14:textId="77777777" w:rsidR="0009687A" w:rsidRPr="00981C9B" w:rsidRDefault="0009687A" w:rsidP="0009687A">
      <w:pPr>
        <w:pStyle w:val="BodyText"/>
        <w:numPr>
          <w:ilvl w:val="0"/>
          <w:numId w:val="3"/>
        </w:numPr>
        <w:spacing w:after="120"/>
        <w:ind w:left="360"/>
        <w:rPr>
          <w:rFonts w:cstheme="minorBidi"/>
        </w:rPr>
      </w:pPr>
      <w:r w:rsidRPr="00981C9B">
        <w:rPr>
          <w:rFonts w:cstheme="minorBidi"/>
        </w:rPr>
        <w:t>Do not</w:t>
      </w:r>
      <w:r>
        <w:rPr>
          <w:rFonts w:cstheme="minorBidi"/>
        </w:rPr>
        <w:t xml:space="preserve"> otherwise</w:t>
      </w:r>
      <w:r w:rsidRPr="00981C9B">
        <w:rPr>
          <w:rFonts w:cstheme="minorBidi"/>
        </w:rPr>
        <w:t xml:space="preserve"> change or edit this form.</w:t>
      </w:r>
    </w:p>
    <w:p w14:paraId="5DE33D44" w14:textId="77777777" w:rsidR="0009687A" w:rsidRDefault="0009687A" w:rsidP="0009687A">
      <w:pPr>
        <w:rPr>
          <w:rFonts w:cstheme="minorBidi"/>
          <w:i/>
          <w:iCs/>
          <w:sz w:val="20"/>
        </w:rPr>
      </w:pPr>
    </w:p>
    <w:p w14:paraId="71B245E6" w14:textId="77777777" w:rsidR="0009687A" w:rsidRPr="0088695D" w:rsidRDefault="0009687A" w:rsidP="0009687A">
      <w:pPr>
        <w:pStyle w:val="BodyText"/>
        <w:spacing w:after="120"/>
        <w:rPr>
          <w:rFonts w:cstheme="minorBidi"/>
          <w:i/>
          <w:iCs/>
        </w:rPr>
      </w:pPr>
      <w:r w:rsidRPr="0088695D">
        <w:rPr>
          <w:rFonts w:cstheme="minorBidi"/>
          <w:i/>
          <w:iCs/>
        </w:rPr>
        <w:t>COST PROPOSAL SCORING:</w:t>
      </w:r>
    </w:p>
    <w:p w14:paraId="5F306D7B" w14:textId="77777777" w:rsidR="0009687A" w:rsidRDefault="0009687A" w:rsidP="0009687A">
      <w:pPr>
        <w:pStyle w:val="BodyText"/>
        <w:spacing w:after="120"/>
        <w:rPr>
          <w:rFonts w:cstheme="minorBidi"/>
        </w:rPr>
      </w:pPr>
      <w:r w:rsidRPr="00981C9B">
        <w:rPr>
          <w:rFonts w:cstheme="minorBidi"/>
        </w:rPr>
        <w:t>The basis of the evaluation, and subsequent award of points for the Consultant’s Cost Proposal, shall be a composite price of each of the listed Services.</w:t>
      </w:r>
      <w:r>
        <w:rPr>
          <w:rFonts w:cstheme="minorBidi"/>
        </w:rPr>
        <w:t xml:space="preserve"> </w:t>
      </w:r>
      <w:r w:rsidRPr="00981C9B">
        <w:rPr>
          <w:rFonts w:cstheme="minorBidi"/>
        </w:rPr>
        <w:t xml:space="preserve"> The composite price will be determined by multiplying the proposed </w:t>
      </w:r>
      <w:r>
        <w:rPr>
          <w:rFonts w:cstheme="minorBidi"/>
        </w:rPr>
        <w:t xml:space="preserve">pricing </w:t>
      </w:r>
      <w:r w:rsidRPr="00981C9B">
        <w:rPr>
          <w:rFonts w:cstheme="minorBidi"/>
        </w:rPr>
        <w:t xml:space="preserve">for each Service by the designated weight factor and summing the resulting weighted </w:t>
      </w:r>
      <w:r>
        <w:rPr>
          <w:rFonts w:cstheme="minorBidi"/>
        </w:rPr>
        <w:t>pricing</w:t>
      </w:r>
      <w:r w:rsidRPr="00981C9B">
        <w:rPr>
          <w:rFonts w:cstheme="minorBidi"/>
        </w:rPr>
        <w:t xml:space="preserve">. The Cost Proposal with the lowest composite price submitted will receive the maximum points available. Points awarded for the remaining Cost Proposals will be calculated by identifying the ratio of the highest-scoring Cost Proposal to the Cost Proposal being evaluated and multiplying that ratio by the maximum number of points available. By way of example, if the composite price of the Consultant’s Cost Proposal being evaluated is twice that of the Cost Proposal with the lowest composite price, then the Consultant’s Cost Proposal being evaluated will receive half of the maximum number of points available.  </w:t>
      </w:r>
    </w:p>
    <w:p w14:paraId="5FE4FB4C" w14:textId="77777777" w:rsidR="0009687A" w:rsidRDefault="0009687A" w:rsidP="0009687A">
      <w:r>
        <w:br w:type="page"/>
      </w:r>
    </w:p>
    <w:tbl>
      <w:tblPr>
        <w:tblStyle w:val="TableGrid"/>
        <w:tblW w:w="9540" w:type="dxa"/>
        <w:tblInd w:w="-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410"/>
        <w:gridCol w:w="2520"/>
        <w:gridCol w:w="1651"/>
        <w:gridCol w:w="959"/>
      </w:tblGrid>
      <w:tr w:rsidR="0009687A" w:rsidRPr="006976DC" w14:paraId="0F06CB95" w14:textId="77777777" w:rsidTr="001A0C95">
        <w:trPr>
          <w:tblHeader/>
        </w:trPr>
        <w:tc>
          <w:tcPr>
            <w:tcW w:w="4410" w:type="dxa"/>
            <w:tcBorders>
              <w:bottom w:val="single" w:sz="8" w:space="0" w:color="auto"/>
            </w:tcBorders>
            <w:shd w:val="clear" w:color="auto" w:fill="F2F2F2" w:themeFill="background1" w:themeFillShade="F2"/>
            <w:vAlign w:val="center"/>
          </w:tcPr>
          <w:p w14:paraId="0737CF1E" w14:textId="77777777" w:rsidR="0009687A" w:rsidRPr="00F64B7C" w:rsidRDefault="0009687A" w:rsidP="001A0C95">
            <w:pPr>
              <w:pStyle w:val="ListParagraph"/>
              <w:spacing w:after="240"/>
              <w:ind w:left="432" w:hanging="432"/>
              <w:jc w:val="center"/>
              <w:rPr>
                <w:b/>
                <w:sz w:val="20"/>
              </w:rPr>
            </w:pPr>
            <w:r w:rsidRPr="00F64B7C">
              <w:rPr>
                <w:b/>
                <w:sz w:val="20"/>
              </w:rPr>
              <w:lastRenderedPageBreak/>
              <w:t>SERVICES</w:t>
            </w:r>
          </w:p>
        </w:tc>
        <w:tc>
          <w:tcPr>
            <w:tcW w:w="2520" w:type="dxa"/>
            <w:tcBorders>
              <w:bottom w:val="single" w:sz="8" w:space="0" w:color="auto"/>
            </w:tcBorders>
            <w:shd w:val="clear" w:color="auto" w:fill="F2F2F2" w:themeFill="background1" w:themeFillShade="F2"/>
            <w:vAlign w:val="center"/>
          </w:tcPr>
          <w:p w14:paraId="03116215" w14:textId="77777777" w:rsidR="0009687A" w:rsidRDefault="0009687A" w:rsidP="001A0C95">
            <w:pPr>
              <w:ind w:left="720"/>
              <w:jc w:val="center"/>
              <w:rPr>
                <w:b/>
                <w:sz w:val="20"/>
              </w:rPr>
            </w:pPr>
            <w:r>
              <w:rPr>
                <w:b/>
                <w:sz w:val="20"/>
              </w:rPr>
              <w:t>PRICE</w:t>
            </w:r>
          </w:p>
          <w:p w14:paraId="4CEC6B3D" w14:textId="77777777" w:rsidR="0009687A" w:rsidRPr="006976DC" w:rsidRDefault="0009687A" w:rsidP="001A0C95">
            <w:pPr>
              <w:ind w:left="720"/>
              <w:jc w:val="center"/>
              <w:rPr>
                <w:b/>
                <w:sz w:val="20"/>
              </w:rPr>
            </w:pPr>
            <w:r>
              <w:rPr>
                <w:b/>
                <w:sz w:val="20"/>
              </w:rPr>
              <w:t>(Select One)</w:t>
            </w:r>
          </w:p>
        </w:tc>
        <w:tc>
          <w:tcPr>
            <w:tcW w:w="1651" w:type="dxa"/>
            <w:tcBorders>
              <w:bottom w:val="single" w:sz="8" w:space="0" w:color="auto"/>
            </w:tcBorders>
            <w:shd w:val="clear" w:color="auto" w:fill="F2F2F2" w:themeFill="background1" w:themeFillShade="F2"/>
            <w:vAlign w:val="center"/>
          </w:tcPr>
          <w:p w14:paraId="24DAD210" w14:textId="77777777" w:rsidR="0009687A" w:rsidRPr="00F22B8F" w:rsidRDefault="0009687A" w:rsidP="001A0C95">
            <w:pPr>
              <w:ind w:left="-50"/>
              <w:jc w:val="center"/>
              <w:rPr>
                <w:b/>
                <w:sz w:val="20"/>
              </w:rPr>
            </w:pPr>
            <w:r w:rsidRPr="00F22B8F">
              <w:rPr>
                <w:b/>
                <w:sz w:val="20"/>
              </w:rPr>
              <w:t>WORK ORDER TIMES</w:t>
            </w:r>
          </w:p>
          <w:p w14:paraId="79B9848E" w14:textId="77777777" w:rsidR="0009687A" w:rsidRPr="00F22B8F" w:rsidRDefault="0009687A" w:rsidP="001A0C95">
            <w:pPr>
              <w:ind w:left="-50"/>
              <w:jc w:val="center"/>
              <w:rPr>
                <w:b/>
                <w:sz w:val="20"/>
              </w:rPr>
            </w:pPr>
            <w:r w:rsidRPr="00F22B8F">
              <w:rPr>
                <w:b/>
                <w:sz w:val="20"/>
              </w:rPr>
              <w:t>(Business Days)</w:t>
            </w:r>
          </w:p>
        </w:tc>
        <w:tc>
          <w:tcPr>
            <w:tcW w:w="959" w:type="dxa"/>
            <w:tcBorders>
              <w:bottom w:val="single" w:sz="8" w:space="0" w:color="auto"/>
            </w:tcBorders>
            <w:shd w:val="clear" w:color="auto" w:fill="F2F2F2" w:themeFill="background1" w:themeFillShade="F2"/>
            <w:vAlign w:val="center"/>
          </w:tcPr>
          <w:p w14:paraId="5D1F2622" w14:textId="77777777" w:rsidR="0009687A" w:rsidRPr="006976DC" w:rsidRDefault="0009687A" w:rsidP="001A0C95">
            <w:pPr>
              <w:ind w:left="-50"/>
              <w:jc w:val="center"/>
              <w:rPr>
                <w:b/>
                <w:sz w:val="20"/>
              </w:rPr>
            </w:pPr>
            <w:r>
              <w:rPr>
                <w:b/>
                <w:sz w:val="20"/>
              </w:rPr>
              <w:t>Weight Factor</w:t>
            </w:r>
          </w:p>
        </w:tc>
      </w:tr>
      <w:tr w:rsidR="0009687A" w:rsidRPr="007C081F" w14:paraId="1127E361" w14:textId="77777777" w:rsidTr="001A0C95">
        <w:tc>
          <w:tcPr>
            <w:tcW w:w="4410" w:type="dxa"/>
            <w:tcBorders>
              <w:top w:val="single" w:sz="8" w:space="0" w:color="auto"/>
              <w:bottom w:val="single" w:sz="4" w:space="0" w:color="auto"/>
            </w:tcBorders>
          </w:tcPr>
          <w:p w14:paraId="12BCD5D1" w14:textId="77777777" w:rsidR="0009687A" w:rsidRPr="0031501E" w:rsidRDefault="0009687A" w:rsidP="0009687A">
            <w:pPr>
              <w:pStyle w:val="ListParagraph"/>
              <w:widowControl/>
              <w:numPr>
                <w:ilvl w:val="0"/>
                <w:numId w:val="5"/>
              </w:numPr>
              <w:autoSpaceDE/>
              <w:autoSpaceDN/>
              <w:spacing w:before="0" w:afterLines="100" w:after="240"/>
              <w:ind w:left="432" w:hanging="432"/>
              <w:contextualSpacing/>
              <w:jc w:val="left"/>
              <w:rPr>
                <w:bCs/>
                <w:sz w:val="20"/>
              </w:rPr>
            </w:pPr>
            <w:r w:rsidRPr="0031501E">
              <w:rPr>
                <w:b/>
                <w:sz w:val="20"/>
              </w:rPr>
              <w:t>TITLE REPORTS.</w:t>
            </w:r>
          </w:p>
        </w:tc>
        <w:tc>
          <w:tcPr>
            <w:tcW w:w="5130" w:type="dxa"/>
            <w:gridSpan w:val="3"/>
            <w:tcBorders>
              <w:top w:val="single" w:sz="8" w:space="0" w:color="auto"/>
              <w:bottom w:val="single" w:sz="4" w:space="0" w:color="auto"/>
            </w:tcBorders>
            <w:shd w:val="clear" w:color="auto" w:fill="F2F2F2" w:themeFill="background1" w:themeFillShade="F2"/>
            <w:vAlign w:val="center"/>
          </w:tcPr>
          <w:p w14:paraId="71637FB9" w14:textId="77777777" w:rsidR="0009687A" w:rsidRPr="00F22B8F" w:rsidRDefault="0009687A" w:rsidP="001A0C95">
            <w:pPr>
              <w:ind w:left="-50"/>
              <w:jc w:val="center"/>
              <w:rPr>
                <w:b/>
                <w:sz w:val="20"/>
              </w:rPr>
            </w:pPr>
          </w:p>
        </w:tc>
      </w:tr>
      <w:tr w:rsidR="0009687A" w:rsidRPr="007C081F" w14:paraId="6733B279" w14:textId="77777777" w:rsidTr="001A0C95">
        <w:tc>
          <w:tcPr>
            <w:tcW w:w="4410" w:type="dxa"/>
            <w:tcBorders>
              <w:top w:val="single" w:sz="4" w:space="0" w:color="auto"/>
              <w:bottom w:val="single" w:sz="4" w:space="0" w:color="auto"/>
            </w:tcBorders>
          </w:tcPr>
          <w:p w14:paraId="424ACDCA" w14:textId="77777777" w:rsidR="0009687A"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
                <w:sz w:val="20"/>
              </w:rPr>
              <w:t>Updates to Reports.</w:t>
            </w:r>
            <w:r w:rsidRPr="0031501E">
              <w:rPr>
                <w:bCs/>
                <w:sz w:val="20"/>
              </w:rPr>
              <w:t xml:space="preserve">  </w:t>
            </w:r>
          </w:p>
          <w:p w14:paraId="4AC59826" w14:textId="77777777" w:rsidR="0009687A" w:rsidRPr="0031501E" w:rsidRDefault="0009687A" w:rsidP="001A0C95">
            <w:pPr>
              <w:pStyle w:val="ListParagraph"/>
              <w:spacing w:after="240"/>
              <w:ind w:left="432" w:firstLine="0"/>
              <w:jc w:val="left"/>
              <w:rPr>
                <w:bCs/>
                <w:sz w:val="20"/>
              </w:rPr>
            </w:pPr>
            <w:r w:rsidRPr="0031501E">
              <w:rPr>
                <w:bCs/>
                <w:sz w:val="20"/>
              </w:rPr>
              <w:t>Issue updates to existing preliminary title reports including, without limitation, copies of all underlying exception and exclusion documents referenced therein.</w:t>
            </w:r>
          </w:p>
        </w:tc>
        <w:tc>
          <w:tcPr>
            <w:tcW w:w="2520" w:type="dxa"/>
            <w:tcBorders>
              <w:top w:val="single" w:sz="4" w:space="0" w:color="auto"/>
              <w:bottom w:val="single" w:sz="4" w:space="0" w:color="auto"/>
            </w:tcBorders>
            <w:vAlign w:val="center"/>
          </w:tcPr>
          <w:p w14:paraId="196AB483" w14:textId="77777777" w:rsidR="0009687A" w:rsidRDefault="0009687A" w:rsidP="001A0C95">
            <w:pPr>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80338637"/>
                <w14:checkbox>
                  <w14:checked w14:val="0"/>
                  <w14:checkedState w14:val="2612" w14:font="MS Gothic"/>
                  <w14:uncheckedState w14:val="2610" w14:font="MS Gothic"/>
                </w14:checkbox>
              </w:sdtPr>
              <w:sdtContent>
                <w:permStart w:id="1701773494" w:edGrp="everyone"/>
                <w:r>
                  <w:rPr>
                    <w:rFonts w:ascii="MS Gothic" w:eastAsia="MS Gothic" w:hAnsi="MS Gothic" w:hint="eastAsia"/>
                    <w:bCs/>
                    <w:sz w:val="20"/>
                  </w:rPr>
                  <w:t>☐</w:t>
                </w:r>
                <w:permEnd w:id="1701773494"/>
              </w:sdtContent>
            </w:sdt>
          </w:p>
          <w:p w14:paraId="2D9BBCBD" w14:textId="50BF53C1" w:rsidR="0009687A" w:rsidRDefault="0009687A" w:rsidP="001A0C95">
            <w:pPr>
              <w:tabs>
                <w:tab w:val="left" w:leader="dot" w:pos="2058"/>
              </w:tabs>
              <w:spacing w:after="120"/>
              <w:rPr>
                <w:bCs/>
                <w:sz w:val="20"/>
              </w:rPr>
            </w:pPr>
            <w:r>
              <w:rPr>
                <w:b/>
                <w:sz w:val="20"/>
              </w:rPr>
              <w:t>At No Charge</w:t>
            </w:r>
            <w:r w:rsidRPr="00FA6985">
              <w:rPr>
                <w:bCs/>
                <w:sz w:val="20"/>
              </w:rPr>
              <w:tab/>
            </w:r>
            <w:sdt>
              <w:sdtPr>
                <w:rPr>
                  <w:bCs/>
                  <w:sz w:val="20"/>
                </w:rPr>
                <w:id w:val="-1778318174"/>
                <w14:checkbox>
                  <w14:checked w14:val="0"/>
                  <w14:checkedState w14:val="2612" w14:font="MS Gothic"/>
                  <w14:uncheckedState w14:val="2610" w14:font="MS Gothic"/>
                </w14:checkbox>
              </w:sdtPr>
              <w:sdtContent>
                <w:permStart w:id="1101092604" w:edGrp="everyone"/>
                <w:r w:rsidR="000C3123">
                  <w:rPr>
                    <w:rFonts w:ascii="MS Gothic" w:eastAsia="MS Gothic" w:hAnsi="MS Gothic" w:hint="eastAsia"/>
                    <w:bCs/>
                    <w:sz w:val="20"/>
                  </w:rPr>
                  <w:t>☐</w:t>
                </w:r>
                <w:permEnd w:id="1101092604"/>
              </w:sdtContent>
            </w:sdt>
          </w:p>
          <w:p w14:paraId="4AA46C83" w14:textId="77777777" w:rsidR="0009687A" w:rsidRPr="00FA6985" w:rsidRDefault="0009687A" w:rsidP="001A0C95">
            <w:pPr>
              <w:tabs>
                <w:tab w:val="left" w:leader="dot" w:pos="2058"/>
              </w:tabs>
              <w:spacing w:after="120"/>
              <w:rPr>
                <w:b/>
                <w:sz w:val="20"/>
              </w:rPr>
            </w:pPr>
            <w:r w:rsidRPr="00E53696">
              <w:rPr>
                <w:b/>
                <w:sz w:val="20"/>
              </w:rPr>
              <w:t>Fixed Price (Insert)</w:t>
            </w:r>
            <w:r>
              <w:rPr>
                <w:bCs/>
                <w:sz w:val="20"/>
              </w:rPr>
              <w:tab/>
            </w:r>
            <w:sdt>
              <w:sdtPr>
                <w:rPr>
                  <w:bCs/>
                  <w:sz w:val="20"/>
                </w:rPr>
                <w:id w:val="-216439959"/>
                <w14:checkbox>
                  <w14:checked w14:val="0"/>
                  <w14:checkedState w14:val="2612" w14:font="MS Gothic"/>
                  <w14:uncheckedState w14:val="2610" w14:font="MS Gothic"/>
                </w14:checkbox>
              </w:sdtPr>
              <w:sdtContent>
                <w:permStart w:id="761200970" w:edGrp="everyone"/>
                <w:r>
                  <w:rPr>
                    <w:rFonts w:ascii="MS Gothic" w:eastAsia="MS Gothic" w:hAnsi="MS Gothic" w:hint="eastAsia"/>
                    <w:bCs/>
                    <w:sz w:val="20"/>
                  </w:rPr>
                  <w:t>☐</w:t>
                </w:r>
                <w:permEnd w:id="761200970"/>
              </w:sdtContent>
            </w:sdt>
          </w:p>
          <w:p w14:paraId="20E3ACDE" w14:textId="77777777" w:rsidR="0009687A" w:rsidRDefault="0009687A" w:rsidP="001A0C95">
            <w:pPr>
              <w:rPr>
                <w:bCs/>
                <w:sz w:val="20"/>
              </w:rPr>
            </w:pPr>
            <w:permStart w:id="1620992799" w:edGrp="everyone"/>
            <w:r>
              <w:rPr>
                <w:bCs/>
                <w:sz w:val="20"/>
              </w:rPr>
              <w:t>_________________</w:t>
            </w:r>
          </w:p>
          <w:permEnd w:id="1620992799"/>
          <w:p w14:paraId="596B7ADE" w14:textId="77777777" w:rsidR="0009687A" w:rsidRPr="007C081F" w:rsidRDefault="0009687A" w:rsidP="001A0C95">
            <w:pPr>
              <w:ind w:left="720"/>
              <w:rPr>
                <w:bCs/>
                <w:sz w:val="20"/>
              </w:rPr>
            </w:pPr>
          </w:p>
        </w:tc>
        <w:tc>
          <w:tcPr>
            <w:tcW w:w="1651" w:type="dxa"/>
            <w:tcBorders>
              <w:top w:val="single" w:sz="4" w:space="0" w:color="auto"/>
              <w:bottom w:val="single" w:sz="4" w:space="0" w:color="auto"/>
            </w:tcBorders>
            <w:vAlign w:val="center"/>
          </w:tcPr>
          <w:p w14:paraId="0B5575A9" w14:textId="77777777" w:rsidR="0009687A" w:rsidRPr="00F22B8F" w:rsidRDefault="0009687A" w:rsidP="001A0C95">
            <w:pPr>
              <w:ind w:left="-50"/>
              <w:jc w:val="center"/>
              <w:rPr>
                <w:b/>
                <w:sz w:val="20"/>
              </w:rPr>
            </w:pPr>
            <w:r w:rsidRPr="00F22B8F">
              <w:rPr>
                <w:b/>
                <w:sz w:val="20"/>
              </w:rPr>
              <w:t xml:space="preserve">5 </w:t>
            </w:r>
          </w:p>
        </w:tc>
        <w:tc>
          <w:tcPr>
            <w:tcW w:w="959" w:type="dxa"/>
            <w:tcBorders>
              <w:top w:val="single" w:sz="4" w:space="0" w:color="auto"/>
              <w:bottom w:val="single" w:sz="4" w:space="0" w:color="auto"/>
            </w:tcBorders>
            <w:vAlign w:val="center"/>
          </w:tcPr>
          <w:p w14:paraId="688F9428" w14:textId="77777777" w:rsidR="0009687A" w:rsidRPr="00FA6985" w:rsidRDefault="0009687A" w:rsidP="001A0C95">
            <w:pPr>
              <w:ind w:left="-50"/>
              <w:jc w:val="center"/>
              <w:rPr>
                <w:b/>
                <w:sz w:val="20"/>
              </w:rPr>
            </w:pPr>
            <w:r>
              <w:rPr>
                <w:b/>
                <w:sz w:val="20"/>
              </w:rPr>
              <w:t>5%</w:t>
            </w:r>
          </w:p>
        </w:tc>
      </w:tr>
      <w:tr w:rsidR="0009687A" w:rsidRPr="007C081F" w14:paraId="6C195F1C" w14:textId="77777777" w:rsidTr="001A0C95">
        <w:tc>
          <w:tcPr>
            <w:tcW w:w="4410" w:type="dxa"/>
            <w:tcBorders>
              <w:top w:val="single" w:sz="4" w:space="0" w:color="auto"/>
              <w:bottom w:val="single" w:sz="4" w:space="0" w:color="auto"/>
            </w:tcBorders>
          </w:tcPr>
          <w:p w14:paraId="4552B408" w14:textId="77777777" w:rsidR="0009687A"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
                <w:sz w:val="20"/>
              </w:rPr>
              <w:t>New Reports.</w:t>
            </w:r>
            <w:r w:rsidRPr="0031501E">
              <w:rPr>
                <w:bCs/>
                <w:sz w:val="20"/>
              </w:rPr>
              <w:t xml:space="preserve"> </w:t>
            </w:r>
          </w:p>
          <w:p w14:paraId="10D17C36" w14:textId="77777777" w:rsidR="0009687A" w:rsidRPr="0031501E" w:rsidRDefault="0009687A" w:rsidP="001A0C95">
            <w:pPr>
              <w:pStyle w:val="ListParagraph"/>
              <w:spacing w:after="240"/>
              <w:ind w:left="432" w:firstLine="0"/>
              <w:jc w:val="left"/>
              <w:rPr>
                <w:bCs/>
                <w:sz w:val="20"/>
              </w:rPr>
            </w:pPr>
            <w:r w:rsidRPr="0031501E">
              <w:rPr>
                <w:bCs/>
                <w:sz w:val="20"/>
              </w:rPr>
              <w:t>Issue new preliminary title reports including, without limitation, copies of all underlying exception and exclusion documents referenced therein.  For new reports, the Judicial Council may provide a copy of an existing title policy or preliminary report.</w:t>
            </w:r>
          </w:p>
        </w:tc>
        <w:tc>
          <w:tcPr>
            <w:tcW w:w="5130" w:type="dxa"/>
            <w:gridSpan w:val="3"/>
            <w:tcBorders>
              <w:top w:val="single" w:sz="4" w:space="0" w:color="auto"/>
              <w:bottom w:val="single" w:sz="4" w:space="0" w:color="auto"/>
            </w:tcBorders>
            <w:shd w:val="clear" w:color="auto" w:fill="F2F2F2" w:themeFill="background1" w:themeFillShade="F2"/>
            <w:vAlign w:val="center"/>
          </w:tcPr>
          <w:p w14:paraId="4F96ED45" w14:textId="77777777" w:rsidR="0009687A" w:rsidRPr="00F22B8F" w:rsidRDefault="0009687A" w:rsidP="001A0C95">
            <w:pPr>
              <w:ind w:left="-50"/>
              <w:jc w:val="center"/>
              <w:rPr>
                <w:b/>
                <w:sz w:val="20"/>
              </w:rPr>
            </w:pPr>
          </w:p>
        </w:tc>
      </w:tr>
      <w:tr w:rsidR="0009687A" w:rsidRPr="007C081F" w14:paraId="2C5BE26C" w14:textId="77777777" w:rsidTr="001A0C95">
        <w:tc>
          <w:tcPr>
            <w:tcW w:w="4410" w:type="dxa"/>
            <w:tcBorders>
              <w:top w:val="single" w:sz="4" w:space="0" w:color="auto"/>
              <w:bottom w:val="single" w:sz="4" w:space="0" w:color="auto"/>
            </w:tcBorders>
          </w:tcPr>
          <w:p w14:paraId="2462965B" w14:textId="77777777" w:rsidR="0009687A" w:rsidRPr="0031501E" w:rsidRDefault="0009687A" w:rsidP="0009687A">
            <w:pPr>
              <w:pStyle w:val="ListParagraph"/>
              <w:widowControl/>
              <w:numPr>
                <w:ilvl w:val="2"/>
                <w:numId w:val="5"/>
              </w:numPr>
              <w:autoSpaceDE/>
              <w:autoSpaceDN/>
              <w:spacing w:before="0" w:afterLines="100" w:after="240"/>
              <w:ind w:left="432" w:hanging="432"/>
              <w:contextualSpacing/>
              <w:jc w:val="left"/>
              <w:rPr>
                <w:bCs/>
                <w:sz w:val="20"/>
              </w:rPr>
            </w:pPr>
            <w:r w:rsidRPr="0031501E">
              <w:rPr>
                <w:bCs/>
                <w:sz w:val="20"/>
              </w:rPr>
              <w:t>New Reports – With Judicial Council-provided copy of an existing title policy or preliminary report.</w:t>
            </w:r>
          </w:p>
        </w:tc>
        <w:tc>
          <w:tcPr>
            <w:tcW w:w="2520" w:type="dxa"/>
            <w:tcBorders>
              <w:top w:val="single" w:sz="4" w:space="0" w:color="auto"/>
              <w:bottom w:val="single" w:sz="4" w:space="0" w:color="auto"/>
            </w:tcBorders>
            <w:vAlign w:val="center"/>
          </w:tcPr>
          <w:p w14:paraId="752EEB29" w14:textId="2601BC9B" w:rsidR="0009687A" w:rsidRDefault="0009687A" w:rsidP="001A0C95">
            <w:pPr>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616648098"/>
                <w14:checkbox>
                  <w14:checked w14:val="0"/>
                  <w14:checkedState w14:val="2612" w14:font="MS Gothic"/>
                  <w14:uncheckedState w14:val="2610" w14:font="MS Gothic"/>
                </w14:checkbox>
              </w:sdtPr>
              <w:sdtContent>
                <w:permStart w:id="444869378" w:edGrp="everyone"/>
                <w:r w:rsidR="009C41B0">
                  <w:rPr>
                    <w:rFonts w:ascii="MS Gothic" w:eastAsia="MS Gothic" w:hAnsi="MS Gothic" w:hint="eastAsia"/>
                    <w:bCs/>
                    <w:sz w:val="20"/>
                  </w:rPr>
                  <w:t>☐</w:t>
                </w:r>
                <w:permEnd w:id="444869378"/>
              </w:sdtContent>
            </w:sdt>
          </w:p>
          <w:p w14:paraId="24007663" w14:textId="455F34E1" w:rsidR="0009687A" w:rsidRDefault="0009687A" w:rsidP="001A0C95">
            <w:pPr>
              <w:tabs>
                <w:tab w:val="left" w:leader="dot" w:pos="2058"/>
              </w:tabs>
              <w:spacing w:after="120"/>
              <w:rPr>
                <w:bCs/>
                <w:sz w:val="20"/>
              </w:rPr>
            </w:pPr>
            <w:r>
              <w:rPr>
                <w:b/>
                <w:sz w:val="20"/>
              </w:rPr>
              <w:t>At No Charge</w:t>
            </w:r>
            <w:r w:rsidRPr="00FA6985">
              <w:rPr>
                <w:bCs/>
                <w:sz w:val="20"/>
              </w:rPr>
              <w:tab/>
            </w:r>
            <w:sdt>
              <w:sdtPr>
                <w:rPr>
                  <w:bCs/>
                  <w:sz w:val="20"/>
                </w:rPr>
                <w:id w:val="-2039113631"/>
                <w14:checkbox>
                  <w14:checked w14:val="0"/>
                  <w14:checkedState w14:val="2612" w14:font="MS Gothic"/>
                  <w14:uncheckedState w14:val="2610" w14:font="MS Gothic"/>
                </w14:checkbox>
              </w:sdtPr>
              <w:sdtContent>
                <w:permStart w:id="15627635" w:edGrp="everyone"/>
                <w:r w:rsidR="009C41B0">
                  <w:rPr>
                    <w:rFonts w:ascii="MS Gothic" w:eastAsia="MS Gothic" w:hAnsi="MS Gothic" w:hint="eastAsia"/>
                    <w:bCs/>
                    <w:sz w:val="20"/>
                  </w:rPr>
                  <w:t>☐</w:t>
                </w:r>
                <w:permEnd w:id="15627635"/>
              </w:sdtContent>
            </w:sdt>
          </w:p>
          <w:p w14:paraId="40CA7C6C" w14:textId="27F85015" w:rsidR="0009687A" w:rsidRPr="00FA6985" w:rsidRDefault="0009687A" w:rsidP="001A0C95">
            <w:pPr>
              <w:tabs>
                <w:tab w:val="left" w:leader="dot" w:pos="2058"/>
              </w:tabs>
              <w:spacing w:after="120"/>
              <w:rPr>
                <w:b/>
                <w:sz w:val="20"/>
              </w:rPr>
            </w:pPr>
            <w:r w:rsidRPr="00E53696">
              <w:rPr>
                <w:b/>
                <w:sz w:val="20"/>
              </w:rPr>
              <w:t>Fixed Price (Insert)</w:t>
            </w:r>
            <w:r>
              <w:rPr>
                <w:bCs/>
                <w:sz w:val="20"/>
              </w:rPr>
              <w:tab/>
            </w:r>
            <w:sdt>
              <w:sdtPr>
                <w:rPr>
                  <w:bCs/>
                  <w:sz w:val="20"/>
                </w:rPr>
                <w:id w:val="611627936"/>
                <w14:checkbox>
                  <w14:checked w14:val="0"/>
                  <w14:checkedState w14:val="2612" w14:font="MS Gothic"/>
                  <w14:uncheckedState w14:val="2610" w14:font="MS Gothic"/>
                </w14:checkbox>
              </w:sdtPr>
              <w:sdtContent>
                <w:permStart w:id="1023966974" w:edGrp="everyone"/>
                <w:r w:rsidR="009C41B0">
                  <w:rPr>
                    <w:rFonts w:ascii="MS Gothic" w:eastAsia="MS Gothic" w:hAnsi="MS Gothic" w:hint="eastAsia"/>
                    <w:bCs/>
                    <w:sz w:val="20"/>
                  </w:rPr>
                  <w:t>☐</w:t>
                </w:r>
                <w:permEnd w:id="1023966974"/>
              </w:sdtContent>
            </w:sdt>
          </w:p>
          <w:p w14:paraId="33140783" w14:textId="77777777" w:rsidR="0009687A" w:rsidRDefault="0009687A" w:rsidP="001A0C95">
            <w:pPr>
              <w:rPr>
                <w:bCs/>
                <w:sz w:val="20"/>
              </w:rPr>
            </w:pPr>
            <w:permStart w:id="141451453" w:edGrp="everyone"/>
            <w:r>
              <w:rPr>
                <w:bCs/>
                <w:sz w:val="20"/>
              </w:rPr>
              <w:t>_________________</w:t>
            </w:r>
          </w:p>
          <w:permEnd w:id="141451453"/>
          <w:p w14:paraId="227102FC" w14:textId="77777777" w:rsidR="0009687A" w:rsidRPr="007C081F" w:rsidRDefault="0009687A" w:rsidP="001A0C95">
            <w:pPr>
              <w:ind w:left="720"/>
              <w:rPr>
                <w:bCs/>
                <w:sz w:val="20"/>
              </w:rPr>
            </w:pPr>
          </w:p>
        </w:tc>
        <w:tc>
          <w:tcPr>
            <w:tcW w:w="1651" w:type="dxa"/>
            <w:tcBorders>
              <w:top w:val="single" w:sz="4" w:space="0" w:color="auto"/>
              <w:bottom w:val="single" w:sz="4" w:space="0" w:color="auto"/>
            </w:tcBorders>
            <w:vAlign w:val="center"/>
          </w:tcPr>
          <w:p w14:paraId="648C4194" w14:textId="77777777" w:rsidR="0009687A" w:rsidRPr="00F22B8F" w:rsidRDefault="0009687A" w:rsidP="001A0C95">
            <w:pPr>
              <w:ind w:left="-50"/>
              <w:jc w:val="center"/>
              <w:rPr>
                <w:b/>
                <w:sz w:val="20"/>
              </w:rPr>
            </w:pPr>
            <w:r w:rsidRPr="00F22B8F">
              <w:rPr>
                <w:b/>
                <w:sz w:val="20"/>
              </w:rPr>
              <w:t xml:space="preserve">10 </w:t>
            </w:r>
          </w:p>
        </w:tc>
        <w:tc>
          <w:tcPr>
            <w:tcW w:w="959" w:type="dxa"/>
            <w:tcBorders>
              <w:top w:val="single" w:sz="4" w:space="0" w:color="auto"/>
              <w:bottom w:val="single" w:sz="4" w:space="0" w:color="auto"/>
            </w:tcBorders>
            <w:vAlign w:val="center"/>
          </w:tcPr>
          <w:p w14:paraId="73BCC845" w14:textId="77777777" w:rsidR="0009687A" w:rsidRPr="00FA6985" w:rsidRDefault="0009687A" w:rsidP="001A0C95">
            <w:pPr>
              <w:ind w:left="-50"/>
              <w:jc w:val="center"/>
              <w:rPr>
                <w:b/>
                <w:sz w:val="20"/>
              </w:rPr>
            </w:pPr>
            <w:r>
              <w:rPr>
                <w:b/>
                <w:sz w:val="20"/>
              </w:rPr>
              <w:t>5%</w:t>
            </w:r>
          </w:p>
        </w:tc>
      </w:tr>
      <w:tr w:rsidR="0009687A" w:rsidRPr="007C081F" w14:paraId="05C98A23" w14:textId="77777777" w:rsidTr="001A0C95">
        <w:tc>
          <w:tcPr>
            <w:tcW w:w="4410" w:type="dxa"/>
            <w:tcBorders>
              <w:top w:val="single" w:sz="4" w:space="0" w:color="auto"/>
              <w:bottom w:val="single" w:sz="6" w:space="0" w:color="auto"/>
            </w:tcBorders>
          </w:tcPr>
          <w:p w14:paraId="5C0A1DAD" w14:textId="77777777" w:rsidR="0009687A" w:rsidRPr="0031501E" w:rsidRDefault="0009687A" w:rsidP="0009687A">
            <w:pPr>
              <w:pStyle w:val="ListParagraph"/>
              <w:widowControl/>
              <w:numPr>
                <w:ilvl w:val="2"/>
                <w:numId w:val="5"/>
              </w:numPr>
              <w:autoSpaceDE/>
              <w:autoSpaceDN/>
              <w:spacing w:before="0" w:afterLines="100" w:after="240"/>
              <w:ind w:left="432" w:hanging="432"/>
              <w:contextualSpacing/>
              <w:jc w:val="left"/>
              <w:rPr>
                <w:bCs/>
                <w:sz w:val="20"/>
              </w:rPr>
            </w:pPr>
            <w:r w:rsidRPr="0031501E">
              <w:rPr>
                <w:bCs/>
                <w:sz w:val="20"/>
              </w:rPr>
              <w:t>New Reports – Without Judicial Council-provided copy of an existing title policy or preliminary report.</w:t>
            </w:r>
          </w:p>
        </w:tc>
        <w:tc>
          <w:tcPr>
            <w:tcW w:w="2520" w:type="dxa"/>
            <w:tcBorders>
              <w:top w:val="single" w:sz="4" w:space="0" w:color="auto"/>
              <w:bottom w:val="single" w:sz="6" w:space="0" w:color="auto"/>
            </w:tcBorders>
            <w:vAlign w:val="center"/>
          </w:tcPr>
          <w:p w14:paraId="0B216AE4" w14:textId="77777777" w:rsidR="0009687A" w:rsidRDefault="0009687A" w:rsidP="001A0C95">
            <w:pPr>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670626951"/>
                <w14:checkbox>
                  <w14:checked w14:val="0"/>
                  <w14:checkedState w14:val="2612" w14:font="MS Gothic"/>
                  <w14:uncheckedState w14:val="2610" w14:font="MS Gothic"/>
                </w14:checkbox>
              </w:sdtPr>
              <w:sdtContent>
                <w:permStart w:id="94707763" w:edGrp="everyone"/>
                <w:r>
                  <w:rPr>
                    <w:rFonts w:ascii="MS Gothic" w:eastAsia="MS Gothic" w:hAnsi="MS Gothic" w:hint="eastAsia"/>
                    <w:bCs/>
                    <w:sz w:val="20"/>
                  </w:rPr>
                  <w:t>☐</w:t>
                </w:r>
                <w:permEnd w:id="94707763"/>
              </w:sdtContent>
            </w:sdt>
          </w:p>
          <w:p w14:paraId="1C0E55AB" w14:textId="3492E2FC" w:rsidR="0009687A" w:rsidRDefault="0009687A" w:rsidP="001A0C95">
            <w:pPr>
              <w:tabs>
                <w:tab w:val="left" w:leader="dot" w:pos="2058"/>
              </w:tabs>
              <w:spacing w:after="120"/>
              <w:rPr>
                <w:bCs/>
                <w:sz w:val="20"/>
              </w:rPr>
            </w:pPr>
            <w:r>
              <w:rPr>
                <w:b/>
                <w:sz w:val="20"/>
              </w:rPr>
              <w:t>At No Charge</w:t>
            </w:r>
            <w:r w:rsidRPr="00FA6985">
              <w:rPr>
                <w:bCs/>
                <w:sz w:val="20"/>
              </w:rPr>
              <w:tab/>
            </w:r>
            <w:sdt>
              <w:sdtPr>
                <w:rPr>
                  <w:bCs/>
                  <w:sz w:val="20"/>
                </w:rPr>
                <w:id w:val="71009659"/>
                <w14:checkbox>
                  <w14:checked w14:val="0"/>
                  <w14:checkedState w14:val="2612" w14:font="MS Gothic"/>
                  <w14:uncheckedState w14:val="2610" w14:font="MS Gothic"/>
                </w14:checkbox>
              </w:sdtPr>
              <w:sdtContent>
                <w:permStart w:id="680205060" w:edGrp="everyone"/>
                <w:r w:rsidR="009C41B0">
                  <w:rPr>
                    <w:rFonts w:ascii="MS Gothic" w:eastAsia="MS Gothic" w:hAnsi="MS Gothic" w:hint="eastAsia"/>
                    <w:bCs/>
                    <w:sz w:val="20"/>
                  </w:rPr>
                  <w:t>☐</w:t>
                </w:r>
              </w:sdtContent>
            </w:sdt>
            <w:permEnd w:id="680205060"/>
          </w:p>
          <w:p w14:paraId="6CF9345F" w14:textId="11805146" w:rsidR="0009687A" w:rsidRPr="00FA6985" w:rsidRDefault="0009687A" w:rsidP="001A0C95">
            <w:pPr>
              <w:tabs>
                <w:tab w:val="left" w:leader="dot" w:pos="2058"/>
              </w:tabs>
              <w:spacing w:after="120"/>
              <w:rPr>
                <w:b/>
                <w:sz w:val="20"/>
              </w:rPr>
            </w:pPr>
            <w:r w:rsidRPr="00E53696">
              <w:rPr>
                <w:b/>
                <w:sz w:val="20"/>
              </w:rPr>
              <w:t>Fixed Price (Insert)</w:t>
            </w:r>
            <w:r>
              <w:rPr>
                <w:bCs/>
                <w:sz w:val="20"/>
              </w:rPr>
              <w:tab/>
            </w:r>
            <w:sdt>
              <w:sdtPr>
                <w:rPr>
                  <w:bCs/>
                  <w:sz w:val="20"/>
                </w:rPr>
                <w:id w:val="171302531"/>
                <w14:checkbox>
                  <w14:checked w14:val="0"/>
                  <w14:checkedState w14:val="2612" w14:font="MS Gothic"/>
                  <w14:uncheckedState w14:val="2610" w14:font="MS Gothic"/>
                </w14:checkbox>
              </w:sdtPr>
              <w:sdtContent>
                <w:permStart w:id="526788100" w:edGrp="everyone"/>
                <w:r w:rsidR="009C41B0">
                  <w:rPr>
                    <w:rFonts w:ascii="MS Gothic" w:eastAsia="MS Gothic" w:hAnsi="MS Gothic" w:hint="eastAsia"/>
                    <w:bCs/>
                    <w:sz w:val="20"/>
                  </w:rPr>
                  <w:t>☐</w:t>
                </w:r>
                <w:permEnd w:id="526788100"/>
              </w:sdtContent>
            </w:sdt>
          </w:p>
          <w:p w14:paraId="2F5B03A5" w14:textId="77777777" w:rsidR="0009687A" w:rsidRDefault="0009687A" w:rsidP="001A0C95">
            <w:pPr>
              <w:rPr>
                <w:bCs/>
                <w:sz w:val="20"/>
              </w:rPr>
            </w:pPr>
            <w:permStart w:id="613685023" w:edGrp="everyone"/>
            <w:r>
              <w:rPr>
                <w:bCs/>
                <w:sz w:val="20"/>
              </w:rPr>
              <w:t>_________________</w:t>
            </w:r>
          </w:p>
          <w:permEnd w:id="613685023"/>
          <w:p w14:paraId="51A79068" w14:textId="77777777" w:rsidR="0009687A" w:rsidRPr="007C081F" w:rsidRDefault="0009687A" w:rsidP="001A0C95">
            <w:pPr>
              <w:ind w:left="720"/>
              <w:rPr>
                <w:bCs/>
                <w:sz w:val="20"/>
              </w:rPr>
            </w:pPr>
          </w:p>
        </w:tc>
        <w:tc>
          <w:tcPr>
            <w:tcW w:w="1651" w:type="dxa"/>
            <w:tcBorders>
              <w:top w:val="single" w:sz="4" w:space="0" w:color="auto"/>
              <w:bottom w:val="single" w:sz="6" w:space="0" w:color="auto"/>
            </w:tcBorders>
            <w:vAlign w:val="center"/>
          </w:tcPr>
          <w:p w14:paraId="245BB9DA" w14:textId="77777777" w:rsidR="0009687A" w:rsidRPr="00F22B8F" w:rsidRDefault="0009687A" w:rsidP="001A0C95">
            <w:pPr>
              <w:ind w:left="-50"/>
              <w:jc w:val="center"/>
              <w:rPr>
                <w:b/>
                <w:sz w:val="20"/>
              </w:rPr>
            </w:pPr>
            <w:r w:rsidRPr="00F22B8F">
              <w:rPr>
                <w:b/>
                <w:sz w:val="20"/>
              </w:rPr>
              <w:t xml:space="preserve">15 </w:t>
            </w:r>
          </w:p>
        </w:tc>
        <w:tc>
          <w:tcPr>
            <w:tcW w:w="959" w:type="dxa"/>
            <w:tcBorders>
              <w:top w:val="single" w:sz="4" w:space="0" w:color="auto"/>
              <w:bottom w:val="single" w:sz="6" w:space="0" w:color="auto"/>
            </w:tcBorders>
            <w:vAlign w:val="center"/>
          </w:tcPr>
          <w:p w14:paraId="6DF5B264" w14:textId="77777777" w:rsidR="0009687A" w:rsidRPr="00FA6985" w:rsidRDefault="0009687A" w:rsidP="001A0C95">
            <w:pPr>
              <w:ind w:left="-50"/>
              <w:jc w:val="center"/>
              <w:rPr>
                <w:b/>
                <w:sz w:val="20"/>
              </w:rPr>
            </w:pPr>
            <w:r>
              <w:rPr>
                <w:b/>
                <w:sz w:val="20"/>
              </w:rPr>
              <w:t>10%</w:t>
            </w:r>
          </w:p>
        </w:tc>
      </w:tr>
      <w:tr w:rsidR="0009687A" w:rsidRPr="007C081F" w14:paraId="40C250FD" w14:textId="77777777" w:rsidTr="001A0C95">
        <w:tc>
          <w:tcPr>
            <w:tcW w:w="4410" w:type="dxa"/>
            <w:tcBorders>
              <w:top w:val="single" w:sz="6" w:space="0" w:color="auto"/>
              <w:bottom w:val="single" w:sz="8" w:space="0" w:color="auto"/>
            </w:tcBorders>
          </w:tcPr>
          <w:p w14:paraId="1FC51218" w14:textId="77777777" w:rsidR="0009687A" w:rsidRDefault="0009687A" w:rsidP="0009687A">
            <w:pPr>
              <w:pStyle w:val="ListParagraph"/>
              <w:widowControl/>
              <w:numPr>
                <w:ilvl w:val="1"/>
                <w:numId w:val="5"/>
              </w:numPr>
              <w:autoSpaceDE/>
              <w:autoSpaceDN/>
              <w:spacing w:before="0" w:afterLines="100" w:after="240"/>
              <w:ind w:left="420" w:hanging="420"/>
              <w:contextualSpacing/>
              <w:jc w:val="left"/>
              <w:rPr>
                <w:bCs/>
                <w:sz w:val="20"/>
              </w:rPr>
            </w:pPr>
            <w:r w:rsidRPr="0031501E">
              <w:rPr>
                <w:b/>
                <w:sz w:val="20"/>
              </w:rPr>
              <w:t>Other Information and Documents.</w:t>
            </w:r>
            <w:r w:rsidRPr="0031501E">
              <w:rPr>
                <w:bCs/>
                <w:sz w:val="20"/>
              </w:rPr>
              <w:t xml:space="preserve">  </w:t>
            </w:r>
          </w:p>
          <w:p w14:paraId="6653F117" w14:textId="77777777" w:rsidR="0009687A" w:rsidRPr="0031501E" w:rsidRDefault="0009687A" w:rsidP="001A0C95">
            <w:pPr>
              <w:pStyle w:val="ListParagraph"/>
              <w:spacing w:after="240"/>
              <w:ind w:left="432" w:firstLine="0"/>
              <w:jc w:val="left"/>
              <w:rPr>
                <w:bCs/>
                <w:sz w:val="20"/>
              </w:rPr>
            </w:pPr>
            <w:r w:rsidRPr="0031501E">
              <w:rPr>
                <w:bCs/>
                <w:sz w:val="20"/>
              </w:rPr>
              <w:t>Provide other related information and documents of record concerning title to a property including, but not limited to, copies of vesting deeds, parcel maps, tract maps, all maps referenced in the legal description of the subject property, and other documents.</w:t>
            </w:r>
          </w:p>
        </w:tc>
        <w:tc>
          <w:tcPr>
            <w:tcW w:w="2520" w:type="dxa"/>
            <w:tcBorders>
              <w:top w:val="single" w:sz="6" w:space="0" w:color="auto"/>
              <w:bottom w:val="single" w:sz="8" w:space="0" w:color="auto"/>
            </w:tcBorders>
            <w:vAlign w:val="center"/>
          </w:tcPr>
          <w:p w14:paraId="3D54FF69" w14:textId="77777777" w:rsidR="0009687A" w:rsidRPr="007C081F" w:rsidRDefault="0009687A" w:rsidP="001A0C95">
            <w:pPr>
              <w:spacing w:after="240"/>
              <w:jc w:val="center"/>
              <w:rPr>
                <w:bCs/>
                <w:sz w:val="20"/>
              </w:rPr>
            </w:pPr>
            <w:r>
              <w:rPr>
                <w:b/>
                <w:sz w:val="20"/>
              </w:rPr>
              <w:t>At No Charge</w:t>
            </w:r>
          </w:p>
        </w:tc>
        <w:tc>
          <w:tcPr>
            <w:tcW w:w="1651" w:type="dxa"/>
            <w:tcBorders>
              <w:top w:val="single" w:sz="6" w:space="0" w:color="auto"/>
              <w:bottom w:val="single" w:sz="8" w:space="0" w:color="auto"/>
            </w:tcBorders>
            <w:vAlign w:val="center"/>
          </w:tcPr>
          <w:p w14:paraId="00D722E2" w14:textId="77777777" w:rsidR="0009687A" w:rsidRPr="00F22B8F" w:rsidRDefault="0009687A" w:rsidP="001A0C95">
            <w:pPr>
              <w:ind w:left="-50"/>
              <w:jc w:val="center"/>
              <w:rPr>
                <w:b/>
                <w:sz w:val="20"/>
              </w:rPr>
            </w:pPr>
            <w:r>
              <w:rPr>
                <w:b/>
                <w:sz w:val="20"/>
              </w:rPr>
              <w:t>10</w:t>
            </w:r>
          </w:p>
        </w:tc>
        <w:tc>
          <w:tcPr>
            <w:tcW w:w="959" w:type="dxa"/>
            <w:tcBorders>
              <w:top w:val="single" w:sz="6" w:space="0" w:color="auto"/>
              <w:bottom w:val="single" w:sz="8" w:space="0" w:color="auto"/>
            </w:tcBorders>
            <w:vAlign w:val="center"/>
          </w:tcPr>
          <w:p w14:paraId="5861F35E" w14:textId="77777777" w:rsidR="0009687A" w:rsidRPr="00FA6985" w:rsidRDefault="0009687A" w:rsidP="001A0C95">
            <w:pPr>
              <w:ind w:left="-50"/>
              <w:jc w:val="center"/>
              <w:rPr>
                <w:b/>
                <w:sz w:val="20"/>
              </w:rPr>
            </w:pPr>
            <w:r>
              <w:rPr>
                <w:b/>
                <w:sz w:val="20"/>
              </w:rPr>
              <w:t>0%</w:t>
            </w:r>
          </w:p>
        </w:tc>
      </w:tr>
      <w:tr w:rsidR="0009687A" w:rsidRPr="007C081F" w14:paraId="23BC867A" w14:textId="77777777" w:rsidTr="001A0C95">
        <w:tc>
          <w:tcPr>
            <w:tcW w:w="4410" w:type="dxa"/>
            <w:tcBorders>
              <w:top w:val="single" w:sz="8" w:space="0" w:color="auto"/>
              <w:bottom w:val="single" w:sz="8" w:space="0" w:color="auto"/>
            </w:tcBorders>
          </w:tcPr>
          <w:p w14:paraId="79A9D82B" w14:textId="77777777" w:rsidR="0009687A" w:rsidRDefault="0009687A" w:rsidP="0009687A">
            <w:pPr>
              <w:pStyle w:val="ListParagraph"/>
              <w:widowControl/>
              <w:numPr>
                <w:ilvl w:val="0"/>
                <w:numId w:val="5"/>
              </w:numPr>
              <w:autoSpaceDE/>
              <w:autoSpaceDN/>
              <w:spacing w:before="0" w:afterLines="100" w:after="240"/>
              <w:ind w:left="432" w:hanging="432"/>
              <w:contextualSpacing/>
              <w:jc w:val="left"/>
              <w:rPr>
                <w:bCs/>
                <w:sz w:val="20"/>
              </w:rPr>
            </w:pPr>
            <w:r w:rsidRPr="0031501E">
              <w:rPr>
                <w:b/>
                <w:sz w:val="20"/>
              </w:rPr>
              <w:t>LITIGATION GUARANTEES.</w:t>
            </w:r>
            <w:r w:rsidRPr="0031501E">
              <w:rPr>
                <w:bCs/>
                <w:sz w:val="20"/>
              </w:rPr>
              <w:t xml:space="preserve">  </w:t>
            </w:r>
          </w:p>
          <w:p w14:paraId="03D6D6CC" w14:textId="77777777" w:rsidR="0009687A" w:rsidRPr="0031501E" w:rsidRDefault="0009687A" w:rsidP="001A0C95">
            <w:pPr>
              <w:pStyle w:val="ListParagraph"/>
              <w:spacing w:after="240"/>
              <w:ind w:left="432" w:firstLine="0"/>
              <w:jc w:val="left"/>
              <w:rPr>
                <w:bCs/>
                <w:sz w:val="20"/>
              </w:rPr>
            </w:pPr>
            <w:r w:rsidRPr="0031501E">
              <w:rPr>
                <w:bCs/>
                <w:sz w:val="20"/>
              </w:rPr>
              <w:t>Issue litigation guarantees to protect/insure against all proper parties being named in an action or otherwise.</w:t>
            </w:r>
          </w:p>
        </w:tc>
        <w:tc>
          <w:tcPr>
            <w:tcW w:w="2520" w:type="dxa"/>
            <w:tcBorders>
              <w:top w:val="single" w:sz="8" w:space="0" w:color="auto"/>
              <w:bottom w:val="single" w:sz="8" w:space="0" w:color="auto"/>
            </w:tcBorders>
            <w:vAlign w:val="center"/>
          </w:tcPr>
          <w:p w14:paraId="63FAF63F" w14:textId="4B4E8A34"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679696782"/>
                <w14:checkbox>
                  <w14:checked w14:val="0"/>
                  <w14:checkedState w14:val="2612" w14:font="MS Gothic"/>
                  <w14:uncheckedState w14:val="2610" w14:font="MS Gothic"/>
                </w14:checkbox>
              </w:sdtPr>
              <w:sdtContent>
                <w:permStart w:id="1245512238" w:edGrp="everyone"/>
                <w:r w:rsidR="009C41B0">
                  <w:rPr>
                    <w:rFonts w:ascii="MS Gothic" w:eastAsia="MS Gothic" w:hAnsi="MS Gothic" w:hint="eastAsia"/>
                    <w:bCs/>
                    <w:sz w:val="20"/>
                  </w:rPr>
                  <w:t>☐</w:t>
                </w:r>
                <w:permEnd w:id="1245512238"/>
              </w:sdtContent>
            </w:sdt>
          </w:p>
          <w:p w14:paraId="2DC5BA2F" w14:textId="36883B69"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485277112"/>
                <w14:checkbox>
                  <w14:checked w14:val="0"/>
                  <w14:checkedState w14:val="2612" w14:font="MS Gothic"/>
                  <w14:uncheckedState w14:val="2610" w14:font="MS Gothic"/>
                </w14:checkbox>
              </w:sdtPr>
              <w:sdtContent>
                <w:permStart w:id="425023597" w:edGrp="everyone"/>
                <w:r w:rsidR="009C41B0">
                  <w:rPr>
                    <w:rFonts w:ascii="MS Gothic" w:eastAsia="MS Gothic" w:hAnsi="MS Gothic" w:hint="eastAsia"/>
                    <w:bCs/>
                    <w:sz w:val="20"/>
                  </w:rPr>
                  <w:t>☐</w:t>
                </w:r>
              </w:sdtContent>
            </w:sdt>
            <w:permEnd w:id="425023597"/>
          </w:p>
          <w:p w14:paraId="15847B1D" w14:textId="77B88F36"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357497635"/>
                <w14:checkbox>
                  <w14:checked w14:val="0"/>
                  <w14:checkedState w14:val="2612" w14:font="MS Gothic"/>
                  <w14:uncheckedState w14:val="2610" w14:font="MS Gothic"/>
                </w14:checkbox>
              </w:sdtPr>
              <w:sdtContent>
                <w:permStart w:id="980121045" w:edGrp="everyone"/>
                <w:r w:rsidR="009C41B0">
                  <w:rPr>
                    <w:rFonts w:ascii="MS Gothic" w:eastAsia="MS Gothic" w:hAnsi="MS Gothic" w:hint="eastAsia"/>
                    <w:bCs/>
                    <w:sz w:val="20"/>
                  </w:rPr>
                  <w:t>☐</w:t>
                </w:r>
                <w:permEnd w:id="980121045"/>
              </w:sdtContent>
            </w:sdt>
          </w:p>
          <w:p w14:paraId="1673B971" w14:textId="77777777" w:rsidR="0009687A" w:rsidRDefault="0009687A" w:rsidP="001A0C95">
            <w:pPr>
              <w:keepNext/>
              <w:keepLines/>
              <w:rPr>
                <w:bCs/>
                <w:sz w:val="20"/>
              </w:rPr>
            </w:pPr>
            <w:permStart w:id="797469273" w:edGrp="everyone"/>
            <w:r>
              <w:rPr>
                <w:bCs/>
                <w:sz w:val="20"/>
              </w:rPr>
              <w:t>_________________</w:t>
            </w:r>
          </w:p>
          <w:permEnd w:id="797469273"/>
          <w:p w14:paraId="709DD67A" w14:textId="77777777" w:rsidR="0009687A" w:rsidRPr="007C081F" w:rsidRDefault="0009687A" w:rsidP="001A0C95">
            <w:pPr>
              <w:ind w:left="720"/>
              <w:rPr>
                <w:bCs/>
                <w:sz w:val="20"/>
              </w:rPr>
            </w:pPr>
          </w:p>
        </w:tc>
        <w:tc>
          <w:tcPr>
            <w:tcW w:w="1651" w:type="dxa"/>
            <w:tcBorders>
              <w:top w:val="single" w:sz="8" w:space="0" w:color="auto"/>
              <w:bottom w:val="single" w:sz="8" w:space="0" w:color="auto"/>
            </w:tcBorders>
            <w:vAlign w:val="center"/>
          </w:tcPr>
          <w:p w14:paraId="7239E986" w14:textId="77777777" w:rsidR="0009687A" w:rsidRPr="00F22B8F" w:rsidRDefault="0009687A" w:rsidP="001A0C95">
            <w:pPr>
              <w:ind w:left="-50"/>
              <w:jc w:val="center"/>
              <w:rPr>
                <w:b/>
                <w:sz w:val="20"/>
              </w:rPr>
            </w:pPr>
            <w:r w:rsidRPr="00F22B8F">
              <w:rPr>
                <w:b/>
                <w:sz w:val="20"/>
              </w:rPr>
              <w:t>10</w:t>
            </w:r>
          </w:p>
        </w:tc>
        <w:tc>
          <w:tcPr>
            <w:tcW w:w="959" w:type="dxa"/>
            <w:tcBorders>
              <w:top w:val="single" w:sz="8" w:space="0" w:color="auto"/>
              <w:bottom w:val="single" w:sz="8" w:space="0" w:color="auto"/>
            </w:tcBorders>
            <w:vAlign w:val="center"/>
          </w:tcPr>
          <w:p w14:paraId="32C0A667" w14:textId="77777777" w:rsidR="0009687A" w:rsidRPr="00FA6985" w:rsidRDefault="0009687A" w:rsidP="001A0C95">
            <w:pPr>
              <w:ind w:left="-50"/>
              <w:jc w:val="center"/>
              <w:rPr>
                <w:b/>
                <w:sz w:val="20"/>
              </w:rPr>
            </w:pPr>
            <w:r>
              <w:rPr>
                <w:b/>
                <w:sz w:val="20"/>
              </w:rPr>
              <w:t>2%</w:t>
            </w:r>
          </w:p>
        </w:tc>
      </w:tr>
      <w:tr w:rsidR="0009687A" w:rsidRPr="007C081F" w14:paraId="5F454B17" w14:textId="77777777" w:rsidTr="001A0C95">
        <w:tc>
          <w:tcPr>
            <w:tcW w:w="4410" w:type="dxa"/>
            <w:tcBorders>
              <w:top w:val="single" w:sz="8" w:space="0" w:color="auto"/>
              <w:bottom w:val="single" w:sz="8" w:space="0" w:color="auto"/>
            </w:tcBorders>
          </w:tcPr>
          <w:p w14:paraId="127FAD9F" w14:textId="77777777" w:rsidR="0009687A" w:rsidRPr="002C620A" w:rsidRDefault="0009687A" w:rsidP="0009687A">
            <w:pPr>
              <w:pStyle w:val="ListParagraph"/>
              <w:widowControl/>
              <w:numPr>
                <w:ilvl w:val="0"/>
                <w:numId w:val="5"/>
              </w:numPr>
              <w:autoSpaceDE/>
              <w:autoSpaceDN/>
              <w:spacing w:before="0" w:afterLines="100" w:after="240"/>
              <w:ind w:left="432" w:hanging="432"/>
              <w:contextualSpacing/>
              <w:jc w:val="left"/>
              <w:rPr>
                <w:bCs/>
                <w:sz w:val="20"/>
              </w:rPr>
            </w:pPr>
            <w:r w:rsidRPr="0031501E">
              <w:rPr>
                <w:b/>
                <w:sz w:val="20"/>
              </w:rPr>
              <w:t xml:space="preserve">PRO FORMA TITLE POLICIES.  </w:t>
            </w:r>
          </w:p>
          <w:p w14:paraId="4734622F" w14:textId="77777777" w:rsidR="0009687A" w:rsidRPr="0031501E" w:rsidRDefault="0009687A" w:rsidP="001A0C95">
            <w:pPr>
              <w:pStyle w:val="ListParagraph"/>
              <w:spacing w:after="240"/>
              <w:ind w:left="432" w:firstLine="0"/>
              <w:jc w:val="left"/>
              <w:rPr>
                <w:bCs/>
                <w:sz w:val="20"/>
              </w:rPr>
            </w:pPr>
            <w:r w:rsidRPr="0031501E">
              <w:rPr>
                <w:bCs/>
                <w:sz w:val="20"/>
              </w:rPr>
              <w:t>Issue pro forma title policies in the amount of insurance designated by the Judicial Council.</w:t>
            </w:r>
          </w:p>
        </w:tc>
        <w:tc>
          <w:tcPr>
            <w:tcW w:w="2520" w:type="dxa"/>
            <w:tcBorders>
              <w:top w:val="single" w:sz="8" w:space="0" w:color="auto"/>
              <w:bottom w:val="single" w:sz="8" w:space="0" w:color="auto"/>
            </w:tcBorders>
            <w:vAlign w:val="center"/>
          </w:tcPr>
          <w:p w14:paraId="3FA79278" w14:textId="77777777" w:rsidR="0009687A" w:rsidRPr="007C081F" w:rsidRDefault="0009687A" w:rsidP="001A0C95">
            <w:pPr>
              <w:keepNext/>
              <w:keepLines/>
              <w:tabs>
                <w:tab w:val="left" w:leader="dot" w:pos="2058"/>
              </w:tabs>
              <w:spacing w:after="120"/>
              <w:jc w:val="center"/>
              <w:rPr>
                <w:bCs/>
                <w:sz w:val="20"/>
              </w:rPr>
            </w:pPr>
            <w:r>
              <w:rPr>
                <w:b/>
                <w:sz w:val="20"/>
              </w:rPr>
              <w:t>At No Charge</w:t>
            </w:r>
          </w:p>
        </w:tc>
        <w:tc>
          <w:tcPr>
            <w:tcW w:w="1651" w:type="dxa"/>
            <w:tcBorders>
              <w:top w:val="single" w:sz="8" w:space="0" w:color="auto"/>
              <w:bottom w:val="single" w:sz="8" w:space="0" w:color="auto"/>
            </w:tcBorders>
            <w:vAlign w:val="center"/>
          </w:tcPr>
          <w:p w14:paraId="1AAAE6EE" w14:textId="77777777" w:rsidR="0009687A" w:rsidRPr="00F22B8F" w:rsidRDefault="0009687A" w:rsidP="001A0C95">
            <w:pPr>
              <w:ind w:left="-50"/>
              <w:jc w:val="center"/>
              <w:rPr>
                <w:b/>
                <w:sz w:val="20"/>
              </w:rPr>
            </w:pPr>
            <w:r w:rsidRPr="00F22B8F">
              <w:rPr>
                <w:b/>
                <w:sz w:val="20"/>
              </w:rPr>
              <w:t>15</w:t>
            </w:r>
          </w:p>
        </w:tc>
        <w:tc>
          <w:tcPr>
            <w:tcW w:w="959" w:type="dxa"/>
            <w:tcBorders>
              <w:top w:val="single" w:sz="8" w:space="0" w:color="auto"/>
              <w:bottom w:val="single" w:sz="8" w:space="0" w:color="auto"/>
            </w:tcBorders>
            <w:vAlign w:val="center"/>
          </w:tcPr>
          <w:p w14:paraId="2969EA11" w14:textId="77777777" w:rsidR="0009687A" w:rsidRPr="00FA6985" w:rsidRDefault="0009687A" w:rsidP="001A0C95">
            <w:pPr>
              <w:ind w:left="-50"/>
              <w:jc w:val="center"/>
              <w:rPr>
                <w:b/>
                <w:sz w:val="20"/>
              </w:rPr>
            </w:pPr>
            <w:r>
              <w:rPr>
                <w:b/>
                <w:sz w:val="20"/>
              </w:rPr>
              <w:t>0%</w:t>
            </w:r>
          </w:p>
        </w:tc>
      </w:tr>
      <w:tr w:rsidR="0009687A" w:rsidRPr="007C081F" w14:paraId="245AA9C4" w14:textId="77777777" w:rsidTr="001A0C95">
        <w:tc>
          <w:tcPr>
            <w:tcW w:w="4410" w:type="dxa"/>
            <w:tcBorders>
              <w:top w:val="single" w:sz="8" w:space="0" w:color="auto"/>
              <w:bottom w:val="single" w:sz="4" w:space="0" w:color="auto"/>
            </w:tcBorders>
          </w:tcPr>
          <w:p w14:paraId="005EA50D" w14:textId="77777777" w:rsidR="0009687A" w:rsidRDefault="0009687A" w:rsidP="0009687A">
            <w:pPr>
              <w:pStyle w:val="ListParagraph"/>
              <w:widowControl/>
              <w:numPr>
                <w:ilvl w:val="0"/>
                <w:numId w:val="5"/>
              </w:numPr>
              <w:autoSpaceDE/>
              <w:autoSpaceDN/>
              <w:spacing w:before="0" w:afterLines="100" w:after="240"/>
              <w:ind w:left="432" w:hanging="432"/>
              <w:contextualSpacing/>
              <w:jc w:val="left"/>
              <w:rPr>
                <w:bCs/>
                <w:sz w:val="20"/>
              </w:rPr>
            </w:pPr>
            <w:r w:rsidRPr="0031501E">
              <w:rPr>
                <w:b/>
                <w:sz w:val="20"/>
              </w:rPr>
              <w:lastRenderedPageBreak/>
              <w:t>TITLE INSURANCE.</w:t>
            </w:r>
            <w:r w:rsidRPr="0031501E">
              <w:rPr>
                <w:bCs/>
                <w:sz w:val="20"/>
              </w:rPr>
              <w:t xml:space="preserve">  </w:t>
            </w:r>
          </w:p>
          <w:p w14:paraId="49EE8238" w14:textId="77777777" w:rsidR="0009687A" w:rsidRPr="0031501E" w:rsidRDefault="0009687A" w:rsidP="001A0C95">
            <w:pPr>
              <w:pStyle w:val="ListParagraph"/>
              <w:spacing w:after="240"/>
              <w:ind w:left="432" w:firstLine="0"/>
              <w:jc w:val="left"/>
              <w:rPr>
                <w:bCs/>
                <w:sz w:val="20"/>
              </w:rPr>
            </w:pPr>
            <w:r w:rsidRPr="0031501E">
              <w:rPr>
                <w:bCs/>
                <w:sz w:val="20"/>
              </w:rPr>
              <w:t>Issue California Land Title Association (CLTA) owner’s title insurance policies together with all appropriate title endorsements.</w:t>
            </w:r>
          </w:p>
        </w:tc>
        <w:tc>
          <w:tcPr>
            <w:tcW w:w="2520" w:type="dxa"/>
            <w:tcBorders>
              <w:top w:val="single" w:sz="8" w:space="0" w:color="auto"/>
              <w:bottom w:val="single" w:sz="4" w:space="0" w:color="auto"/>
            </w:tcBorders>
            <w:vAlign w:val="center"/>
          </w:tcPr>
          <w:p w14:paraId="5E067569" w14:textId="02FD8B98"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729291179"/>
                <w14:checkbox>
                  <w14:checked w14:val="0"/>
                  <w14:checkedState w14:val="2612" w14:font="MS Gothic"/>
                  <w14:uncheckedState w14:val="2610" w14:font="MS Gothic"/>
                </w14:checkbox>
              </w:sdtPr>
              <w:sdtContent>
                <w:permStart w:id="1458456085" w:edGrp="everyone"/>
                <w:r w:rsidR="009C41B0">
                  <w:rPr>
                    <w:rFonts w:ascii="MS Gothic" w:eastAsia="MS Gothic" w:hAnsi="MS Gothic" w:hint="eastAsia"/>
                    <w:bCs/>
                    <w:sz w:val="20"/>
                  </w:rPr>
                  <w:t>☐</w:t>
                </w:r>
                <w:permEnd w:id="1458456085"/>
              </w:sdtContent>
            </w:sdt>
          </w:p>
          <w:p w14:paraId="38D327EB" w14:textId="52B8179D"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217862764"/>
                <w14:checkbox>
                  <w14:checked w14:val="0"/>
                  <w14:checkedState w14:val="2612" w14:font="MS Gothic"/>
                  <w14:uncheckedState w14:val="2610" w14:font="MS Gothic"/>
                </w14:checkbox>
              </w:sdtPr>
              <w:sdtContent>
                <w:permStart w:id="1345939361" w:edGrp="everyone"/>
                <w:r w:rsidR="009C41B0">
                  <w:rPr>
                    <w:rFonts w:ascii="MS Gothic" w:eastAsia="MS Gothic" w:hAnsi="MS Gothic" w:hint="eastAsia"/>
                    <w:bCs/>
                    <w:sz w:val="20"/>
                  </w:rPr>
                  <w:t>☐</w:t>
                </w:r>
                <w:permEnd w:id="1345939361"/>
              </w:sdtContent>
            </w:sdt>
          </w:p>
          <w:p w14:paraId="17AF35FE" w14:textId="6DDBD4F4"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310940048"/>
                <w14:checkbox>
                  <w14:checked w14:val="0"/>
                  <w14:checkedState w14:val="2612" w14:font="MS Gothic"/>
                  <w14:uncheckedState w14:val="2610" w14:font="MS Gothic"/>
                </w14:checkbox>
              </w:sdtPr>
              <w:sdtContent>
                <w:permStart w:id="920607210" w:edGrp="everyone"/>
                <w:r w:rsidR="009C41B0">
                  <w:rPr>
                    <w:rFonts w:ascii="MS Gothic" w:eastAsia="MS Gothic" w:hAnsi="MS Gothic" w:hint="eastAsia"/>
                    <w:bCs/>
                    <w:sz w:val="20"/>
                  </w:rPr>
                  <w:t>☐</w:t>
                </w:r>
                <w:permEnd w:id="920607210"/>
              </w:sdtContent>
            </w:sdt>
          </w:p>
          <w:p w14:paraId="37B72006" w14:textId="77777777" w:rsidR="0009687A" w:rsidRDefault="0009687A" w:rsidP="001A0C95">
            <w:pPr>
              <w:keepNext/>
              <w:keepLines/>
              <w:rPr>
                <w:bCs/>
                <w:sz w:val="20"/>
              </w:rPr>
            </w:pPr>
            <w:permStart w:id="984696480" w:edGrp="everyone"/>
            <w:r>
              <w:rPr>
                <w:bCs/>
                <w:sz w:val="20"/>
              </w:rPr>
              <w:t>_________________</w:t>
            </w:r>
          </w:p>
          <w:permEnd w:id="984696480"/>
          <w:p w14:paraId="07545C5A" w14:textId="77777777" w:rsidR="0009687A" w:rsidRPr="007C081F" w:rsidRDefault="0009687A" w:rsidP="001A0C95">
            <w:pPr>
              <w:ind w:left="720"/>
              <w:rPr>
                <w:bCs/>
                <w:sz w:val="20"/>
              </w:rPr>
            </w:pPr>
          </w:p>
        </w:tc>
        <w:tc>
          <w:tcPr>
            <w:tcW w:w="1651" w:type="dxa"/>
            <w:tcBorders>
              <w:top w:val="single" w:sz="8" w:space="0" w:color="auto"/>
              <w:bottom w:val="single" w:sz="4" w:space="0" w:color="auto"/>
            </w:tcBorders>
            <w:vAlign w:val="center"/>
          </w:tcPr>
          <w:p w14:paraId="4A6797D3" w14:textId="77777777" w:rsidR="0009687A" w:rsidRPr="00F22B8F" w:rsidRDefault="0009687A" w:rsidP="001A0C95">
            <w:pPr>
              <w:ind w:left="-50"/>
              <w:jc w:val="center"/>
              <w:rPr>
                <w:b/>
                <w:sz w:val="20"/>
              </w:rPr>
            </w:pPr>
            <w:r w:rsidRPr="00F22B8F">
              <w:rPr>
                <w:b/>
                <w:sz w:val="20"/>
              </w:rPr>
              <w:t>15</w:t>
            </w:r>
          </w:p>
        </w:tc>
        <w:tc>
          <w:tcPr>
            <w:tcW w:w="959" w:type="dxa"/>
            <w:tcBorders>
              <w:top w:val="single" w:sz="8" w:space="0" w:color="auto"/>
              <w:bottom w:val="single" w:sz="4" w:space="0" w:color="auto"/>
            </w:tcBorders>
            <w:vAlign w:val="center"/>
          </w:tcPr>
          <w:p w14:paraId="03385D29" w14:textId="77777777" w:rsidR="0009687A" w:rsidRPr="00FA6985" w:rsidRDefault="0009687A" w:rsidP="001A0C95">
            <w:pPr>
              <w:ind w:left="-50"/>
              <w:jc w:val="center"/>
              <w:rPr>
                <w:b/>
                <w:sz w:val="20"/>
              </w:rPr>
            </w:pPr>
            <w:r>
              <w:rPr>
                <w:b/>
                <w:sz w:val="20"/>
              </w:rPr>
              <w:t>10%</w:t>
            </w:r>
          </w:p>
        </w:tc>
      </w:tr>
      <w:tr w:rsidR="0009687A" w:rsidRPr="007C081F" w14:paraId="12ECD500" w14:textId="77777777" w:rsidTr="001A0C95">
        <w:tc>
          <w:tcPr>
            <w:tcW w:w="4410" w:type="dxa"/>
            <w:tcBorders>
              <w:top w:val="single" w:sz="4" w:space="0" w:color="auto"/>
              <w:bottom w:val="single" w:sz="4" w:space="0" w:color="auto"/>
            </w:tcBorders>
          </w:tcPr>
          <w:p w14:paraId="452F7CB4"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bookmarkStart w:id="3" w:name="_Hlk205983866"/>
            <w:r w:rsidRPr="0031501E">
              <w:rPr>
                <w:bCs/>
                <w:sz w:val="20"/>
              </w:rPr>
              <w:t>CLTA 100 Comprehensive Coverage;</w:t>
            </w:r>
          </w:p>
        </w:tc>
        <w:tc>
          <w:tcPr>
            <w:tcW w:w="2520" w:type="dxa"/>
            <w:tcBorders>
              <w:top w:val="single" w:sz="4" w:space="0" w:color="auto"/>
              <w:bottom w:val="single" w:sz="4" w:space="0" w:color="auto"/>
            </w:tcBorders>
            <w:vAlign w:val="center"/>
          </w:tcPr>
          <w:p w14:paraId="49CFCE38" w14:textId="746B1CF6"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121647524"/>
                <w14:checkbox>
                  <w14:checked w14:val="0"/>
                  <w14:checkedState w14:val="2612" w14:font="MS Gothic"/>
                  <w14:uncheckedState w14:val="2610" w14:font="MS Gothic"/>
                </w14:checkbox>
              </w:sdtPr>
              <w:sdtContent>
                <w:permStart w:id="1928341335" w:edGrp="everyone"/>
                <w:r w:rsidR="009C41B0">
                  <w:rPr>
                    <w:rFonts w:ascii="MS Gothic" w:eastAsia="MS Gothic" w:hAnsi="MS Gothic" w:hint="eastAsia"/>
                    <w:bCs/>
                    <w:sz w:val="20"/>
                  </w:rPr>
                  <w:t>☐</w:t>
                </w:r>
                <w:permEnd w:id="1928341335"/>
              </w:sdtContent>
            </w:sdt>
          </w:p>
          <w:p w14:paraId="44272976" w14:textId="72E06EF3"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061058841"/>
                <w14:checkbox>
                  <w14:checked w14:val="0"/>
                  <w14:checkedState w14:val="2612" w14:font="MS Gothic"/>
                  <w14:uncheckedState w14:val="2610" w14:font="MS Gothic"/>
                </w14:checkbox>
              </w:sdtPr>
              <w:sdtContent>
                <w:permStart w:id="2081709785" w:edGrp="everyone"/>
                <w:r w:rsidR="009C41B0">
                  <w:rPr>
                    <w:rFonts w:ascii="MS Gothic" w:eastAsia="MS Gothic" w:hAnsi="MS Gothic" w:hint="eastAsia"/>
                    <w:bCs/>
                    <w:sz w:val="20"/>
                  </w:rPr>
                  <w:t>☐</w:t>
                </w:r>
                <w:permEnd w:id="2081709785"/>
              </w:sdtContent>
            </w:sdt>
          </w:p>
          <w:p w14:paraId="2D6E7C05" w14:textId="0004E6EE"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200835604"/>
                <w14:checkbox>
                  <w14:checked w14:val="0"/>
                  <w14:checkedState w14:val="2612" w14:font="MS Gothic"/>
                  <w14:uncheckedState w14:val="2610" w14:font="MS Gothic"/>
                </w14:checkbox>
              </w:sdtPr>
              <w:sdtContent>
                <w:permStart w:id="1058042475" w:edGrp="everyone"/>
                <w:r w:rsidR="009C41B0">
                  <w:rPr>
                    <w:rFonts w:ascii="MS Gothic" w:eastAsia="MS Gothic" w:hAnsi="MS Gothic" w:hint="eastAsia"/>
                    <w:bCs/>
                    <w:sz w:val="20"/>
                  </w:rPr>
                  <w:t>☐</w:t>
                </w:r>
                <w:permEnd w:id="1058042475"/>
              </w:sdtContent>
            </w:sdt>
          </w:p>
          <w:p w14:paraId="029891BB" w14:textId="77777777" w:rsidR="0009687A" w:rsidRDefault="0009687A" w:rsidP="001A0C95">
            <w:pPr>
              <w:keepNext/>
              <w:keepLines/>
              <w:rPr>
                <w:bCs/>
                <w:sz w:val="20"/>
              </w:rPr>
            </w:pPr>
            <w:permStart w:id="2046042313" w:edGrp="everyone"/>
            <w:r>
              <w:rPr>
                <w:bCs/>
                <w:sz w:val="20"/>
              </w:rPr>
              <w:t>_________________</w:t>
            </w:r>
          </w:p>
          <w:permEnd w:id="2046042313"/>
          <w:p w14:paraId="321B521B" w14:textId="77777777" w:rsidR="0009687A" w:rsidRPr="007C081F" w:rsidRDefault="0009687A" w:rsidP="001A0C95">
            <w:pPr>
              <w:spacing w:after="240"/>
              <w:ind w:left="720"/>
              <w:rPr>
                <w:bCs/>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5D299EDD"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20C078F3" w14:textId="77777777" w:rsidR="0009687A" w:rsidRPr="00FA6985" w:rsidRDefault="0009687A" w:rsidP="001A0C95">
            <w:pPr>
              <w:ind w:left="-50"/>
              <w:jc w:val="center"/>
              <w:rPr>
                <w:b/>
                <w:sz w:val="20"/>
              </w:rPr>
            </w:pPr>
            <w:r>
              <w:rPr>
                <w:b/>
                <w:sz w:val="20"/>
              </w:rPr>
              <w:t>2%</w:t>
            </w:r>
          </w:p>
        </w:tc>
      </w:tr>
      <w:tr w:rsidR="0009687A" w:rsidRPr="007C081F" w14:paraId="421CC0CF" w14:textId="77777777" w:rsidTr="001A0C95">
        <w:tc>
          <w:tcPr>
            <w:tcW w:w="4410" w:type="dxa"/>
            <w:tcBorders>
              <w:top w:val="single" w:sz="4" w:space="0" w:color="auto"/>
              <w:bottom w:val="single" w:sz="4" w:space="0" w:color="auto"/>
            </w:tcBorders>
          </w:tcPr>
          <w:p w14:paraId="22B428DC"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t>CLTA 103.3 Encroachment Coverage;</w:t>
            </w:r>
          </w:p>
        </w:tc>
        <w:tc>
          <w:tcPr>
            <w:tcW w:w="2520" w:type="dxa"/>
            <w:tcBorders>
              <w:top w:val="single" w:sz="4" w:space="0" w:color="auto"/>
              <w:bottom w:val="single" w:sz="4" w:space="0" w:color="auto"/>
            </w:tcBorders>
            <w:vAlign w:val="center"/>
          </w:tcPr>
          <w:p w14:paraId="74903AD0" w14:textId="47E07753"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394426240"/>
                <w14:checkbox>
                  <w14:checked w14:val="0"/>
                  <w14:checkedState w14:val="2612" w14:font="MS Gothic"/>
                  <w14:uncheckedState w14:val="2610" w14:font="MS Gothic"/>
                </w14:checkbox>
              </w:sdtPr>
              <w:sdtContent>
                <w:permStart w:id="207761367" w:edGrp="everyone"/>
                <w:r w:rsidR="009C41B0">
                  <w:rPr>
                    <w:rFonts w:ascii="MS Gothic" w:eastAsia="MS Gothic" w:hAnsi="MS Gothic" w:hint="eastAsia"/>
                    <w:bCs/>
                    <w:sz w:val="20"/>
                  </w:rPr>
                  <w:t>☐</w:t>
                </w:r>
                <w:permEnd w:id="207761367"/>
              </w:sdtContent>
            </w:sdt>
          </w:p>
          <w:p w14:paraId="5C2D34EC" w14:textId="2E7095C2"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476128821"/>
                <w14:checkbox>
                  <w14:checked w14:val="0"/>
                  <w14:checkedState w14:val="2612" w14:font="MS Gothic"/>
                  <w14:uncheckedState w14:val="2610" w14:font="MS Gothic"/>
                </w14:checkbox>
              </w:sdtPr>
              <w:sdtContent>
                <w:permStart w:id="485959486" w:edGrp="everyone"/>
                <w:r w:rsidR="009C41B0">
                  <w:rPr>
                    <w:rFonts w:ascii="MS Gothic" w:eastAsia="MS Gothic" w:hAnsi="MS Gothic" w:hint="eastAsia"/>
                    <w:bCs/>
                    <w:sz w:val="20"/>
                  </w:rPr>
                  <w:t>☐</w:t>
                </w:r>
                <w:permEnd w:id="485959486"/>
              </w:sdtContent>
            </w:sdt>
          </w:p>
          <w:p w14:paraId="4D542936" w14:textId="77777777"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573238646"/>
                <w14:checkbox>
                  <w14:checked w14:val="0"/>
                  <w14:checkedState w14:val="2612" w14:font="MS Gothic"/>
                  <w14:uncheckedState w14:val="2610" w14:font="MS Gothic"/>
                </w14:checkbox>
              </w:sdtPr>
              <w:sdtContent>
                <w:permStart w:id="47449147" w:edGrp="everyone"/>
                <w:r>
                  <w:rPr>
                    <w:rFonts w:ascii="MS Gothic" w:eastAsia="MS Gothic" w:hAnsi="MS Gothic" w:hint="eastAsia"/>
                    <w:bCs/>
                    <w:sz w:val="20"/>
                  </w:rPr>
                  <w:t>☐</w:t>
                </w:r>
                <w:permEnd w:id="47449147"/>
              </w:sdtContent>
            </w:sdt>
          </w:p>
          <w:p w14:paraId="30BDD08A" w14:textId="77777777" w:rsidR="0009687A" w:rsidRDefault="0009687A" w:rsidP="001A0C95">
            <w:pPr>
              <w:keepNext/>
              <w:keepLines/>
              <w:rPr>
                <w:bCs/>
                <w:sz w:val="20"/>
              </w:rPr>
            </w:pPr>
            <w:permStart w:id="1151735984" w:edGrp="everyone"/>
            <w:r>
              <w:rPr>
                <w:bCs/>
                <w:sz w:val="20"/>
              </w:rPr>
              <w:t>_________________</w:t>
            </w:r>
          </w:p>
          <w:permEnd w:id="1151735984"/>
          <w:p w14:paraId="7CF60264" w14:textId="77777777" w:rsidR="0009687A" w:rsidRPr="007C081F" w:rsidRDefault="0009687A" w:rsidP="001A0C95">
            <w:pPr>
              <w:spacing w:after="240"/>
              <w:ind w:left="720"/>
              <w:rPr>
                <w:bCs/>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04C6A261"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53501404" w14:textId="77777777" w:rsidR="0009687A" w:rsidRPr="00FA6985" w:rsidRDefault="0009687A" w:rsidP="001A0C95">
            <w:pPr>
              <w:ind w:left="-50"/>
              <w:jc w:val="center"/>
              <w:rPr>
                <w:b/>
                <w:sz w:val="20"/>
              </w:rPr>
            </w:pPr>
            <w:r>
              <w:rPr>
                <w:b/>
                <w:sz w:val="20"/>
              </w:rPr>
              <w:t>2%</w:t>
            </w:r>
          </w:p>
        </w:tc>
      </w:tr>
      <w:tr w:rsidR="0009687A" w:rsidRPr="007C081F" w14:paraId="587BE3AB" w14:textId="77777777" w:rsidTr="001A0C95">
        <w:tc>
          <w:tcPr>
            <w:tcW w:w="4410" w:type="dxa"/>
            <w:tcBorders>
              <w:top w:val="single" w:sz="4" w:space="0" w:color="auto"/>
              <w:bottom w:val="single" w:sz="4" w:space="0" w:color="auto"/>
            </w:tcBorders>
          </w:tcPr>
          <w:p w14:paraId="641D997E"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t>CLTA 103.4 Easement, Access to Public Street;</w:t>
            </w:r>
          </w:p>
        </w:tc>
        <w:tc>
          <w:tcPr>
            <w:tcW w:w="2520" w:type="dxa"/>
            <w:tcBorders>
              <w:top w:val="single" w:sz="4" w:space="0" w:color="auto"/>
              <w:bottom w:val="single" w:sz="4" w:space="0" w:color="auto"/>
            </w:tcBorders>
            <w:vAlign w:val="center"/>
          </w:tcPr>
          <w:p w14:paraId="5E965DE0" w14:textId="5E90AA56"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009247987"/>
                <w14:checkbox>
                  <w14:checked w14:val="0"/>
                  <w14:checkedState w14:val="2612" w14:font="MS Gothic"/>
                  <w14:uncheckedState w14:val="2610" w14:font="MS Gothic"/>
                </w14:checkbox>
              </w:sdtPr>
              <w:sdtContent>
                <w:permStart w:id="1764756446" w:edGrp="everyone"/>
                <w:r w:rsidR="009C41B0">
                  <w:rPr>
                    <w:rFonts w:ascii="MS Gothic" w:eastAsia="MS Gothic" w:hAnsi="MS Gothic" w:hint="eastAsia"/>
                    <w:bCs/>
                    <w:sz w:val="20"/>
                  </w:rPr>
                  <w:t>☐</w:t>
                </w:r>
                <w:permEnd w:id="1764756446"/>
              </w:sdtContent>
            </w:sdt>
          </w:p>
          <w:p w14:paraId="499C31D1" w14:textId="1CC6AD5A"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900171942"/>
                <w14:checkbox>
                  <w14:checked w14:val="0"/>
                  <w14:checkedState w14:val="2612" w14:font="MS Gothic"/>
                  <w14:uncheckedState w14:val="2610" w14:font="MS Gothic"/>
                </w14:checkbox>
              </w:sdtPr>
              <w:sdtContent>
                <w:permStart w:id="1156319800" w:edGrp="everyone"/>
                <w:r w:rsidR="009C41B0">
                  <w:rPr>
                    <w:rFonts w:ascii="MS Gothic" w:eastAsia="MS Gothic" w:hAnsi="MS Gothic" w:hint="eastAsia"/>
                    <w:bCs/>
                    <w:sz w:val="20"/>
                  </w:rPr>
                  <w:t>☐</w:t>
                </w:r>
                <w:permEnd w:id="1156319800"/>
              </w:sdtContent>
            </w:sdt>
          </w:p>
          <w:p w14:paraId="082FF7CB" w14:textId="3685A5C8"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274144226"/>
                <w14:checkbox>
                  <w14:checked w14:val="0"/>
                  <w14:checkedState w14:val="2612" w14:font="MS Gothic"/>
                  <w14:uncheckedState w14:val="2610" w14:font="MS Gothic"/>
                </w14:checkbox>
              </w:sdtPr>
              <w:sdtContent>
                <w:permStart w:id="1990092599" w:edGrp="everyone"/>
                <w:r w:rsidR="009C41B0">
                  <w:rPr>
                    <w:rFonts w:ascii="MS Gothic" w:eastAsia="MS Gothic" w:hAnsi="MS Gothic" w:hint="eastAsia"/>
                    <w:bCs/>
                    <w:sz w:val="20"/>
                  </w:rPr>
                  <w:t>☐</w:t>
                </w:r>
                <w:permEnd w:id="1990092599"/>
              </w:sdtContent>
            </w:sdt>
          </w:p>
          <w:p w14:paraId="3341EA8F" w14:textId="77777777" w:rsidR="0009687A" w:rsidRDefault="0009687A" w:rsidP="001A0C95">
            <w:pPr>
              <w:keepNext/>
              <w:keepLines/>
              <w:rPr>
                <w:bCs/>
                <w:sz w:val="20"/>
              </w:rPr>
            </w:pPr>
            <w:permStart w:id="932250591" w:edGrp="everyone"/>
            <w:r>
              <w:rPr>
                <w:bCs/>
                <w:sz w:val="20"/>
              </w:rPr>
              <w:t>_________________</w:t>
            </w:r>
          </w:p>
          <w:permEnd w:id="932250591"/>
          <w:p w14:paraId="02D03231" w14:textId="77777777" w:rsidR="0009687A" w:rsidRPr="007C081F" w:rsidRDefault="0009687A" w:rsidP="001A0C95">
            <w:pPr>
              <w:spacing w:after="240"/>
              <w:ind w:left="720"/>
              <w:rPr>
                <w:bCs/>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082224CC"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20EA52EC" w14:textId="77777777" w:rsidR="0009687A" w:rsidRPr="00FA6985" w:rsidRDefault="0009687A" w:rsidP="001A0C95">
            <w:pPr>
              <w:ind w:left="-50"/>
              <w:jc w:val="center"/>
              <w:rPr>
                <w:b/>
                <w:sz w:val="20"/>
              </w:rPr>
            </w:pPr>
            <w:r>
              <w:rPr>
                <w:b/>
                <w:sz w:val="20"/>
              </w:rPr>
              <w:t>2%</w:t>
            </w:r>
          </w:p>
        </w:tc>
      </w:tr>
      <w:tr w:rsidR="0009687A" w:rsidRPr="007C081F" w14:paraId="2C063F73" w14:textId="77777777" w:rsidTr="001A0C95">
        <w:tc>
          <w:tcPr>
            <w:tcW w:w="4410" w:type="dxa"/>
            <w:tcBorders>
              <w:top w:val="single" w:sz="4" w:space="0" w:color="auto"/>
              <w:bottom w:val="single" w:sz="4" w:space="0" w:color="auto"/>
            </w:tcBorders>
          </w:tcPr>
          <w:p w14:paraId="23D9EDB4"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t>CLTA 103.7 Land Abuts Street;</w:t>
            </w:r>
          </w:p>
        </w:tc>
        <w:tc>
          <w:tcPr>
            <w:tcW w:w="2520" w:type="dxa"/>
            <w:tcBorders>
              <w:top w:val="single" w:sz="4" w:space="0" w:color="auto"/>
              <w:bottom w:val="single" w:sz="4" w:space="0" w:color="auto"/>
            </w:tcBorders>
            <w:vAlign w:val="center"/>
          </w:tcPr>
          <w:p w14:paraId="7A80D4A0" w14:textId="7603C4BF"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904405007"/>
                <w14:checkbox>
                  <w14:checked w14:val="0"/>
                  <w14:checkedState w14:val="2612" w14:font="MS Gothic"/>
                  <w14:uncheckedState w14:val="2610" w14:font="MS Gothic"/>
                </w14:checkbox>
              </w:sdtPr>
              <w:sdtContent>
                <w:permStart w:id="562904799" w:edGrp="everyone"/>
                <w:r w:rsidR="009C41B0">
                  <w:rPr>
                    <w:rFonts w:ascii="MS Gothic" w:eastAsia="MS Gothic" w:hAnsi="MS Gothic" w:hint="eastAsia"/>
                    <w:bCs/>
                    <w:sz w:val="20"/>
                  </w:rPr>
                  <w:t>☐</w:t>
                </w:r>
                <w:permEnd w:id="562904799"/>
              </w:sdtContent>
            </w:sdt>
          </w:p>
          <w:p w14:paraId="3B69EDD8" w14:textId="1BDF9C5B"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399280636"/>
                <w14:checkbox>
                  <w14:checked w14:val="0"/>
                  <w14:checkedState w14:val="2612" w14:font="MS Gothic"/>
                  <w14:uncheckedState w14:val="2610" w14:font="MS Gothic"/>
                </w14:checkbox>
              </w:sdtPr>
              <w:sdtContent>
                <w:permStart w:id="542855323" w:edGrp="everyone"/>
                <w:r w:rsidR="009C41B0">
                  <w:rPr>
                    <w:rFonts w:ascii="MS Gothic" w:eastAsia="MS Gothic" w:hAnsi="MS Gothic" w:hint="eastAsia"/>
                    <w:bCs/>
                    <w:sz w:val="20"/>
                  </w:rPr>
                  <w:t>☐</w:t>
                </w:r>
                <w:permEnd w:id="542855323"/>
              </w:sdtContent>
            </w:sdt>
          </w:p>
          <w:p w14:paraId="69D64AB6" w14:textId="2EA38BBE"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850442759"/>
                <w14:checkbox>
                  <w14:checked w14:val="0"/>
                  <w14:checkedState w14:val="2612" w14:font="MS Gothic"/>
                  <w14:uncheckedState w14:val="2610" w14:font="MS Gothic"/>
                </w14:checkbox>
              </w:sdtPr>
              <w:sdtContent>
                <w:permStart w:id="110367461" w:edGrp="everyone"/>
                <w:r w:rsidR="009C41B0">
                  <w:rPr>
                    <w:rFonts w:ascii="MS Gothic" w:eastAsia="MS Gothic" w:hAnsi="MS Gothic" w:hint="eastAsia"/>
                    <w:bCs/>
                    <w:sz w:val="20"/>
                  </w:rPr>
                  <w:t>☐</w:t>
                </w:r>
                <w:permEnd w:id="110367461"/>
              </w:sdtContent>
            </w:sdt>
          </w:p>
          <w:p w14:paraId="5CFD20C0" w14:textId="77777777" w:rsidR="0009687A" w:rsidRDefault="0009687A" w:rsidP="001A0C95">
            <w:pPr>
              <w:keepNext/>
              <w:keepLines/>
              <w:rPr>
                <w:bCs/>
                <w:sz w:val="20"/>
              </w:rPr>
            </w:pPr>
            <w:permStart w:id="1145203233" w:edGrp="everyone"/>
            <w:r>
              <w:rPr>
                <w:bCs/>
                <w:sz w:val="20"/>
              </w:rPr>
              <w:t>_________________</w:t>
            </w:r>
          </w:p>
          <w:permEnd w:id="1145203233"/>
          <w:p w14:paraId="75DE5085" w14:textId="77777777" w:rsidR="0009687A" w:rsidRPr="007C081F" w:rsidRDefault="0009687A" w:rsidP="001A0C95">
            <w:pPr>
              <w:spacing w:after="240"/>
              <w:ind w:left="720"/>
              <w:rPr>
                <w:bCs/>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6CC3F84C"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351970B9" w14:textId="77777777" w:rsidR="0009687A" w:rsidRPr="00FA6985" w:rsidRDefault="0009687A" w:rsidP="001A0C95">
            <w:pPr>
              <w:ind w:left="-50"/>
              <w:jc w:val="center"/>
              <w:rPr>
                <w:b/>
                <w:sz w:val="20"/>
              </w:rPr>
            </w:pPr>
            <w:r>
              <w:rPr>
                <w:b/>
                <w:sz w:val="20"/>
              </w:rPr>
              <w:t>2%</w:t>
            </w:r>
          </w:p>
        </w:tc>
      </w:tr>
      <w:tr w:rsidR="0009687A" w:rsidRPr="007C081F" w14:paraId="0249DAB8" w14:textId="77777777" w:rsidTr="001A0C95">
        <w:tc>
          <w:tcPr>
            <w:tcW w:w="4410" w:type="dxa"/>
            <w:tcBorders>
              <w:top w:val="single" w:sz="4" w:space="0" w:color="auto"/>
              <w:bottom w:val="single" w:sz="4" w:space="0" w:color="auto"/>
            </w:tcBorders>
          </w:tcPr>
          <w:p w14:paraId="06BCFB3E"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t>CLTA 103.12 Indirect Access &amp; Entry;</w:t>
            </w:r>
          </w:p>
        </w:tc>
        <w:tc>
          <w:tcPr>
            <w:tcW w:w="2520" w:type="dxa"/>
            <w:tcBorders>
              <w:top w:val="single" w:sz="4" w:space="0" w:color="auto"/>
              <w:bottom w:val="single" w:sz="4" w:space="0" w:color="auto"/>
            </w:tcBorders>
            <w:vAlign w:val="center"/>
          </w:tcPr>
          <w:p w14:paraId="1AFF328C" w14:textId="22EBA3D7"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598283950"/>
                <w14:checkbox>
                  <w14:checked w14:val="0"/>
                  <w14:checkedState w14:val="2612" w14:font="MS Gothic"/>
                  <w14:uncheckedState w14:val="2610" w14:font="MS Gothic"/>
                </w14:checkbox>
              </w:sdtPr>
              <w:sdtContent>
                <w:permStart w:id="1715090564" w:edGrp="everyone"/>
                <w:r w:rsidR="009C41B0">
                  <w:rPr>
                    <w:rFonts w:ascii="MS Gothic" w:eastAsia="MS Gothic" w:hAnsi="MS Gothic" w:hint="eastAsia"/>
                    <w:bCs/>
                    <w:sz w:val="20"/>
                  </w:rPr>
                  <w:t>☐</w:t>
                </w:r>
                <w:permEnd w:id="1715090564"/>
              </w:sdtContent>
            </w:sdt>
          </w:p>
          <w:p w14:paraId="4B42E11A" w14:textId="21D0CC7D"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437602220"/>
                <w14:checkbox>
                  <w14:checked w14:val="0"/>
                  <w14:checkedState w14:val="2612" w14:font="MS Gothic"/>
                  <w14:uncheckedState w14:val="2610" w14:font="MS Gothic"/>
                </w14:checkbox>
              </w:sdtPr>
              <w:sdtContent>
                <w:permStart w:id="568286167" w:edGrp="everyone"/>
                <w:r w:rsidR="009C41B0">
                  <w:rPr>
                    <w:rFonts w:ascii="MS Gothic" w:eastAsia="MS Gothic" w:hAnsi="MS Gothic" w:hint="eastAsia"/>
                    <w:bCs/>
                    <w:sz w:val="20"/>
                  </w:rPr>
                  <w:t>☐</w:t>
                </w:r>
                <w:permEnd w:id="568286167"/>
              </w:sdtContent>
            </w:sdt>
          </w:p>
          <w:p w14:paraId="5FC27DC8" w14:textId="14C4B919"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053237060"/>
                <w14:checkbox>
                  <w14:checked w14:val="0"/>
                  <w14:checkedState w14:val="2612" w14:font="MS Gothic"/>
                  <w14:uncheckedState w14:val="2610" w14:font="MS Gothic"/>
                </w14:checkbox>
              </w:sdtPr>
              <w:sdtContent>
                <w:permStart w:id="870993042" w:edGrp="everyone"/>
                <w:r w:rsidR="009C41B0">
                  <w:rPr>
                    <w:rFonts w:ascii="MS Gothic" w:eastAsia="MS Gothic" w:hAnsi="MS Gothic" w:hint="eastAsia"/>
                    <w:bCs/>
                    <w:sz w:val="20"/>
                  </w:rPr>
                  <w:t>☐</w:t>
                </w:r>
              </w:sdtContent>
            </w:sdt>
            <w:permEnd w:id="870993042"/>
          </w:p>
          <w:p w14:paraId="43604B9B" w14:textId="77777777" w:rsidR="0009687A" w:rsidRDefault="0009687A" w:rsidP="001A0C95">
            <w:pPr>
              <w:keepNext/>
              <w:keepLines/>
              <w:rPr>
                <w:bCs/>
                <w:sz w:val="20"/>
              </w:rPr>
            </w:pPr>
            <w:permStart w:id="225640968" w:edGrp="everyone"/>
            <w:r>
              <w:rPr>
                <w:bCs/>
                <w:sz w:val="20"/>
              </w:rPr>
              <w:t>_________________</w:t>
            </w:r>
          </w:p>
          <w:permEnd w:id="225640968"/>
          <w:p w14:paraId="60414D00" w14:textId="77777777" w:rsidR="0009687A" w:rsidRPr="00FA6985"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4433F515"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184DF8AE" w14:textId="77777777" w:rsidR="0009687A" w:rsidRPr="00FA6985" w:rsidRDefault="0009687A" w:rsidP="001A0C95">
            <w:pPr>
              <w:spacing w:after="240"/>
              <w:ind w:left="-50" w:hanging="22"/>
              <w:jc w:val="center"/>
              <w:rPr>
                <w:b/>
                <w:sz w:val="20"/>
              </w:rPr>
            </w:pPr>
            <w:r>
              <w:rPr>
                <w:b/>
                <w:sz w:val="20"/>
              </w:rPr>
              <w:t>2%</w:t>
            </w:r>
          </w:p>
        </w:tc>
      </w:tr>
      <w:tr w:rsidR="0009687A" w:rsidRPr="007C081F" w14:paraId="2C2630A6" w14:textId="77777777" w:rsidTr="001A0C95">
        <w:tc>
          <w:tcPr>
            <w:tcW w:w="4410" w:type="dxa"/>
            <w:tcBorders>
              <w:top w:val="single" w:sz="4" w:space="0" w:color="auto"/>
              <w:bottom w:val="single" w:sz="4" w:space="0" w:color="auto"/>
            </w:tcBorders>
          </w:tcPr>
          <w:p w14:paraId="66587E76"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t>CLTA 116 Location;</w:t>
            </w:r>
          </w:p>
        </w:tc>
        <w:tc>
          <w:tcPr>
            <w:tcW w:w="2520" w:type="dxa"/>
            <w:tcBorders>
              <w:top w:val="single" w:sz="4" w:space="0" w:color="auto"/>
              <w:bottom w:val="single" w:sz="4" w:space="0" w:color="auto"/>
            </w:tcBorders>
            <w:vAlign w:val="center"/>
          </w:tcPr>
          <w:p w14:paraId="6BF868DB" w14:textId="77777777"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278155956"/>
                <w14:checkbox>
                  <w14:checked w14:val="0"/>
                  <w14:checkedState w14:val="2612" w14:font="MS Gothic"/>
                  <w14:uncheckedState w14:val="2610" w14:font="MS Gothic"/>
                </w14:checkbox>
              </w:sdtPr>
              <w:sdtContent>
                <w:permStart w:id="1168585702" w:edGrp="everyone"/>
                <w:r>
                  <w:rPr>
                    <w:rFonts w:ascii="MS Gothic" w:eastAsia="MS Gothic" w:hAnsi="MS Gothic" w:hint="eastAsia"/>
                    <w:bCs/>
                    <w:sz w:val="20"/>
                  </w:rPr>
                  <w:t>☐</w:t>
                </w:r>
                <w:permEnd w:id="1168585702"/>
              </w:sdtContent>
            </w:sdt>
          </w:p>
          <w:p w14:paraId="33DB914C" w14:textId="61839035"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647785476"/>
                <w14:checkbox>
                  <w14:checked w14:val="0"/>
                  <w14:checkedState w14:val="2612" w14:font="MS Gothic"/>
                  <w14:uncheckedState w14:val="2610" w14:font="MS Gothic"/>
                </w14:checkbox>
              </w:sdtPr>
              <w:sdtContent>
                <w:permStart w:id="379608740" w:edGrp="everyone"/>
                <w:r w:rsidR="009C41B0">
                  <w:rPr>
                    <w:rFonts w:ascii="MS Gothic" w:eastAsia="MS Gothic" w:hAnsi="MS Gothic" w:hint="eastAsia"/>
                    <w:bCs/>
                    <w:sz w:val="20"/>
                  </w:rPr>
                  <w:t>☐</w:t>
                </w:r>
                <w:permEnd w:id="379608740"/>
              </w:sdtContent>
            </w:sdt>
          </w:p>
          <w:p w14:paraId="0961CE47" w14:textId="1AEC48D3"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775604753"/>
                <w14:checkbox>
                  <w14:checked w14:val="0"/>
                  <w14:checkedState w14:val="2612" w14:font="MS Gothic"/>
                  <w14:uncheckedState w14:val="2610" w14:font="MS Gothic"/>
                </w14:checkbox>
              </w:sdtPr>
              <w:sdtContent>
                <w:permStart w:id="2049117274" w:edGrp="everyone"/>
                <w:r w:rsidR="009C41B0">
                  <w:rPr>
                    <w:rFonts w:ascii="MS Gothic" w:eastAsia="MS Gothic" w:hAnsi="MS Gothic" w:hint="eastAsia"/>
                    <w:bCs/>
                    <w:sz w:val="20"/>
                  </w:rPr>
                  <w:t>☐</w:t>
                </w:r>
                <w:permEnd w:id="2049117274"/>
              </w:sdtContent>
            </w:sdt>
          </w:p>
          <w:p w14:paraId="08334014" w14:textId="77777777" w:rsidR="0009687A" w:rsidRDefault="0009687A" w:rsidP="001A0C95">
            <w:pPr>
              <w:keepNext/>
              <w:keepLines/>
              <w:rPr>
                <w:bCs/>
                <w:sz w:val="20"/>
              </w:rPr>
            </w:pPr>
            <w:permStart w:id="2063420060" w:edGrp="everyone"/>
            <w:r>
              <w:rPr>
                <w:bCs/>
                <w:sz w:val="20"/>
              </w:rPr>
              <w:t>_________________</w:t>
            </w:r>
          </w:p>
          <w:permEnd w:id="2063420060"/>
          <w:p w14:paraId="312E0147" w14:textId="77777777" w:rsidR="0009687A" w:rsidRPr="007C081F" w:rsidRDefault="0009687A" w:rsidP="001A0C95">
            <w:pPr>
              <w:keepNext/>
              <w:keepLines/>
              <w:tabs>
                <w:tab w:val="left" w:leader="dot" w:pos="2058"/>
              </w:tabs>
              <w:spacing w:after="120"/>
              <w:jc w:val="center"/>
              <w:rPr>
                <w:bCs/>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4CF3DB9B"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423CA8D8" w14:textId="77777777" w:rsidR="0009687A" w:rsidRPr="00FA6985" w:rsidRDefault="0009687A" w:rsidP="001A0C95">
            <w:pPr>
              <w:ind w:left="-50"/>
              <w:jc w:val="center"/>
              <w:rPr>
                <w:b/>
                <w:sz w:val="20"/>
              </w:rPr>
            </w:pPr>
            <w:r>
              <w:rPr>
                <w:b/>
                <w:sz w:val="20"/>
              </w:rPr>
              <w:t>2%</w:t>
            </w:r>
          </w:p>
        </w:tc>
      </w:tr>
      <w:tr w:rsidR="0009687A" w:rsidRPr="007C081F" w14:paraId="423093C3" w14:textId="77777777" w:rsidTr="001A0C95">
        <w:tc>
          <w:tcPr>
            <w:tcW w:w="4410" w:type="dxa"/>
            <w:tcBorders>
              <w:top w:val="single" w:sz="4" w:space="0" w:color="auto"/>
              <w:bottom w:val="single" w:sz="4" w:space="0" w:color="auto"/>
            </w:tcBorders>
          </w:tcPr>
          <w:p w14:paraId="50252366"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lastRenderedPageBreak/>
              <w:t>CLTA 116.1 Property Description – Survey;</w:t>
            </w:r>
          </w:p>
        </w:tc>
        <w:tc>
          <w:tcPr>
            <w:tcW w:w="2520" w:type="dxa"/>
            <w:tcBorders>
              <w:top w:val="single" w:sz="4" w:space="0" w:color="auto"/>
              <w:bottom w:val="single" w:sz="4" w:space="0" w:color="auto"/>
            </w:tcBorders>
            <w:vAlign w:val="center"/>
          </w:tcPr>
          <w:p w14:paraId="3BCBEAC1" w14:textId="159FA433"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026757030"/>
                <w14:checkbox>
                  <w14:checked w14:val="0"/>
                  <w14:checkedState w14:val="2612" w14:font="MS Gothic"/>
                  <w14:uncheckedState w14:val="2610" w14:font="MS Gothic"/>
                </w14:checkbox>
              </w:sdtPr>
              <w:sdtContent>
                <w:permStart w:id="1427002739" w:edGrp="everyone"/>
                <w:r w:rsidR="009C41B0">
                  <w:rPr>
                    <w:rFonts w:ascii="MS Gothic" w:eastAsia="MS Gothic" w:hAnsi="MS Gothic" w:hint="eastAsia"/>
                    <w:bCs/>
                    <w:sz w:val="20"/>
                  </w:rPr>
                  <w:t>☐</w:t>
                </w:r>
                <w:permEnd w:id="1427002739"/>
              </w:sdtContent>
            </w:sdt>
          </w:p>
          <w:p w14:paraId="18F9BAC5" w14:textId="3AD10782"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643770785"/>
                <w14:checkbox>
                  <w14:checked w14:val="0"/>
                  <w14:checkedState w14:val="2612" w14:font="MS Gothic"/>
                  <w14:uncheckedState w14:val="2610" w14:font="MS Gothic"/>
                </w14:checkbox>
              </w:sdtPr>
              <w:sdtContent>
                <w:permStart w:id="563103976" w:edGrp="everyone"/>
                <w:r w:rsidR="009C41B0">
                  <w:rPr>
                    <w:rFonts w:ascii="MS Gothic" w:eastAsia="MS Gothic" w:hAnsi="MS Gothic" w:hint="eastAsia"/>
                    <w:bCs/>
                    <w:sz w:val="20"/>
                  </w:rPr>
                  <w:t>☐</w:t>
                </w:r>
                <w:permEnd w:id="563103976"/>
              </w:sdtContent>
            </w:sdt>
          </w:p>
          <w:p w14:paraId="3F7EC413" w14:textId="57DD1FD2"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750352123"/>
                <w14:checkbox>
                  <w14:checked w14:val="0"/>
                  <w14:checkedState w14:val="2612" w14:font="MS Gothic"/>
                  <w14:uncheckedState w14:val="2610" w14:font="MS Gothic"/>
                </w14:checkbox>
              </w:sdtPr>
              <w:sdtContent>
                <w:permStart w:id="1588558344" w:edGrp="everyone"/>
                <w:r w:rsidR="009C41B0">
                  <w:rPr>
                    <w:rFonts w:ascii="MS Gothic" w:eastAsia="MS Gothic" w:hAnsi="MS Gothic" w:hint="eastAsia"/>
                    <w:bCs/>
                    <w:sz w:val="20"/>
                  </w:rPr>
                  <w:t>☐</w:t>
                </w:r>
              </w:sdtContent>
            </w:sdt>
          </w:p>
          <w:p w14:paraId="7D34E2B1" w14:textId="77777777" w:rsidR="0009687A" w:rsidRDefault="0009687A" w:rsidP="001A0C95">
            <w:pPr>
              <w:keepNext/>
              <w:keepLines/>
              <w:rPr>
                <w:bCs/>
                <w:sz w:val="20"/>
              </w:rPr>
            </w:pPr>
            <w:r>
              <w:rPr>
                <w:bCs/>
                <w:sz w:val="20"/>
              </w:rPr>
              <w:t>_________________</w:t>
            </w:r>
          </w:p>
          <w:permEnd w:id="1588558344"/>
          <w:p w14:paraId="70E99FAD" w14:textId="77777777" w:rsidR="0009687A" w:rsidRPr="007C081F" w:rsidRDefault="0009687A" w:rsidP="001A0C95">
            <w:pPr>
              <w:ind w:left="720"/>
              <w:jc w:val="center"/>
              <w:rPr>
                <w:bCs/>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4D9FA7F5"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00FB4271" w14:textId="77777777" w:rsidR="0009687A" w:rsidRPr="00FA6985" w:rsidRDefault="0009687A" w:rsidP="001A0C95">
            <w:pPr>
              <w:ind w:left="-50"/>
              <w:jc w:val="center"/>
              <w:rPr>
                <w:b/>
                <w:sz w:val="20"/>
              </w:rPr>
            </w:pPr>
            <w:r>
              <w:rPr>
                <w:b/>
                <w:sz w:val="20"/>
              </w:rPr>
              <w:t>2%</w:t>
            </w:r>
          </w:p>
        </w:tc>
      </w:tr>
      <w:tr w:rsidR="0009687A" w:rsidRPr="007C081F" w14:paraId="0A62A794" w14:textId="77777777" w:rsidTr="001A0C95">
        <w:tc>
          <w:tcPr>
            <w:tcW w:w="4410" w:type="dxa"/>
            <w:tcBorders>
              <w:top w:val="single" w:sz="4" w:space="0" w:color="auto"/>
              <w:bottom w:val="single" w:sz="4" w:space="0" w:color="auto"/>
            </w:tcBorders>
          </w:tcPr>
          <w:p w14:paraId="5CA167D8"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t>CLTA 116.4 Contiguity – Multiple Parcels;</w:t>
            </w:r>
          </w:p>
        </w:tc>
        <w:tc>
          <w:tcPr>
            <w:tcW w:w="2520" w:type="dxa"/>
            <w:tcBorders>
              <w:top w:val="single" w:sz="4" w:space="0" w:color="auto"/>
              <w:bottom w:val="single" w:sz="4" w:space="0" w:color="auto"/>
            </w:tcBorders>
            <w:vAlign w:val="center"/>
          </w:tcPr>
          <w:p w14:paraId="3719C421" w14:textId="00261780"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4900403"/>
                <w14:checkbox>
                  <w14:checked w14:val="0"/>
                  <w14:checkedState w14:val="2612" w14:font="MS Gothic"/>
                  <w14:uncheckedState w14:val="2610" w14:font="MS Gothic"/>
                </w14:checkbox>
              </w:sdtPr>
              <w:sdtContent>
                <w:permStart w:id="1025771398" w:edGrp="everyone"/>
                <w:r w:rsidR="009C41B0">
                  <w:rPr>
                    <w:rFonts w:ascii="MS Gothic" w:eastAsia="MS Gothic" w:hAnsi="MS Gothic" w:hint="eastAsia"/>
                    <w:bCs/>
                    <w:sz w:val="20"/>
                  </w:rPr>
                  <w:t>☐</w:t>
                </w:r>
              </w:sdtContent>
            </w:sdt>
            <w:permEnd w:id="1025771398"/>
          </w:p>
          <w:p w14:paraId="7285E6B9" w14:textId="0999B5FA"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798820253"/>
                <w14:checkbox>
                  <w14:checked w14:val="0"/>
                  <w14:checkedState w14:val="2612" w14:font="MS Gothic"/>
                  <w14:uncheckedState w14:val="2610" w14:font="MS Gothic"/>
                </w14:checkbox>
              </w:sdtPr>
              <w:sdtContent>
                <w:permStart w:id="1858935758" w:edGrp="everyone"/>
                <w:r w:rsidR="009C41B0">
                  <w:rPr>
                    <w:rFonts w:ascii="MS Gothic" w:eastAsia="MS Gothic" w:hAnsi="MS Gothic" w:hint="eastAsia"/>
                    <w:bCs/>
                    <w:sz w:val="20"/>
                  </w:rPr>
                  <w:t>☐</w:t>
                </w:r>
                <w:permEnd w:id="1858935758"/>
              </w:sdtContent>
            </w:sdt>
          </w:p>
          <w:p w14:paraId="15F14504" w14:textId="7FB7A80C"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625462901"/>
                <w14:checkbox>
                  <w14:checked w14:val="0"/>
                  <w14:checkedState w14:val="2612" w14:font="MS Gothic"/>
                  <w14:uncheckedState w14:val="2610" w14:font="MS Gothic"/>
                </w14:checkbox>
              </w:sdtPr>
              <w:sdtContent>
                <w:permStart w:id="1849569939" w:edGrp="everyone"/>
                <w:r w:rsidR="009C41B0">
                  <w:rPr>
                    <w:rFonts w:ascii="MS Gothic" w:eastAsia="MS Gothic" w:hAnsi="MS Gothic" w:hint="eastAsia"/>
                    <w:bCs/>
                    <w:sz w:val="20"/>
                  </w:rPr>
                  <w:t>☐</w:t>
                </w:r>
                <w:permEnd w:id="1849569939"/>
              </w:sdtContent>
            </w:sdt>
          </w:p>
          <w:p w14:paraId="63F15D07" w14:textId="77777777" w:rsidR="0009687A" w:rsidRDefault="0009687A" w:rsidP="001A0C95">
            <w:pPr>
              <w:keepNext/>
              <w:keepLines/>
              <w:rPr>
                <w:bCs/>
                <w:sz w:val="20"/>
              </w:rPr>
            </w:pPr>
            <w:permStart w:id="1306599010" w:edGrp="everyone"/>
            <w:r>
              <w:rPr>
                <w:bCs/>
                <w:sz w:val="20"/>
              </w:rPr>
              <w:t>_________________</w:t>
            </w:r>
          </w:p>
          <w:permEnd w:id="1306599010"/>
          <w:p w14:paraId="3D8AC6AF" w14:textId="77777777" w:rsidR="0009687A" w:rsidRPr="007C081F" w:rsidRDefault="0009687A" w:rsidP="001A0C95">
            <w:pPr>
              <w:keepNext/>
              <w:keepLines/>
              <w:spacing w:after="240"/>
              <w:jc w:val="center"/>
              <w:rPr>
                <w:bCs/>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0FF50C0E"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46DC3ED1" w14:textId="77777777" w:rsidR="0009687A" w:rsidRPr="00FA6985" w:rsidRDefault="0009687A" w:rsidP="001A0C95">
            <w:pPr>
              <w:ind w:left="-50"/>
              <w:jc w:val="center"/>
              <w:rPr>
                <w:b/>
                <w:sz w:val="20"/>
              </w:rPr>
            </w:pPr>
            <w:r>
              <w:rPr>
                <w:b/>
                <w:sz w:val="20"/>
              </w:rPr>
              <w:t>2%</w:t>
            </w:r>
          </w:p>
        </w:tc>
      </w:tr>
      <w:tr w:rsidR="0009687A" w:rsidRPr="007C081F" w14:paraId="6782E0B9" w14:textId="77777777" w:rsidTr="001A0C95">
        <w:tc>
          <w:tcPr>
            <w:tcW w:w="4410" w:type="dxa"/>
            <w:tcBorders>
              <w:top w:val="single" w:sz="4" w:space="0" w:color="auto"/>
              <w:bottom w:val="single" w:sz="4" w:space="0" w:color="auto"/>
            </w:tcBorders>
          </w:tcPr>
          <w:p w14:paraId="05C38F78"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t>CLTA 123.1 Zoning – Unimproved Property; and</w:t>
            </w:r>
          </w:p>
        </w:tc>
        <w:tc>
          <w:tcPr>
            <w:tcW w:w="2520" w:type="dxa"/>
            <w:tcBorders>
              <w:top w:val="single" w:sz="4" w:space="0" w:color="auto"/>
              <w:bottom w:val="single" w:sz="4" w:space="0" w:color="auto"/>
            </w:tcBorders>
            <w:vAlign w:val="center"/>
          </w:tcPr>
          <w:p w14:paraId="3A6392A3" w14:textId="686059AC"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151133249"/>
                <w14:checkbox>
                  <w14:checked w14:val="0"/>
                  <w14:checkedState w14:val="2612" w14:font="MS Gothic"/>
                  <w14:uncheckedState w14:val="2610" w14:font="MS Gothic"/>
                </w14:checkbox>
              </w:sdtPr>
              <w:sdtContent>
                <w:permStart w:id="469437807" w:edGrp="everyone"/>
                <w:r w:rsidR="009C41B0">
                  <w:rPr>
                    <w:rFonts w:ascii="MS Gothic" w:eastAsia="MS Gothic" w:hAnsi="MS Gothic" w:hint="eastAsia"/>
                    <w:bCs/>
                    <w:sz w:val="20"/>
                  </w:rPr>
                  <w:t>☐</w:t>
                </w:r>
                <w:permEnd w:id="469437807"/>
              </w:sdtContent>
            </w:sdt>
          </w:p>
          <w:p w14:paraId="18FD38DB" w14:textId="74D5C16E"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98935664"/>
                <w14:checkbox>
                  <w14:checked w14:val="0"/>
                  <w14:checkedState w14:val="2612" w14:font="MS Gothic"/>
                  <w14:uncheckedState w14:val="2610" w14:font="MS Gothic"/>
                </w14:checkbox>
              </w:sdtPr>
              <w:sdtContent>
                <w:permStart w:id="1643800428" w:edGrp="everyone"/>
                <w:r w:rsidR="009C41B0">
                  <w:rPr>
                    <w:rFonts w:ascii="MS Gothic" w:eastAsia="MS Gothic" w:hAnsi="MS Gothic" w:hint="eastAsia"/>
                    <w:bCs/>
                    <w:sz w:val="20"/>
                  </w:rPr>
                  <w:t>☐</w:t>
                </w:r>
                <w:permEnd w:id="1643800428"/>
              </w:sdtContent>
            </w:sdt>
          </w:p>
          <w:p w14:paraId="457AE188" w14:textId="7D056C49"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888177279"/>
                <w14:checkbox>
                  <w14:checked w14:val="0"/>
                  <w14:checkedState w14:val="2612" w14:font="MS Gothic"/>
                  <w14:uncheckedState w14:val="2610" w14:font="MS Gothic"/>
                </w14:checkbox>
              </w:sdtPr>
              <w:sdtContent>
                <w:permStart w:id="437813176" w:edGrp="everyone"/>
                <w:r w:rsidR="009C41B0">
                  <w:rPr>
                    <w:rFonts w:ascii="MS Gothic" w:eastAsia="MS Gothic" w:hAnsi="MS Gothic" w:hint="eastAsia"/>
                    <w:bCs/>
                    <w:sz w:val="20"/>
                  </w:rPr>
                  <w:t>☐</w:t>
                </w:r>
              </w:sdtContent>
            </w:sdt>
            <w:permEnd w:id="437813176"/>
          </w:p>
          <w:p w14:paraId="162AEC2F" w14:textId="77777777" w:rsidR="0009687A" w:rsidRDefault="0009687A" w:rsidP="001A0C95">
            <w:pPr>
              <w:keepNext/>
              <w:keepLines/>
              <w:rPr>
                <w:bCs/>
                <w:sz w:val="20"/>
              </w:rPr>
            </w:pPr>
            <w:permStart w:id="609233666" w:edGrp="everyone"/>
            <w:r>
              <w:rPr>
                <w:bCs/>
                <w:sz w:val="20"/>
              </w:rPr>
              <w:t>_________________</w:t>
            </w:r>
          </w:p>
          <w:permEnd w:id="609233666"/>
          <w:p w14:paraId="07B38F62" w14:textId="77777777" w:rsidR="0009687A" w:rsidRPr="007C081F" w:rsidRDefault="0009687A" w:rsidP="001A0C95">
            <w:pPr>
              <w:spacing w:after="240"/>
              <w:ind w:left="720"/>
              <w:rPr>
                <w:bCs/>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0E9060F2"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53E3DC2F" w14:textId="77777777" w:rsidR="0009687A" w:rsidRPr="00FA6985" w:rsidRDefault="0009687A" w:rsidP="001A0C95">
            <w:pPr>
              <w:ind w:left="-50"/>
              <w:jc w:val="center"/>
              <w:rPr>
                <w:b/>
                <w:sz w:val="20"/>
              </w:rPr>
            </w:pPr>
            <w:r>
              <w:rPr>
                <w:b/>
                <w:sz w:val="20"/>
              </w:rPr>
              <w:t>2%</w:t>
            </w:r>
          </w:p>
        </w:tc>
      </w:tr>
      <w:bookmarkEnd w:id="3"/>
      <w:tr w:rsidR="0009687A" w:rsidRPr="007C081F" w14:paraId="44027DFC" w14:textId="77777777" w:rsidTr="001A0C95">
        <w:tc>
          <w:tcPr>
            <w:tcW w:w="4410" w:type="dxa"/>
            <w:tcBorders>
              <w:top w:val="single" w:sz="4" w:space="0" w:color="auto"/>
              <w:bottom w:val="single" w:sz="8" w:space="0" w:color="auto"/>
            </w:tcBorders>
          </w:tcPr>
          <w:p w14:paraId="22F3F765"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31501E">
              <w:rPr>
                <w:bCs/>
                <w:sz w:val="20"/>
              </w:rPr>
              <w:t>Other title endorsements required and requested as needed and appropriate.</w:t>
            </w:r>
          </w:p>
        </w:tc>
        <w:tc>
          <w:tcPr>
            <w:tcW w:w="2520" w:type="dxa"/>
            <w:tcBorders>
              <w:top w:val="single" w:sz="4" w:space="0" w:color="auto"/>
              <w:bottom w:val="single" w:sz="8" w:space="0" w:color="auto"/>
            </w:tcBorders>
            <w:vAlign w:val="center"/>
          </w:tcPr>
          <w:p w14:paraId="04669D89" w14:textId="403612FC"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325942421"/>
                <w14:checkbox>
                  <w14:checked w14:val="0"/>
                  <w14:checkedState w14:val="2612" w14:font="MS Gothic"/>
                  <w14:uncheckedState w14:val="2610" w14:font="MS Gothic"/>
                </w14:checkbox>
              </w:sdtPr>
              <w:sdtContent>
                <w:permStart w:id="1618431803" w:edGrp="everyone"/>
                <w:r w:rsidR="009C41B0">
                  <w:rPr>
                    <w:rFonts w:ascii="MS Gothic" w:eastAsia="MS Gothic" w:hAnsi="MS Gothic" w:hint="eastAsia"/>
                    <w:bCs/>
                    <w:sz w:val="20"/>
                  </w:rPr>
                  <w:t>☐</w:t>
                </w:r>
                <w:permEnd w:id="1618431803"/>
              </w:sdtContent>
            </w:sdt>
          </w:p>
          <w:p w14:paraId="6FB63AF4" w14:textId="1F2C732D"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823895611"/>
                <w14:checkbox>
                  <w14:checked w14:val="0"/>
                  <w14:checkedState w14:val="2612" w14:font="MS Gothic"/>
                  <w14:uncheckedState w14:val="2610" w14:font="MS Gothic"/>
                </w14:checkbox>
              </w:sdtPr>
              <w:sdtContent>
                <w:permStart w:id="1954102638" w:edGrp="everyone"/>
                <w:r w:rsidR="009C41B0">
                  <w:rPr>
                    <w:rFonts w:ascii="MS Gothic" w:eastAsia="MS Gothic" w:hAnsi="MS Gothic" w:hint="eastAsia"/>
                    <w:bCs/>
                    <w:sz w:val="20"/>
                  </w:rPr>
                  <w:t>☐</w:t>
                </w:r>
                <w:permEnd w:id="1954102638"/>
              </w:sdtContent>
            </w:sdt>
          </w:p>
          <w:p w14:paraId="3D008698" w14:textId="11BED047"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145938953"/>
                <w14:checkbox>
                  <w14:checked w14:val="0"/>
                  <w14:checkedState w14:val="2612" w14:font="MS Gothic"/>
                  <w14:uncheckedState w14:val="2610" w14:font="MS Gothic"/>
                </w14:checkbox>
              </w:sdtPr>
              <w:sdtContent>
                <w:permStart w:id="297623328" w:edGrp="everyone"/>
                <w:r w:rsidR="009C41B0">
                  <w:rPr>
                    <w:rFonts w:ascii="MS Gothic" w:eastAsia="MS Gothic" w:hAnsi="MS Gothic" w:hint="eastAsia"/>
                    <w:bCs/>
                    <w:sz w:val="20"/>
                  </w:rPr>
                  <w:t>☐</w:t>
                </w:r>
                <w:permEnd w:id="297623328"/>
              </w:sdtContent>
            </w:sdt>
          </w:p>
          <w:p w14:paraId="58385B0C" w14:textId="77777777" w:rsidR="0009687A" w:rsidRDefault="0009687A" w:rsidP="001A0C95">
            <w:pPr>
              <w:keepNext/>
              <w:keepLines/>
              <w:rPr>
                <w:bCs/>
                <w:sz w:val="20"/>
              </w:rPr>
            </w:pPr>
            <w:permStart w:id="179714001" w:edGrp="everyone"/>
            <w:r>
              <w:rPr>
                <w:bCs/>
                <w:sz w:val="20"/>
              </w:rPr>
              <w:t>_________________</w:t>
            </w:r>
          </w:p>
          <w:permEnd w:id="179714001"/>
          <w:p w14:paraId="0509AF6F" w14:textId="77777777" w:rsidR="0009687A" w:rsidRPr="007C081F" w:rsidRDefault="0009687A" w:rsidP="001A0C95">
            <w:pPr>
              <w:spacing w:after="240"/>
              <w:ind w:left="720"/>
              <w:rPr>
                <w:bCs/>
                <w:sz w:val="20"/>
              </w:rPr>
            </w:pPr>
          </w:p>
        </w:tc>
        <w:tc>
          <w:tcPr>
            <w:tcW w:w="1651" w:type="dxa"/>
            <w:tcBorders>
              <w:top w:val="single" w:sz="4" w:space="0" w:color="auto"/>
              <w:bottom w:val="single" w:sz="8" w:space="0" w:color="auto"/>
            </w:tcBorders>
            <w:shd w:val="clear" w:color="auto" w:fill="F2F2F2" w:themeFill="background1" w:themeFillShade="F2"/>
            <w:vAlign w:val="center"/>
          </w:tcPr>
          <w:p w14:paraId="5F9BE128" w14:textId="77777777" w:rsidR="0009687A" w:rsidRPr="00F22B8F" w:rsidRDefault="0009687A" w:rsidP="001A0C95">
            <w:pPr>
              <w:spacing w:after="240"/>
              <w:ind w:left="-50"/>
              <w:jc w:val="center"/>
              <w:rPr>
                <w:b/>
                <w:sz w:val="20"/>
              </w:rPr>
            </w:pPr>
          </w:p>
        </w:tc>
        <w:tc>
          <w:tcPr>
            <w:tcW w:w="959" w:type="dxa"/>
            <w:tcBorders>
              <w:top w:val="single" w:sz="4" w:space="0" w:color="auto"/>
              <w:bottom w:val="single" w:sz="8" w:space="0" w:color="auto"/>
            </w:tcBorders>
            <w:vAlign w:val="center"/>
          </w:tcPr>
          <w:p w14:paraId="7A199F55" w14:textId="77777777" w:rsidR="0009687A" w:rsidRPr="00FA6985" w:rsidRDefault="0009687A" w:rsidP="001A0C95">
            <w:pPr>
              <w:ind w:left="-50"/>
              <w:jc w:val="center"/>
              <w:rPr>
                <w:b/>
                <w:sz w:val="20"/>
              </w:rPr>
            </w:pPr>
            <w:r>
              <w:rPr>
                <w:b/>
                <w:sz w:val="20"/>
              </w:rPr>
              <w:t>0%</w:t>
            </w:r>
          </w:p>
        </w:tc>
      </w:tr>
      <w:tr w:rsidR="0009687A" w:rsidRPr="007C081F" w14:paraId="5F7342C4" w14:textId="77777777" w:rsidTr="001A0C95">
        <w:tc>
          <w:tcPr>
            <w:tcW w:w="4410" w:type="dxa"/>
            <w:tcBorders>
              <w:top w:val="single" w:sz="8" w:space="0" w:color="auto"/>
              <w:bottom w:val="single" w:sz="8" w:space="0" w:color="auto"/>
            </w:tcBorders>
          </w:tcPr>
          <w:p w14:paraId="2EA7FB00" w14:textId="77777777" w:rsidR="0009687A" w:rsidRDefault="0009687A" w:rsidP="0009687A">
            <w:pPr>
              <w:pStyle w:val="ListParagraph"/>
              <w:widowControl/>
              <w:numPr>
                <w:ilvl w:val="0"/>
                <w:numId w:val="5"/>
              </w:numPr>
              <w:autoSpaceDE/>
              <w:autoSpaceDN/>
              <w:spacing w:before="0" w:afterLines="100" w:after="240"/>
              <w:ind w:left="432" w:hanging="432"/>
              <w:contextualSpacing/>
              <w:jc w:val="left"/>
              <w:rPr>
                <w:bCs/>
                <w:sz w:val="20"/>
              </w:rPr>
            </w:pPr>
            <w:r w:rsidRPr="0031501E">
              <w:rPr>
                <w:b/>
                <w:sz w:val="20"/>
              </w:rPr>
              <w:t>RECORD DOCUMENTS.</w:t>
            </w:r>
            <w:r w:rsidRPr="0031501E">
              <w:rPr>
                <w:bCs/>
                <w:sz w:val="20"/>
              </w:rPr>
              <w:t xml:space="preserve">  </w:t>
            </w:r>
          </w:p>
          <w:p w14:paraId="7D54E94A" w14:textId="77777777" w:rsidR="0009687A" w:rsidRPr="0031501E" w:rsidRDefault="0009687A" w:rsidP="001A0C95">
            <w:pPr>
              <w:pStyle w:val="ListParagraph"/>
              <w:spacing w:after="240"/>
              <w:ind w:left="432" w:firstLine="0"/>
              <w:jc w:val="left"/>
              <w:rPr>
                <w:bCs/>
                <w:sz w:val="20"/>
              </w:rPr>
            </w:pPr>
            <w:r w:rsidRPr="0031501E">
              <w:rPr>
                <w:bCs/>
                <w:sz w:val="20"/>
              </w:rPr>
              <w:t>Record instruments including, but not limited to, deeds, easements, memoranda of agreement, and related or other required documents in the official records of the County Recorder/Clerk in which the subject property is located or as otherwise requested.  Recordation of documents may be with respect to an open escrow matter, transfer of title, or other insurance interest, but also may be for an unrelated courtesy recording.</w:t>
            </w:r>
          </w:p>
        </w:tc>
        <w:tc>
          <w:tcPr>
            <w:tcW w:w="2520" w:type="dxa"/>
            <w:tcBorders>
              <w:top w:val="single" w:sz="8" w:space="0" w:color="auto"/>
              <w:bottom w:val="single" w:sz="8" w:space="0" w:color="auto"/>
            </w:tcBorders>
            <w:vAlign w:val="center"/>
          </w:tcPr>
          <w:p w14:paraId="3D86C839" w14:textId="77777777" w:rsidR="0009687A" w:rsidRPr="007C081F" w:rsidRDefault="0009687A" w:rsidP="001A0C95">
            <w:pPr>
              <w:jc w:val="center"/>
              <w:rPr>
                <w:bCs/>
                <w:sz w:val="20"/>
              </w:rPr>
            </w:pPr>
            <w:r w:rsidRPr="00C85BCE">
              <w:rPr>
                <w:b/>
                <w:sz w:val="20"/>
              </w:rPr>
              <w:t>At No Charge</w:t>
            </w:r>
          </w:p>
        </w:tc>
        <w:tc>
          <w:tcPr>
            <w:tcW w:w="1651" w:type="dxa"/>
            <w:tcBorders>
              <w:top w:val="single" w:sz="8" w:space="0" w:color="auto"/>
              <w:bottom w:val="single" w:sz="8" w:space="0" w:color="auto"/>
            </w:tcBorders>
            <w:vAlign w:val="center"/>
          </w:tcPr>
          <w:p w14:paraId="76BC14C9" w14:textId="77777777" w:rsidR="0009687A" w:rsidRPr="00F22B8F" w:rsidRDefault="0009687A" w:rsidP="001A0C95">
            <w:pPr>
              <w:ind w:left="-50"/>
              <w:jc w:val="center"/>
              <w:rPr>
                <w:b/>
                <w:sz w:val="20"/>
              </w:rPr>
            </w:pPr>
            <w:r w:rsidRPr="00F22B8F">
              <w:rPr>
                <w:b/>
                <w:sz w:val="20"/>
              </w:rPr>
              <w:t>3</w:t>
            </w:r>
          </w:p>
        </w:tc>
        <w:tc>
          <w:tcPr>
            <w:tcW w:w="959" w:type="dxa"/>
            <w:tcBorders>
              <w:top w:val="single" w:sz="8" w:space="0" w:color="auto"/>
              <w:bottom w:val="single" w:sz="8" w:space="0" w:color="auto"/>
            </w:tcBorders>
            <w:vAlign w:val="center"/>
          </w:tcPr>
          <w:p w14:paraId="28765A4F" w14:textId="77777777" w:rsidR="0009687A" w:rsidRPr="00FA6985" w:rsidRDefault="0009687A" w:rsidP="001A0C95">
            <w:pPr>
              <w:ind w:left="-50"/>
              <w:jc w:val="center"/>
              <w:rPr>
                <w:b/>
                <w:sz w:val="20"/>
              </w:rPr>
            </w:pPr>
            <w:r>
              <w:rPr>
                <w:b/>
                <w:sz w:val="20"/>
              </w:rPr>
              <w:t>0%</w:t>
            </w:r>
          </w:p>
        </w:tc>
      </w:tr>
      <w:tr w:rsidR="0009687A" w:rsidRPr="007C081F" w14:paraId="0D7B863C" w14:textId="77777777" w:rsidTr="001A0C95">
        <w:tc>
          <w:tcPr>
            <w:tcW w:w="4410" w:type="dxa"/>
            <w:tcBorders>
              <w:top w:val="single" w:sz="8" w:space="0" w:color="auto"/>
              <w:bottom w:val="single" w:sz="8" w:space="0" w:color="auto"/>
            </w:tcBorders>
          </w:tcPr>
          <w:p w14:paraId="63D550A3" w14:textId="77777777" w:rsidR="0009687A" w:rsidRDefault="0009687A" w:rsidP="0009687A">
            <w:pPr>
              <w:pStyle w:val="ListParagraph"/>
              <w:keepNext/>
              <w:widowControl/>
              <w:numPr>
                <w:ilvl w:val="0"/>
                <w:numId w:val="5"/>
              </w:numPr>
              <w:autoSpaceDE/>
              <w:autoSpaceDN/>
              <w:spacing w:before="0" w:afterLines="100" w:after="240"/>
              <w:ind w:left="432" w:hanging="432"/>
              <w:contextualSpacing/>
              <w:jc w:val="left"/>
              <w:rPr>
                <w:bCs/>
                <w:sz w:val="20"/>
              </w:rPr>
            </w:pPr>
            <w:r w:rsidRPr="0031501E">
              <w:rPr>
                <w:b/>
                <w:sz w:val="20"/>
              </w:rPr>
              <w:t>DOCUMENT DISTRIBUTION.</w:t>
            </w:r>
            <w:r w:rsidRPr="0031501E">
              <w:rPr>
                <w:bCs/>
                <w:sz w:val="20"/>
              </w:rPr>
              <w:t xml:space="preserve">  </w:t>
            </w:r>
          </w:p>
          <w:p w14:paraId="09836B96" w14:textId="77777777" w:rsidR="0009687A" w:rsidRPr="0031501E" w:rsidRDefault="0009687A" w:rsidP="001A0C95">
            <w:pPr>
              <w:pStyle w:val="ListParagraph"/>
              <w:keepNext/>
              <w:spacing w:after="240"/>
              <w:ind w:left="432" w:firstLine="0"/>
              <w:jc w:val="left"/>
              <w:rPr>
                <w:bCs/>
                <w:sz w:val="20"/>
              </w:rPr>
            </w:pPr>
            <w:r w:rsidRPr="0031501E">
              <w:rPr>
                <w:bCs/>
                <w:sz w:val="20"/>
              </w:rPr>
              <w:t>Distribute originals and/or copies, as appropriate, of executed and/or recorded documents (i.e., closing documents) to the respective parties and as otherwise requested.</w:t>
            </w:r>
          </w:p>
        </w:tc>
        <w:tc>
          <w:tcPr>
            <w:tcW w:w="2520" w:type="dxa"/>
            <w:tcBorders>
              <w:top w:val="single" w:sz="8" w:space="0" w:color="auto"/>
              <w:bottom w:val="single" w:sz="8" w:space="0" w:color="auto"/>
            </w:tcBorders>
            <w:vAlign w:val="center"/>
          </w:tcPr>
          <w:p w14:paraId="11C32253" w14:textId="77777777" w:rsidR="0009687A" w:rsidRPr="007C081F" w:rsidRDefault="0009687A" w:rsidP="001A0C95">
            <w:pPr>
              <w:keepNext/>
              <w:keepLines/>
              <w:tabs>
                <w:tab w:val="left" w:leader="dot" w:pos="2058"/>
              </w:tabs>
              <w:spacing w:after="120"/>
              <w:jc w:val="center"/>
              <w:rPr>
                <w:bCs/>
                <w:sz w:val="20"/>
              </w:rPr>
            </w:pPr>
            <w:r>
              <w:rPr>
                <w:b/>
                <w:sz w:val="20"/>
              </w:rPr>
              <w:t>At No Charge</w:t>
            </w:r>
          </w:p>
        </w:tc>
        <w:tc>
          <w:tcPr>
            <w:tcW w:w="1651" w:type="dxa"/>
            <w:tcBorders>
              <w:top w:val="single" w:sz="8" w:space="0" w:color="auto"/>
              <w:bottom w:val="single" w:sz="8" w:space="0" w:color="auto"/>
            </w:tcBorders>
            <w:vAlign w:val="center"/>
          </w:tcPr>
          <w:p w14:paraId="060892E9" w14:textId="77777777" w:rsidR="0009687A" w:rsidRPr="00075013" w:rsidRDefault="0009687A" w:rsidP="001A0C95">
            <w:pPr>
              <w:keepNext/>
              <w:ind w:left="-50"/>
              <w:jc w:val="center"/>
              <w:rPr>
                <w:sz w:val="20"/>
              </w:rPr>
            </w:pPr>
            <w:r w:rsidRPr="00F22B8F">
              <w:rPr>
                <w:b/>
                <w:sz w:val="20"/>
              </w:rPr>
              <w:t>5</w:t>
            </w:r>
          </w:p>
        </w:tc>
        <w:tc>
          <w:tcPr>
            <w:tcW w:w="959" w:type="dxa"/>
            <w:tcBorders>
              <w:top w:val="single" w:sz="8" w:space="0" w:color="auto"/>
              <w:bottom w:val="single" w:sz="8" w:space="0" w:color="auto"/>
            </w:tcBorders>
            <w:vAlign w:val="center"/>
          </w:tcPr>
          <w:p w14:paraId="11F8B66F" w14:textId="77777777" w:rsidR="0009687A" w:rsidRPr="00FA6985" w:rsidRDefault="0009687A" w:rsidP="001A0C95">
            <w:pPr>
              <w:keepNext/>
              <w:ind w:left="-50"/>
              <w:jc w:val="center"/>
              <w:rPr>
                <w:b/>
                <w:sz w:val="20"/>
              </w:rPr>
            </w:pPr>
            <w:r>
              <w:rPr>
                <w:b/>
                <w:sz w:val="20"/>
              </w:rPr>
              <w:t>0%</w:t>
            </w:r>
          </w:p>
        </w:tc>
      </w:tr>
      <w:tr w:rsidR="0009687A" w:rsidRPr="007C081F" w14:paraId="5650C084" w14:textId="77777777" w:rsidTr="001A0C95">
        <w:tc>
          <w:tcPr>
            <w:tcW w:w="4410" w:type="dxa"/>
            <w:tcBorders>
              <w:top w:val="single" w:sz="8" w:space="0" w:color="auto"/>
              <w:bottom w:val="single" w:sz="4" w:space="0" w:color="auto"/>
            </w:tcBorders>
          </w:tcPr>
          <w:p w14:paraId="56D97154" w14:textId="77777777" w:rsidR="0009687A" w:rsidRPr="0031501E" w:rsidRDefault="0009687A" w:rsidP="0009687A">
            <w:pPr>
              <w:pStyle w:val="ListParagraph"/>
              <w:widowControl/>
              <w:numPr>
                <w:ilvl w:val="0"/>
                <w:numId w:val="5"/>
              </w:numPr>
              <w:autoSpaceDE/>
              <w:autoSpaceDN/>
              <w:spacing w:before="0" w:afterLines="100" w:after="240"/>
              <w:ind w:left="432" w:hanging="432"/>
              <w:contextualSpacing/>
              <w:jc w:val="left"/>
              <w:rPr>
                <w:b/>
                <w:sz w:val="20"/>
              </w:rPr>
            </w:pPr>
            <w:r w:rsidRPr="0031501E">
              <w:rPr>
                <w:b/>
                <w:sz w:val="20"/>
              </w:rPr>
              <w:t xml:space="preserve">ESCROW.  </w:t>
            </w:r>
          </w:p>
        </w:tc>
        <w:tc>
          <w:tcPr>
            <w:tcW w:w="2520" w:type="dxa"/>
            <w:tcBorders>
              <w:top w:val="single" w:sz="8" w:space="0" w:color="auto"/>
              <w:bottom w:val="single" w:sz="4" w:space="0" w:color="auto"/>
            </w:tcBorders>
            <w:shd w:val="clear" w:color="auto" w:fill="F2F2F2" w:themeFill="background1" w:themeFillShade="F2"/>
            <w:vAlign w:val="center"/>
          </w:tcPr>
          <w:p w14:paraId="6EDD92EE" w14:textId="77777777" w:rsidR="0009687A" w:rsidRPr="007C081F" w:rsidRDefault="0009687A" w:rsidP="001A0C95">
            <w:pPr>
              <w:ind w:left="720"/>
              <w:rPr>
                <w:bCs/>
                <w:sz w:val="20"/>
              </w:rPr>
            </w:pPr>
          </w:p>
        </w:tc>
        <w:tc>
          <w:tcPr>
            <w:tcW w:w="1651" w:type="dxa"/>
            <w:tcBorders>
              <w:top w:val="single" w:sz="8" w:space="0" w:color="auto"/>
              <w:bottom w:val="single" w:sz="4" w:space="0" w:color="auto"/>
            </w:tcBorders>
            <w:shd w:val="clear" w:color="auto" w:fill="F2F2F2" w:themeFill="background1" w:themeFillShade="F2"/>
            <w:vAlign w:val="center"/>
          </w:tcPr>
          <w:p w14:paraId="455AB87C" w14:textId="77777777" w:rsidR="0009687A" w:rsidRPr="00F22B8F" w:rsidRDefault="0009687A" w:rsidP="001A0C95">
            <w:pPr>
              <w:ind w:left="-50"/>
              <w:jc w:val="center"/>
              <w:rPr>
                <w:b/>
                <w:sz w:val="20"/>
              </w:rPr>
            </w:pPr>
          </w:p>
        </w:tc>
        <w:tc>
          <w:tcPr>
            <w:tcW w:w="959" w:type="dxa"/>
            <w:tcBorders>
              <w:top w:val="single" w:sz="8" w:space="0" w:color="auto"/>
              <w:bottom w:val="single" w:sz="4" w:space="0" w:color="auto"/>
            </w:tcBorders>
            <w:shd w:val="clear" w:color="auto" w:fill="F2F2F2" w:themeFill="background1" w:themeFillShade="F2"/>
            <w:vAlign w:val="center"/>
          </w:tcPr>
          <w:p w14:paraId="446448FC" w14:textId="77777777" w:rsidR="0009687A" w:rsidRPr="00FA6985" w:rsidRDefault="0009687A" w:rsidP="001A0C95">
            <w:pPr>
              <w:ind w:left="-50"/>
              <w:jc w:val="center"/>
              <w:rPr>
                <w:b/>
                <w:sz w:val="20"/>
              </w:rPr>
            </w:pPr>
          </w:p>
        </w:tc>
      </w:tr>
      <w:tr w:rsidR="0009687A" w:rsidRPr="007C081F" w14:paraId="58875EC3" w14:textId="77777777" w:rsidTr="001A0C95">
        <w:tc>
          <w:tcPr>
            <w:tcW w:w="4410" w:type="dxa"/>
            <w:tcBorders>
              <w:top w:val="single" w:sz="4" w:space="0" w:color="auto"/>
              <w:bottom w:val="single" w:sz="4" w:space="0" w:color="auto"/>
            </w:tcBorders>
          </w:tcPr>
          <w:p w14:paraId="72F6610A" w14:textId="77777777" w:rsidR="0009687A" w:rsidRPr="009C41B0" w:rsidRDefault="0009687A" w:rsidP="0009687A">
            <w:pPr>
              <w:pStyle w:val="ListParagraph"/>
              <w:widowControl/>
              <w:numPr>
                <w:ilvl w:val="1"/>
                <w:numId w:val="5"/>
              </w:numPr>
              <w:autoSpaceDE/>
              <w:autoSpaceDN/>
              <w:spacing w:before="0" w:afterLines="100" w:after="240"/>
              <w:ind w:left="432" w:hanging="432"/>
              <w:contextualSpacing/>
              <w:jc w:val="left"/>
              <w:rPr>
                <w:bCs/>
                <w:sz w:val="20"/>
              </w:rPr>
            </w:pPr>
            <w:r w:rsidRPr="009C41B0">
              <w:rPr>
                <w:b/>
                <w:sz w:val="20"/>
              </w:rPr>
              <w:t>Escrow Holder.</w:t>
            </w:r>
            <w:r w:rsidRPr="009C41B0">
              <w:rPr>
                <w:bCs/>
                <w:sz w:val="20"/>
              </w:rPr>
              <w:t xml:space="preserve">  </w:t>
            </w:r>
          </w:p>
          <w:p w14:paraId="70F5BBB5" w14:textId="77777777" w:rsidR="0009687A" w:rsidRPr="009C41B0" w:rsidRDefault="0009687A" w:rsidP="001A0C95">
            <w:pPr>
              <w:pStyle w:val="ListParagraph"/>
              <w:spacing w:after="240"/>
              <w:ind w:left="432" w:firstLine="0"/>
              <w:jc w:val="left"/>
              <w:rPr>
                <w:bCs/>
                <w:sz w:val="20"/>
              </w:rPr>
            </w:pPr>
            <w:r w:rsidRPr="009C41B0">
              <w:rPr>
                <w:bCs/>
                <w:sz w:val="20"/>
              </w:rPr>
              <w:t xml:space="preserve">Serve as a transaction’s escrow holder including, without limitation, receiving, holding, and disbursing to the appropriate </w:t>
            </w:r>
            <w:r w:rsidRPr="009C41B0">
              <w:rPr>
                <w:bCs/>
                <w:sz w:val="20"/>
              </w:rPr>
              <w:lastRenderedPageBreak/>
              <w:t>party(</w:t>
            </w:r>
            <w:proofErr w:type="spellStart"/>
            <w:r w:rsidRPr="009C41B0">
              <w:rPr>
                <w:bCs/>
                <w:sz w:val="20"/>
              </w:rPr>
              <w:t>ies</w:t>
            </w:r>
            <w:proofErr w:type="spellEnd"/>
            <w:r w:rsidRPr="009C41B0">
              <w:rPr>
                <w:bCs/>
                <w:sz w:val="20"/>
              </w:rPr>
              <w:t>) all amounts, funds, and proceeds to be deposited into or held in an escrow account and/or disbursed in connection with a real estate or other Judicial Council transaction.</w:t>
            </w:r>
          </w:p>
        </w:tc>
        <w:tc>
          <w:tcPr>
            <w:tcW w:w="2520" w:type="dxa"/>
            <w:tcBorders>
              <w:top w:val="single" w:sz="4" w:space="0" w:color="auto"/>
              <w:bottom w:val="single" w:sz="4" w:space="0" w:color="auto"/>
            </w:tcBorders>
            <w:shd w:val="clear" w:color="auto" w:fill="F2F2F2" w:themeFill="background1" w:themeFillShade="F2"/>
            <w:vAlign w:val="center"/>
          </w:tcPr>
          <w:p w14:paraId="1E2F115B" w14:textId="77777777" w:rsidR="0009687A" w:rsidRPr="007C081F" w:rsidRDefault="0009687A" w:rsidP="001A0C95">
            <w:pPr>
              <w:keepNext/>
              <w:keepLines/>
              <w:spacing w:after="240"/>
              <w:rPr>
                <w:bCs/>
                <w:sz w:val="20"/>
              </w:rPr>
            </w:pPr>
          </w:p>
        </w:tc>
        <w:tc>
          <w:tcPr>
            <w:tcW w:w="1651" w:type="dxa"/>
            <w:tcBorders>
              <w:top w:val="single" w:sz="4" w:space="0" w:color="auto"/>
              <w:bottom w:val="single" w:sz="4" w:space="0" w:color="auto"/>
            </w:tcBorders>
            <w:vAlign w:val="center"/>
          </w:tcPr>
          <w:p w14:paraId="0EB99A9E" w14:textId="77777777" w:rsidR="0009687A" w:rsidRPr="00F22B8F" w:rsidRDefault="0009687A" w:rsidP="001A0C95">
            <w:pPr>
              <w:ind w:left="-50"/>
              <w:jc w:val="center"/>
              <w:rPr>
                <w:b/>
                <w:sz w:val="20"/>
              </w:rPr>
            </w:pPr>
            <w:r w:rsidRPr="00F22B8F">
              <w:rPr>
                <w:b/>
                <w:sz w:val="20"/>
              </w:rPr>
              <w:t>3</w:t>
            </w:r>
          </w:p>
        </w:tc>
        <w:tc>
          <w:tcPr>
            <w:tcW w:w="959" w:type="dxa"/>
            <w:tcBorders>
              <w:top w:val="single" w:sz="4" w:space="0" w:color="auto"/>
              <w:bottom w:val="single" w:sz="4" w:space="0" w:color="auto"/>
            </w:tcBorders>
            <w:shd w:val="clear" w:color="auto" w:fill="F2F2F2" w:themeFill="background1" w:themeFillShade="F2"/>
            <w:vAlign w:val="center"/>
          </w:tcPr>
          <w:p w14:paraId="016D489D" w14:textId="77777777" w:rsidR="0009687A" w:rsidRPr="00FA6985" w:rsidRDefault="0009687A" w:rsidP="001A0C95">
            <w:pPr>
              <w:ind w:left="-50"/>
              <w:jc w:val="center"/>
              <w:rPr>
                <w:b/>
                <w:sz w:val="20"/>
              </w:rPr>
            </w:pPr>
          </w:p>
        </w:tc>
      </w:tr>
      <w:tr w:rsidR="0009687A" w:rsidRPr="007C081F" w14:paraId="6F08A01A" w14:textId="77777777" w:rsidTr="001A0C95">
        <w:tc>
          <w:tcPr>
            <w:tcW w:w="4410" w:type="dxa"/>
            <w:tcBorders>
              <w:top w:val="single" w:sz="4" w:space="0" w:color="auto"/>
              <w:bottom w:val="single" w:sz="4" w:space="0" w:color="auto"/>
            </w:tcBorders>
          </w:tcPr>
          <w:p w14:paraId="5C4B53BA"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up to $99,999.99</w:t>
            </w:r>
          </w:p>
        </w:tc>
        <w:tc>
          <w:tcPr>
            <w:tcW w:w="2520" w:type="dxa"/>
            <w:tcBorders>
              <w:top w:val="single" w:sz="4" w:space="0" w:color="auto"/>
              <w:bottom w:val="single" w:sz="4" w:space="0" w:color="auto"/>
            </w:tcBorders>
            <w:vAlign w:val="center"/>
          </w:tcPr>
          <w:p w14:paraId="50D7F9A9" w14:textId="7171B071"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745686720"/>
                <w14:checkbox>
                  <w14:checked w14:val="0"/>
                  <w14:checkedState w14:val="2612" w14:font="MS Gothic"/>
                  <w14:uncheckedState w14:val="2610" w14:font="MS Gothic"/>
                </w14:checkbox>
              </w:sdtPr>
              <w:sdtContent>
                <w:permStart w:id="1475633103" w:edGrp="everyone"/>
                <w:r w:rsidR="009C41B0">
                  <w:rPr>
                    <w:rFonts w:ascii="MS Gothic" w:eastAsia="MS Gothic" w:hAnsi="MS Gothic" w:hint="eastAsia"/>
                    <w:bCs/>
                    <w:sz w:val="20"/>
                  </w:rPr>
                  <w:t>☐</w:t>
                </w:r>
                <w:permEnd w:id="1475633103"/>
              </w:sdtContent>
            </w:sdt>
          </w:p>
          <w:p w14:paraId="0891A23D" w14:textId="394A70A8"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374087456"/>
                <w14:checkbox>
                  <w14:checked w14:val="0"/>
                  <w14:checkedState w14:val="2612" w14:font="MS Gothic"/>
                  <w14:uncheckedState w14:val="2610" w14:font="MS Gothic"/>
                </w14:checkbox>
              </w:sdtPr>
              <w:sdtContent>
                <w:permStart w:id="795043177" w:edGrp="everyone"/>
                <w:r w:rsidR="009C41B0">
                  <w:rPr>
                    <w:rFonts w:ascii="MS Gothic" w:eastAsia="MS Gothic" w:hAnsi="MS Gothic" w:hint="eastAsia"/>
                    <w:bCs/>
                    <w:sz w:val="20"/>
                  </w:rPr>
                  <w:t>☐</w:t>
                </w:r>
                <w:permEnd w:id="795043177"/>
              </w:sdtContent>
            </w:sdt>
          </w:p>
          <w:p w14:paraId="5609A978" w14:textId="41E62426"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860780344"/>
                <w14:checkbox>
                  <w14:checked w14:val="0"/>
                  <w14:checkedState w14:val="2612" w14:font="MS Gothic"/>
                  <w14:uncheckedState w14:val="2610" w14:font="MS Gothic"/>
                </w14:checkbox>
              </w:sdtPr>
              <w:sdtContent>
                <w:permStart w:id="870331653" w:edGrp="everyone"/>
                <w:r w:rsidR="009C41B0">
                  <w:rPr>
                    <w:rFonts w:ascii="MS Gothic" w:eastAsia="MS Gothic" w:hAnsi="MS Gothic" w:hint="eastAsia"/>
                    <w:bCs/>
                    <w:sz w:val="20"/>
                  </w:rPr>
                  <w:t>☐</w:t>
                </w:r>
                <w:permEnd w:id="870331653"/>
              </w:sdtContent>
            </w:sdt>
          </w:p>
          <w:p w14:paraId="4BB739FC" w14:textId="77777777" w:rsidR="0009687A" w:rsidRDefault="0009687A" w:rsidP="001A0C95">
            <w:pPr>
              <w:keepNext/>
              <w:keepLines/>
              <w:rPr>
                <w:bCs/>
                <w:sz w:val="20"/>
              </w:rPr>
            </w:pPr>
            <w:permStart w:id="1880045227" w:edGrp="everyone"/>
            <w:r>
              <w:rPr>
                <w:bCs/>
                <w:sz w:val="20"/>
              </w:rPr>
              <w:t>_________________</w:t>
            </w:r>
          </w:p>
          <w:permEnd w:id="1880045227"/>
          <w:p w14:paraId="4F3846C5"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3CFFE5AF"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401B368D" w14:textId="77777777" w:rsidR="0009687A" w:rsidRPr="00FA6985" w:rsidRDefault="0009687A" w:rsidP="001A0C95">
            <w:pPr>
              <w:spacing w:after="240"/>
              <w:ind w:left="-50" w:hanging="22"/>
              <w:jc w:val="center"/>
              <w:rPr>
                <w:b/>
                <w:sz w:val="20"/>
              </w:rPr>
            </w:pPr>
            <w:r>
              <w:rPr>
                <w:b/>
                <w:sz w:val="20"/>
              </w:rPr>
              <w:t>2%</w:t>
            </w:r>
          </w:p>
        </w:tc>
      </w:tr>
      <w:tr w:rsidR="0009687A" w:rsidRPr="007C081F" w14:paraId="1A9D65EC" w14:textId="77777777" w:rsidTr="001A0C95">
        <w:tc>
          <w:tcPr>
            <w:tcW w:w="4410" w:type="dxa"/>
            <w:tcBorders>
              <w:top w:val="single" w:sz="4" w:space="0" w:color="auto"/>
              <w:bottom w:val="single" w:sz="4" w:space="0" w:color="auto"/>
            </w:tcBorders>
          </w:tcPr>
          <w:p w14:paraId="38F30054"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of $100,000 - $499,999.99</w:t>
            </w:r>
          </w:p>
        </w:tc>
        <w:tc>
          <w:tcPr>
            <w:tcW w:w="2520" w:type="dxa"/>
            <w:tcBorders>
              <w:top w:val="single" w:sz="4" w:space="0" w:color="auto"/>
              <w:bottom w:val="single" w:sz="4" w:space="0" w:color="auto"/>
            </w:tcBorders>
            <w:vAlign w:val="center"/>
          </w:tcPr>
          <w:p w14:paraId="5D606C28" w14:textId="3EF97F9D"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242213111"/>
                <w14:checkbox>
                  <w14:checked w14:val="0"/>
                  <w14:checkedState w14:val="2612" w14:font="MS Gothic"/>
                  <w14:uncheckedState w14:val="2610" w14:font="MS Gothic"/>
                </w14:checkbox>
              </w:sdtPr>
              <w:sdtContent>
                <w:permStart w:id="1946886098" w:edGrp="everyone"/>
                <w:r w:rsidR="009C41B0">
                  <w:rPr>
                    <w:rFonts w:ascii="MS Gothic" w:eastAsia="MS Gothic" w:hAnsi="MS Gothic" w:hint="eastAsia"/>
                    <w:bCs/>
                    <w:sz w:val="20"/>
                  </w:rPr>
                  <w:t>☐</w:t>
                </w:r>
                <w:permEnd w:id="1946886098"/>
              </w:sdtContent>
            </w:sdt>
          </w:p>
          <w:p w14:paraId="57222BF9" w14:textId="63D19094"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983052043"/>
                <w14:checkbox>
                  <w14:checked w14:val="0"/>
                  <w14:checkedState w14:val="2612" w14:font="MS Gothic"/>
                  <w14:uncheckedState w14:val="2610" w14:font="MS Gothic"/>
                </w14:checkbox>
              </w:sdtPr>
              <w:sdtContent>
                <w:permStart w:id="135341938" w:edGrp="everyone"/>
                <w:r w:rsidR="009C41B0">
                  <w:rPr>
                    <w:rFonts w:ascii="MS Gothic" w:eastAsia="MS Gothic" w:hAnsi="MS Gothic" w:hint="eastAsia"/>
                    <w:bCs/>
                    <w:sz w:val="20"/>
                  </w:rPr>
                  <w:t>☐</w:t>
                </w:r>
                <w:permEnd w:id="135341938"/>
              </w:sdtContent>
            </w:sdt>
          </w:p>
          <w:p w14:paraId="54FDC972" w14:textId="118C091D"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348226040"/>
                <w14:checkbox>
                  <w14:checked w14:val="0"/>
                  <w14:checkedState w14:val="2612" w14:font="MS Gothic"/>
                  <w14:uncheckedState w14:val="2610" w14:font="MS Gothic"/>
                </w14:checkbox>
              </w:sdtPr>
              <w:sdtContent>
                <w:permStart w:id="1530807365" w:edGrp="everyone"/>
                <w:r w:rsidR="009C41B0">
                  <w:rPr>
                    <w:rFonts w:ascii="MS Gothic" w:eastAsia="MS Gothic" w:hAnsi="MS Gothic" w:hint="eastAsia"/>
                    <w:bCs/>
                    <w:sz w:val="20"/>
                  </w:rPr>
                  <w:t>☐</w:t>
                </w:r>
                <w:permEnd w:id="1530807365"/>
              </w:sdtContent>
            </w:sdt>
          </w:p>
          <w:p w14:paraId="2725FA06" w14:textId="77777777" w:rsidR="0009687A" w:rsidRDefault="0009687A" w:rsidP="001A0C95">
            <w:pPr>
              <w:keepNext/>
              <w:keepLines/>
              <w:rPr>
                <w:bCs/>
                <w:sz w:val="20"/>
              </w:rPr>
            </w:pPr>
            <w:permStart w:id="1934776922" w:edGrp="everyone"/>
            <w:r>
              <w:rPr>
                <w:bCs/>
                <w:sz w:val="20"/>
              </w:rPr>
              <w:t>_________________</w:t>
            </w:r>
          </w:p>
          <w:permEnd w:id="1934776922"/>
          <w:p w14:paraId="76F58953"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44A22A7D"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1C44E8A3" w14:textId="77777777" w:rsidR="0009687A" w:rsidRPr="00FA6985" w:rsidRDefault="0009687A" w:rsidP="001A0C95">
            <w:pPr>
              <w:spacing w:after="240"/>
              <w:ind w:left="-50" w:hanging="22"/>
              <w:jc w:val="center"/>
              <w:rPr>
                <w:b/>
                <w:sz w:val="20"/>
              </w:rPr>
            </w:pPr>
            <w:r>
              <w:rPr>
                <w:b/>
                <w:sz w:val="20"/>
              </w:rPr>
              <w:t>2%</w:t>
            </w:r>
          </w:p>
        </w:tc>
      </w:tr>
      <w:tr w:rsidR="0009687A" w:rsidRPr="007C081F" w14:paraId="6EFBAC3F" w14:textId="77777777" w:rsidTr="001A0C95">
        <w:tc>
          <w:tcPr>
            <w:tcW w:w="4410" w:type="dxa"/>
            <w:tcBorders>
              <w:top w:val="single" w:sz="4" w:space="0" w:color="auto"/>
              <w:bottom w:val="single" w:sz="4" w:space="0" w:color="auto"/>
            </w:tcBorders>
          </w:tcPr>
          <w:p w14:paraId="235BC4C2"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of $500,000 - $999,999.99</w:t>
            </w:r>
          </w:p>
        </w:tc>
        <w:tc>
          <w:tcPr>
            <w:tcW w:w="2520" w:type="dxa"/>
            <w:tcBorders>
              <w:top w:val="single" w:sz="4" w:space="0" w:color="auto"/>
              <w:bottom w:val="single" w:sz="4" w:space="0" w:color="auto"/>
            </w:tcBorders>
            <w:vAlign w:val="center"/>
          </w:tcPr>
          <w:p w14:paraId="12981EE5" w14:textId="6687C187"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595781691"/>
                <w14:checkbox>
                  <w14:checked w14:val="0"/>
                  <w14:checkedState w14:val="2612" w14:font="MS Gothic"/>
                  <w14:uncheckedState w14:val="2610" w14:font="MS Gothic"/>
                </w14:checkbox>
              </w:sdtPr>
              <w:sdtContent>
                <w:permStart w:id="688730342" w:edGrp="everyone"/>
                <w:r w:rsidR="009C41B0">
                  <w:rPr>
                    <w:rFonts w:ascii="MS Gothic" w:eastAsia="MS Gothic" w:hAnsi="MS Gothic" w:hint="eastAsia"/>
                    <w:bCs/>
                    <w:sz w:val="20"/>
                  </w:rPr>
                  <w:t>☐</w:t>
                </w:r>
                <w:permEnd w:id="688730342"/>
              </w:sdtContent>
            </w:sdt>
          </w:p>
          <w:p w14:paraId="70E5F78D" w14:textId="6B720A7B"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892423184"/>
                <w14:checkbox>
                  <w14:checked w14:val="0"/>
                  <w14:checkedState w14:val="2612" w14:font="MS Gothic"/>
                  <w14:uncheckedState w14:val="2610" w14:font="MS Gothic"/>
                </w14:checkbox>
              </w:sdtPr>
              <w:sdtContent>
                <w:permStart w:id="122959475" w:edGrp="everyone"/>
                <w:r w:rsidR="009C41B0">
                  <w:rPr>
                    <w:rFonts w:ascii="MS Gothic" w:eastAsia="MS Gothic" w:hAnsi="MS Gothic" w:hint="eastAsia"/>
                    <w:bCs/>
                    <w:sz w:val="20"/>
                  </w:rPr>
                  <w:t>☐</w:t>
                </w:r>
              </w:sdtContent>
            </w:sdt>
            <w:permEnd w:id="122959475"/>
          </w:p>
          <w:p w14:paraId="4156DD8D" w14:textId="78041B09"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852755239"/>
                <w14:checkbox>
                  <w14:checked w14:val="0"/>
                  <w14:checkedState w14:val="2612" w14:font="MS Gothic"/>
                  <w14:uncheckedState w14:val="2610" w14:font="MS Gothic"/>
                </w14:checkbox>
              </w:sdtPr>
              <w:sdtContent>
                <w:permStart w:id="1045042024" w:edGrp="everyone"/>
                <w:r w:rsidR="009C41B0">
                  <w:rPr>
                    <w:rFonts w:ascii="MS Gothic" w:eastAsia="MS Gothic" w:hAnsi="MS Gothic" w:hint="eastAsia"/>
                    <w:bCs/>
                    <w:sz w:val="20"/>
                  </w:rPr>
                  <w:t>☐</w:t>
                </w:r>
              </w:sdtContent>
            </w:sdt>
            <w:permEnd w:id="1045042024"/>
          </w:p>
          <w:p w14:paraId="3C7E317B" w14:textId="77777777" w:rsidR="0009687A" w:rsidRDefault="0009687A" w:rsidP="001A0C95">
            <w:pPr>
              <w:keepNext/>
              <w:keepLines/>
              <w:rPr>
                <w:bCs/>
                <w:sz w:val="20"/>
              </w:rPr>
            </w:pPr>
            <w:permStart w:id="2048983646" w:edGrp="everyone"/>
            <w:r>
              <w:rPr>
                <w:bCs/>
                <w:sz w:val="20"/>
              </w:rPr>
              <w:t>_________________</w:t>
            </w:r>
          </w:p>
          <w:permEnd w:id="2048983646"/>
          <w:p w14:paraId="503D0B8E"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50F1388D"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51135DA0" w14:textId="77777777" w:rsidR="0009687A" w:rsidRPr="00FA6985" w:rsidRDefault="0009687A" w:rsidP="001A0C95">
            <w:pPr>
              <w:spacing w:after="240"/>
              <w:ind w:left="-50" w:hanging="22"/>
              <w:jc w:val="center"/>
              <w:rPr>
                <w:b/>
                <w:sz w:val="20"/>
              </w:rPr>
            </w:pPr>
            <w:r>
              <w:rPr>
                <w:b/>
                <w:sz w:val="20"/>
              </w:rPr>
              <w:t>2%</w:t>
            </w:r>
          </w:p>
        </w:tc>
      </w:tr>
      <w:tr w:rsidR="0009687A" w:rsidRPr="007C081F" w14:paraId="67C54447" w14:textId="77777777" w:rsidTr="001A0C95">
        <w:tc>
          <w:tcPr>
            <w:tcW w:w="4410" w:type="dxa"/>
            <w:tcBorders>
              <w:top w:val="single" w:sz="4" w:space="0" w:color="auto"/>
              <w:bottom w:val="single" w:sz="4" w:space="0" w:color="auto"/>
            </w:tcBorders>
          </w:tcPr>
          <w:p w14:paraId="480BE705"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of $1,000,000 - $1,999,999.99</w:t>
            </w:r>
          </w:p>
        </w:tc>
        <w:tc>
          <w:tcPr>
            <w:tcW w:w="2520" w:type="dxa"/>
            <w:tcBorders>
              <w:top w:val="single" w:sz="4" w:space="0" w:color="auto"/>
              <w:bottom w:val="single" w:sz="4" w:space="0" w:color="auto"/>
            </w:tcBorders>
            <w:vAlign w:val="center"/>
          </w:tcPr>
          <w:p w14:paraId="0BAA87A8" w14:textId="7751EB88"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339272190"/>
                <w14:checkbox>
                  <w14:checked w14:val="0"/>
                  <w14:checkedState w14:val="2612" w14:font="MS Gothic"/>
                  <w14:uncheckedState w14:val="2610" w14:font="MS Gothic"/>
                </w14:checkbox>
              </w:sdtPr>
              <w:sdtContent>
                <w:permStart w:id="1176795679" w:edGrp="everyone"/>
                <w:r w:rsidR="009C41B0">
                  <w:rPr>
                    <w:rFonts w:ascii="MS Gothic" w:eastAsia="MS Gothic" w:hAnsi="MS Gothic" w:hint="eastAsia"/>
                    <w:bCs/>
                    <w:sz w:val="20"/>
                  </w:rPr>
                  <w:t>☐</w:t>
                </w:r>
                <w:permEnd w:id="1176795679"/>
              </w:sdtContent>
            </w:sdt>
          </w:p>
          <w:p w14:paraId="2822ED88" w14:textId="763C5B22"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522383293"/>
                <w14:checkbox>
                  <w14:checked w14:val="0"/>
                  <w14:checkedState w14:val="2612" w14:font="MS Gothic"/>
                  <w14:uncheckedState w14:val="2610" w14:font="MS Gothic"/>
                </w14:checkbox>
              </w:sdtPr>
              <w:sdtContent>
                <w:permStart w:id="904069674" w:edGrp="everyone"/>
                <w:r w:rsidR="009C41B0">
                  <w:rPr>
                    <w:rFonts w:ascii="MS Gothic" w:eastAsia="MS Gothic" w:hAnsi="MS Gothic" w:hint="eastAsia"/>
                    <w:bCs/>
                    <w:sz w:val="20"/>
                  </w:rPr>
                  <w:t>☐</w:t>
                </w:r>
                <w:permEnd w:id="904069674"/>
              </w:sdtContent>
            </w:sdt>
          </w:p>
          <w:p w14:paraId="5EFF4868" w14:textId="6F0B42E5"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637568568"/>
                <w14:checkbox>
                  <w14:checked w14:val="0"/>
                  <w14:checkedState w14:val="2612" w14:font="MS Gothic"/>
                  <w14:uncheckedState w14:val="2610" w14:font="MS Gothic"/>
                </w14:checkbox>
              </w:sdtPr>
              <w:sdtContent>
                <w:permStart w:id="2046576884" w:edGrp="everyone"/>
                <w:r w:rsidR="009C41B0">
                  <w:rPr>
                    <w:rFonts w:ascii="MS Gothic" w:eastAsia="MS Gothic" w:hAnsi="MS Gothic" w:hint="eastAsia"/>
                    <w:bCs/>
                    <w:sz w:val="20"/>
                  </w:rPr>
                  <w:t>☐</w:t>
                </w:r>
                <w:permEnd w:id="2046576884"/>
              </w:sdtContent>
            </w:sdt>
          </w:p>
          <w:p w14:paraId="02899AFF" w14:textId="77777777" w:rsidR="0009687A" w:rsidRDefault="0009687A" w:rsidP="001A0C95">
            <w:pPr>
              <w:keepNext/>
              <w:keepLines/>
              <w:rPr>
                <w:bCs/>
                <w:sz w:val="20"/>
              </w:rPr>
            </w:pPr>
            <w:permStart w:id="1286872194" w:edGrp="everyone"/>
            <w:r>
              <w:rPr>
                <w:bCs/>
                <w:sz w:val="20"/>
              </w:rPr>
              <w:t>_________________</w:t>
            </w:r>
          </w:p>
          <w:permEnd w:id="1286872194"/>
          <w:p w14:paraId="740BDA9C"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05CE98CD"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61C899E8" w14:textId="77777777" w:rsidR="0009687A" w:rsidRPr="00FA6985" w:rsidRDefault="0009687A" w:rsidP="001A0C95">
            <w:pPr>
              <w:spacing w:after="240"/>
              <w:ind w:left="-50" w:hanging="22"/>
              <w:jc w:val="center"/>
              <w:rPr>
                <w:b/>
                <w:sz w:val="20"/>
              </w:rPr>
            </w:pPr>
            <w:r>
              <w:rPr>
                <w:b/>
                <w:sz w:val="20"/>
              </w:rPr>
              <w:t>3%</w:t>
            </w:r>
          </w:p>
        </w:tc>
      </w:tr>
      <w:tr w:rsidR="0009687A" w:rsidRPr="007C081F" w14:paraId="7741EBE2" w14:textId="77777777" w:rsidTr="001A0C95">
        <w:tc>
          <w:tcPr>
            <w:tcW w:w="4410" w:type="dxa"/>
            <w:tcBorders>
              <w:top w:val="single" w:sz="4" w:space="0" w:color="auto"/>
              <w:bottom w:val="single" w:sz="4" w:space="0" w:color="auto"/>
            </w:tcBorders>
          </w:tcPr>
          <w:p w14:paraId="15D94052"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of $2,000,000 - $2,999,999.99</w:t>
            </w:r>
          </w:p>
        </w:tc>
        <w:tc>
          <w:tcPr>
            <w:tcW w:w="2520" w:type="dxa"/>
            <w:tcBorders>
              <w:top w:val="single" w:sz="4" w:space="0" w:color="auto"/>
              <w:bottom w:val="single" w:sz="4" w:space="0" w:color="auto"/>
            </w:tcBorders>
            <w:vAlign w:val="center"/>
          </w:tcPr>
          <w:p w14:paraId="4A854C2D" w14:textId="194F2083"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528676716"/>
                <w14:checkbox>
                  <w14:checked w14:val="0"/>
                  <w14:checkedState w14:val="2612" w14:font="MS Gothic"/>
                  <w14:uncheckedState w14:val="2610" w14:font="MS Gothic"/>
                </w14:checkbox>
              </w:sdtPr>
              <w:sdtContent>
                <w:permStart w:id="640569299" w:edGrp="everyone"/>
                <w:r w:rsidR="009C41B0">
                  <w:rPr>
                    <w:rFonts w:ascii="MS Gothic" w:eastAsia="MS Gothic" w:hAnsi="MS Gothic" w:hint="eastAsia"/>
                    <w:bCs/>
                    <w:sz w:val="20"/>
                  </w:rPr>
                  <w:t>☐</w:t>
                </w:r>
                <w:permEnd w:id="640569299"/>
              </w:sdtContent>
            </w:sdt>
          </w:p>
          <w:p w14:paraId="76C831A3" w14:textId="1F2CFF27"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322883618"/>
                <w14:checkbox>
                  <w14:checked w14:val="0"/>
                  <w14:checkedState w14:val="2612" w14:font="MS Gothic"/>
                  <w14:uncheckedState w14:val="2610" w14:font="MS Gothic"/>
                </w14:checkbox>
              </w:sdtPr>
              <w:sdtContent>
                <w:permStart w:id="1172636970" w:edGrp="everyone"/>
                <w:r w:rsidR="009C41B0">
                  <w:rPr>
                    <w:rFonts w:ascii="MS Gothic" w:eastAsia="MS Gothic" w:hAnsi="MS Gothic" w:hint="eastAsia"/>
                    <w:bCs/>
                    <w:sz w:val="20"/>
                  </w:rPr>
                  <w:t>☐</w:t>
                </w:r>
                <w:permEnd w:id="1172636970"/>
              </w:sdtContent>
            </w:sdt>
          </w:p>
          <w:p w14:paraId="79252B81" w14:textId="09D6BA48"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342199836"/>
                <w14:checkbox>
                  <w14:checked w14:val="0"/>
                  <w14:checkedState w14:val="2612" w14:font="MS Gothic"/>
                  <w14:uncheckedState w14:val="2610" w14:font="MS Gothic"/>
                </w14:checkbox>
              </w:sdtPr>
              <w:sdtContent>
                <w:permStart w:id="2036731317" w:edGrp="everyone"/>
                <w:r w:rsidR="009C41B0">
                  <w:rPr>
                    <w:rFonts w:ascii="MS Gothic" w:eastAsia="MS Gothic" w:hAnsi="MS Gothic" w:hint="eastAsia"/>
                    <w:bCs/>
                    <w:sz w:val="20"/>
                  </w:rPr>
                  <w:t>☐</w:t>
                </w:r>
                <w:permEnd w:id="2036731317"/>
              </w:sdtContent>
            </w:sdt>
          </w:p>
          <w:p w14:paraId="2202E648" w14:textId="77777777" w:rsidR="0009687A" w:rsidRDefault="0009687A" w:rsidP="001A0C95">
            <w:pPr>
              <w:keepNext/>
              <w:keepLines/>
              <w:rPr>
                <w:bCs/>
                <w:sz w:val="20"/>
              </w:rPr>
            </w:pPr>
            <w:permStart w:id="2060666437" w:edGrp="everyone"/>
            <w:r>
              <w:rPr>
                <w:bCs/>
                <w:sz w:val="20"/>
              </w:rPr>
              <w:t>_________________</w:t>
            </w:r>
          </w:p>
          <w:permEnd w:id="2060666437"/>
          <w:p w14:paraId="644919B7"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636C7F35"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54590C83" w14:textId="77777777" w:rsidR="0009687A" w:rsidRPr="00FA6985" w:rsidRDefault="0009687A" w:rsidP="001A0C95">
            <w:pPr>
              <w:spacing w:after="240"/>
              <w:ind w:left="-50" w:hanging="22"/>
              <w:jc w:val="center"/>
              <w:rPr>
                <w:b/>
                <w:sz w:val="20"/>
              </w:rPr>
            </w:pPr>
            <w:r>
              <w:rPr>
                <w:b/>
                <w:sz w:val="20"/>
              </w:rPr>
              <w:t>3%</w:t>
            </w:r>
          </w:p>
        </w:tc>
      </w:tr>
      <w:tr w:rsidR="0009687A" w:rsidRPr="007C081F" w14:paraId="5BDC9018" w14:textId="77777777" w:rsidTr="001A0C95">
        <w:tc>
          <w:tcPr>
            <w:tcW w:w="4410" w:type="dxa"/>
            <w:tcBorders>
              <w:top w:val="single" w:sz="4" w:space="0" w:color="auto"/>
              <w:bottom w:val="single" w:sz="4" w:space="0" w:color="auto"/>
            </w:tcBorders>
          </w:tcPr>
          <w:p w14:paraId="37032554"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of $3,000,000 - $4,999,999.99</w:t>
            </w:r>
          </w:p>
        </w:tc>
        <w:tc>
          <w:tcPr>
            <w:tcW w:w="2520" w:type="dxa"/>
            <w:tcBorders>
              <w:top w:val="single" w:sz="4" w:space="0" w:color="auto"/>
              <w:bottom w:val="single" w:sz="4" w:space="0" w:color="auto"/>
            </w:tcBorders>
            <w:vAlign w:val="center"/>
          </w:tcPr>
          <w:p w14:paraId="0EBBD478" w14:textId="6F17BD38"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20868846"/>
                <w14:checkbox>
                  <w14:checked w14:val="0"/>
                  <w14:checkedState w14:val="2612" w14:font="MS Gothic"/>
                  <w14:uncheckedState w14:val="2610" w14:font="MS Gothic"/>
                </w14:checkbox>
              </w:sdtPr>
              <w:sdtContent>
                <w:permStart w:id="1287524247" w:edGrp="everyone"/>
                <w:r w:rsidR="009C41B0">
                  <w:rPr>
                    <w:rFonts w:ascii="MS Gothic" w:eastAsia="MS Gothic" w:hAnsi="MS Gothic" w:hint="eastAsia"/>
                    <w:bCs/>
                    <w:sz w:val="20"/>
                  </w:rPr>
                  <w:t>☐</w:t>
                </w:r>
                <w:permEnd w:id="1287524247"/>
              </w:sdtContent>
            </w:sdt>
          </w:p>
          <w:p w14:paraId="56D2C7F9" w14:textId="62F34E61"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932515630"/>
                <w14:checkbox>
                  <w14:checked w14:val="0"/>
                  <w14:checkedState w14:val="2612" w14:font="MS Gothic"/>
                  <w14:uncheckedState w14:val="2610" w14:font="MS Gothic"/>
                </w14:checkbox>
              </w:sdtPr>
              <w:sdtContent>
                <w:permStart w:id="67119940" w:edGrp="everyone"/>
                <w:r w:rsidR="009C41B0">
                  <w:rPr>
                    <w:rFonts w:ascii="MS Gothic" w:eastAsia="MS Gothic" w:hAnsi="MS Gothic" w:hint="eastAsia"/>
                    <w:bCs/>
                    <w:sz w:val="20"/>
                  </w:rPr>
                  <w:t>☐</w:t>
                </w:r>
                <w:permEnd w:id="67119940"/>
              </w:sdtContent>
            </w:sdt>
          </w:p>
          <w:p w14:paraId="6F4E8720" w14:textId="6A999B04"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24438008"/>
                <w14:checkbox>
                  <w14:checked w14:val="0"/>
                  <w14:checkedState w14:val="2612" w14:font="MS Gothic"/>
                  <w14:uncheckedState w14:val="2610" w14:font="MS Gothic"/>
                </w14:checkbox>
              </w:sdtPr>
              <w:sdtContent>
                <w:permStart w:id="444557285" w:edGrp="everyone"/>
                <w:r w:rsidR="009C41B0">
                  <w:rPr>
                    <w:rFonts w:ascii="MS Gothic" w:eastAsia="MS Gothic" w:hAnsi="MS Gothic" w:hint="eastAsia"/>
                    <w:bCs/>
                    <w:sz w:val="20"/>
                  </w:rPr>
                  <w:t>☐</w:t>
                </w:r>
                <w:permEnd w:id="444557285"/>
              </w:sdtContent>
            </w:sdt>
          </w:p>
          <w:p w14:paraId="32A2D781" w14:textId="77777777" w:rsidR="0009687A" w:rsidRDefault="0009687A" w:rsidP="001A0C95">
            <w:pPr>
              <w:keepNext/>
              <w:keepLines/>
              <w:rPr>
                <w:bCs/>
                <w:sz w:val="20"/>
              </w:rPr>
            </w:pPr>
            <w:permStart w:id="147472551" w:edGrp="everyone"/>
            <w:r>
              <w:rPr>
                <w:bCs/>
                <w:sz w:val="20"/>
              </w:rPr>
              <w:t>_________________</w:t>
            </w:r>
          </w:p>
          <w:permEnd w:id="147472551"/>
          <w:p w14:paraId="2C323386"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1CEF7658"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299BDF91" w14:textId="77777777" w:rsidR="0009687A" w:rsidRPr="00FA6985" w:rsidRDefault="0009687A" w:rsidP="001A0C95">
            <w:pPr>
              <w:spacing w:after="240"/>
              <w:ind w:left="-50" w:hanging="22"/>
              <w:jc w:val="center"/>
              <w:rPr>
                <w:b/>
                <w:sz w:val="20"/>
              </w:rPr>
            </w:pPr>
            <w:r>
              <w:rPr>
                <w:b/>
                <w:sz w:val="20"/>
              </w:rPr>
              <w:t>4%</w:t>
            </w:r>
          </w:p>
        </w:tc>
      </w:tr>
      <w:tr w:rsidR="0009687A" w:rsidRPr="007C081F" w14:paraId="2E769D11" w14:textId="77777777" w:rsidTr="001A0C95">
        <w:tc>
          <w:tcPr>
            <w:tcW w:w="4410" w:type="dxa"/>
            <w:tcBorders>
              <w:top w:val="single" w:sz="4" w:space="0" w:color="auto"/>
              <w:bottom w:val="single" w:sz="4" w:space="0" w:color="auto"/>
            </w:tcBorders>
          </w:tcPr>
          <w:p w14:paraId="3790E16E"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lastRenderedPageBreak/>
              <w:t>Transactions of $5,000,000 - $9,999,999.99</w:t>
            </w:r>
          </w:p>
        </w:tc>
        <w:tc>
          <w:tcPr>
            <w:tcW w:w="2520" w:type="dxa"/>
            <w:tcBorders>
              <w:top w:val="single" w:sz="4" w:space="0" w:color="auto"/>
              <w:bottom w:val="single" w:sz="4" w:space="0" w:color="auto"/>
            </w:tcBorders>
            <w:vAlign w:val="center"/>
          </w:tcPr>
          <w:p w14:paraId="4C250457" w14:textId="31329996"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552197319"/>
                <w14:checkbox>
                  <w14:checked w14:val="0"/>
                  <w14:checkedState w14:val="2612" w14:font="MS Gothic"/>
                  <w14:uncheckedState w14:val="2610" w14:font="MS Gothic"/>
                </w14:checkbox>
              </w:sdtPr>
              <w:sdtContent>
                <w:permStart w:id="135079034" w:edGrp="everyone"/>
                <w:r w:rsidR="009C41B0">
                  <w:rPr>
                    <w:rFonts w:ascii="MS Gothic" w:eastAsia="MS Gothic" w:hAnsi="MS Gothic" w:hint="eastAsia"/>
                    <w:bCs/>
                    <w:sz w:val="20"/>
                  </w:rPr>
                  <w:t>☐</w:t>
                </w:r>
                <w:permEnd w:id="135079034"/>
              </w:sdtContent>
            </w:sdt>
          </w:p>
          <w:p w14:paraId="43244D1B" w14:textId="40831CE5"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568081361"/>
                <w14:checkbox>
                  <w14:checked w14:val="0"/>
                  <w14:checkedState w14:val="2612" w14:font="MS Gothic"/>
                  <w14:uncheckedState w14:val="2610" w14:font="MS Gothic"/>
                </w14:checkbox>
              </w:sdtPr>
              <w:sdtContent>
                <w:permStart w:id="1501918097" w:edGrp="everyone"/>
                <w:r w:rsidR="009C41B0">
                  <w:rPr>
                    <w:rFonts w:ascii="MS Gothic" w:eastAsia="MS Gothic" w:hAnsi="MS Gothic" w:hint="eastAsia"/>
                    <w:bCs/>
                    <w:sz w:val="20"/>
                  </w:rPr>
                  <w:t>☐</w:t>
                </w:r>
                <w:permEnd w:id="1501918097"/>
              </w:sdtContent>
            </w:sdt>
          </w:p>
          <w:p w14:paraId="62AED3EE" w14:textId="5655C7FD"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404116569"/>
                <w14:checkbox>
                  <w14:checked w14:val="0"/>
                  <w14:checkedState w14:val="2612" w14:font="MS Gothic"/>
                  <w14:uncheckedState w14:val="2610" w14:font="MS Gothic"/>
                </w14:checkbox>
              </w:sdtPr>
              <w:sdtContent>
                <w:permStart w:id="1285649831" w:edGrp="everyone"/>
                <w:r w:rsidR="009C41B0">
                  <w:rPr>
                    <w:rFonts w:ascii="MS Gothic" w:eastAsia="MS Gothic" w:hAnsi="MS Gothic" w:hint="eastAsia"/>
                    <w:bCs/>
                    <w:sz w:val="20"/>
                  </w:rPr>
                  <w:t>☐</w:t>
                </w:r>
                <w:permEnd w:id="1285649831"/>
              </w:sdtContent>
            </w:sdt>
          </w:p>
          <w:p w14:paraId="68054A78" w14:textId="77777777" w:rsidR="0009687A" w:rsidRDefault="0009687A" w:rsidP="001A0C95">
            <w:pPr>
              <w:keepNext/>
              <w:keepLines/>
              <w:rPr>
                <w:bCs/>
                <w:sz w:val="20"/>
              </w:rPr>
            </w:pPr>
            <w:permStart w:id="1830964404" w:edGrp="everyone"/>
            <w:r>
              <w:rPr>
                <w:bCs/>
                <w:sz w:val="20"/>
              </w:rPr>
              <w:t>_________________</w:t>
            </w:r>
          </w:p>
          <w:permEnd w:id="1830964404"/>
          <w:p w14:paraId="2E06C4D9"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54BA77D9"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10949075" w14:textId="77777777" w:rsidR="0009687A" w:rsidRPr="00FA6985" w:rsidRDefault="0009687A" w:rsidP="001A0C95">
            <w:pPr>
              <w:spacing w:after="240"/>
              <w:ind w:left="-50" w:hanging="22"/>
              <w:jc w:val="center"/>
              <w:rPr>
                <w:b/>
                <w:sz w:val="20"/>
              </w:rPr>
            </w:pPr>
            <w:r>
              <w:rPr>
                <w:b/>
                <w:sz w:val="20"/>
              </w:rPr>
              <w:t>4%</w:t>
            </w:r>
          </w:p>
        </w:tc>
      </w:tr>
      <w:tr w:rsidR="0009687A" w:rsidRPr="007C081F" w14:paraId="1A89AA00" w14:textId="77777777" w:rsidTr="001A0C95">
        <w:tc>
          <w:tcPr>
            <w:tcW w:w="4410" w:type="dxa"/>
            <w:tcBorders>
              <w:top w:val="single" w:sz="4" w:space="0" w:color="auto"/>
              <w:bottom w:val="single" w:sz="4" w:space="0" w:color="auto"/>
            </w:tcBorders>
          </w:tcPr>
          <w:p w14:paraId="1774505F"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of $10,000,000 - $19,999,999.99</w:t>
            </w:r>
          </w:p>
        </w:tc>
        <w:tc>
          <w:tcPr>
            <w:tcW w:w="2520" w:type="dxa"/>
            <w:tcBorders>
              <w:top w:val="single" w:sz="4" w:space="0" w:color="auto"/>
              <w:bottom w:val="single" w:sz="4" w:space="0" w:color="auto"/>
            </w:tcBorders>
            <w:vAlign w:val="center"/>
          </w:tcPr>
          <w:p w14:paraId="643C1304" w14:textId="1E4ED0B7"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358636711"/>
                <w14:checkbox>
                  <w14:checked w14:val="0"/>
                  <w14:checkedState w14:val="2612" w14:font="MS Gothic"/>
                  <w14:uncheckedState w14:val="2610" w14:font="MS Gothic"/>
                </w14:checkbox>
              </w:sdtPr>
              <w:sdtContent>
                <w:permStart w:id="301104069" w:edGrp="everyone"/>
                <w:r w:rsidR="009C41B0">
                  <w:rPr>
                    <w:rFonts w:ascii="MS Gothic" w:eastAsia="MS Gothic" w:hAnsi="MS Gothic" w:hint="eastAsia"/>
                    <w:bCs/>
                    <w:sz w:val="20"/>
                  </w:rPr>
                  <w:t>☐</w:t>
                </w:r>
                <w:permEnd w:id="301104069"/>
              </w:sdtContent>
            </w:sdt>
          </w:p>
          <w:p w14:paraId="6FB27DBB" w14:textId="51F49829"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974068542"/>
                <w14:checkbox>
                  <w14:checked w14:val="0"/>
                  <w14:checkedState w14:val="2612" w14:font="MS Gothic"/>
                  <w14:uncheckedState w14:val="2610" w14:font="MS Gothic"/>
                </w14:checkbox>
              </w:sdtPr>
              <w:sdtContent>
                <w:permStart w:id="758728209" w:edGrp="everyone"/>
                <w:r w:rsidR="009C41B0">
                  <w:rPr>
                    <w:rFonts w:ascii="MS Gothic" w:eastAsia="MS Gothic" w:hAnsi="MS Gothic" w:hint="eastAsia"/>
                    <w:bCs/>
                    <w:sz w:val="20"/>
                  </w:rPr>
                  <w:t>☐</w:t>
                </w:r>
                <w:permEnd w:id="758728209"/>
              </w:sdtContent>
            </w:sdt>
          </w:p>
          <w:p w14:paraId="2D8E63C0" w14:textId="022C10E8"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436952962"/>
                <w14:checkbox>
                  <w14:checked w14:val="0"/>
                  <w14:checkedState w14:val="2612" w14:font="MS Gothic"/>
                  <w14:uncheckedState w14:val="2610" w14:font="MS Gothic"/>
                </w14:checkbox>
              </w:sdtPr>
              <w:sdtContent>
                <w:permStart w:id="231743006" w:edGrp="everyone"/>
                <w:r w:rsidR="009C41B0">
                  <w:rPr>
                    <w:rFonts w:ascii="MS Gothic" w:eastAsia="MS Gothic" w:hAnsi="MS Gothic" w:hint="eastAsia"/>
                    <w:bCs/>
                    <w:sz w:val="20"/>
                  </w:rPr>
                  <w:t>☐</w:t>
                </w:r>
                <w:permEnd w:id="231743006"/>
              </w:sdtContent>
            </w:sdt>
          </w:p>
          <w:p w14:paraId="4A95771E" w14:textId="77777777" w:rsidR="0009687A" w:rsidRDefault="0009687A" w:rsidP="001A0C95">
            <w:pPr>
              <w:keepNext/>
              <w:keepLines/>
              <w:rPr>
                <w:bCs/>
                <w:sz w:val="20"/>
              </w:rPr>
            </w:pPr>
            <w:permStart w:id="134248802" w:edGrp="everyone"/>
            <w:r>
              <w:rPr>
                <w:bCs/>
                <w:sz w:val="20"/>
              </w:rPr>
              <w:t>_________________</w:t>
            </w:r>
          </w:p>
          <w:permEnd w:id="134248802"/>
          <w:p w14:paraId="6307A6D8"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37988A5B"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72008F62" w14:textId="77777777" w:rsidR="0009687A" w:rsidRPr="00FA6985" w:rsidRDefault="0009687A" w:rsidP="001A0C95">
            <w:pPr>
              <w:spacing w:after="240"/>
              <w:ind w:left="-50" w:hanging="22"/>
              <w:jc w:val="center"/>
              <w:rPr>
                <w:b/>
                <w:sz w:val="20"/>
              </w:rPr>
            </w:pPr>
            <w:r>
              <w:rPr>
                <w:b/>
                <w:sz w:val="20"/>
              </w:rPr>
              <w:t>5%</w:t>
            </w:r>
          </w:p>
        </w:tc>
      </w:tr>
      <w:tr w:rsidR="0009687A" w:rsidRPr="007C081F" w14:paraId="5E20B6B3" w14:textId="77777777" w:rsidTr="001A0C95">
        <w:tc>
          <w:tcPr>
            <w:tcW w:w="4410" w:type="dxa"/>
            <w:tcBorders>
              <w:top w:val="single" w:sz="4" w:space="0" w:color="auto"/>
              <w:bottom w:val="single" w:sz="4" w:space="0" w:color="auto"/>
            </w:tcBorders>
          </w:tcPr>
          <w:p w14:paraId="2E4B7E2B"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of $20,000,000 - $49,999,999.99</w:t>
            </w:r>
          </w:p>
        </w:tc>
        <w:tc>
          <w:tcPr>
            <w:tcW w:w="2520" w:type="dxa"/>
            <w:tcBorders>
              <w:top w:val="single" w:sz="4" w:space="0" w:color="auto"/>
              <w:bottom w:val="single" w:sz="4" w:space="0" w:color="auto"/>
            </w:tcBorders>
            <w:vAlign w:val="center"/>
          </w:tcPr>
          <w:p w14:paraId="21340BFE" w14:textId="34D0BFC3"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1124841322"/>
                <w14:checkbox>
                  <w14:checked w14:val="0"/>
                  <w14:checkedState w14:val="2612" w14:font="MS Gothic"/>
                  <w14:uncheckedState w14:val="2610" w14:font="MS Gothic"/>
                </w14:checkbox>
              </w:sdtPr>
              <w:sdtContent>
                <w:permStart w:id="1511924716" w:edGrp="everyone"/>
                <w:r w:rsidR="009C41B0">
                  <w:rPr>
                    <w:rFonts w:ascii="MS Gothic" w:eastAsia="MS Gothic" w:hAnsi="MS Gothic" w:hint="eastAsia"/>
                    <w:bCs/>
                    <w:sz w:val="20"/>
                  </w:rPr>
                  <w:t>☐</w:t>
                </w:r>
                <w:permEnd w:id="1511924716"/>
              </w:sdtContent>
            </w:sdt>
          </w:p>
          <w:p w14:paraId="64BCD6FA" w14:textId="7FEB8C85"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388031024"/>
                <w14:checkbox>
                  <w14:checked w14:val="0"/>
                  <w14:checkedState w14:val="2612" w14:font="MS Gothic"/>
                  <w14:uncheckedState w14:val="2610" w14:font="MS Gothic"/>
                </w14:checkbox>
              </w:sdtPr>
              <w:sdtContent>
                <w:permStart w:id="363679839" w:edGrp="everyone"/>
                <w:r w:rsidR="009C41B0">
                  <w:rPr>
                    <w:rFonts w:ascii="MS Gothic" w:eastAsia="MS Gothic" w:hAnsi="MS Gothic" w:hint="eastAsia"/>
                    <w:bCs/>
                    <w:sz w:val="20"/>
                  </w:rPr>
                  <w:t>☐</w:t>
                </w:r>
                <w:permEnd w:id="363679839"/>
              </w:sdtContent>
            </w:sdt>
          </w:p>
          <w:p w14:paraId="3B902E81" w14:textId="12F7E640"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209782193"/>
                <w14:checkbox>
                  <w14:checked w14:val="0"/>
                  <w14:checkedState w14:val="2612" w14:font="MS Gothic"/>
                  <w14:uncheckedState w14:val="2610" w14:font="MS Gothic"/>
                </w14:checkbox>
              </w:sdtPr>
              <w:sdtContent>
                <w:permStart w:id="1329284262" w:edGrp="everyone"/>
                <w:r w:rsidR="009C41B0">
                  <w:rPr>
                    <w:rFonts w:ascii="MS Gothic" w:eastAsia="MS Gothic" w:hAnsi="MS Gothic" w:hint="eastAsia"/>
                    <w:bCs/>
                    <w:sz w:val="20"/>
                  </w:rPr>
                  <w:t>☐</w:t>
                </w:r>
                <w:permEnd w:id="1329284262"/>
              </w:sdtContent>
            </w:sdt>
          </w:p>
          <w:p w14:paraId="2554E41B" w14:textId="77777777" w:rsidR="0009687A" w:rsidRDefault="0009687A" w:rsidP="001A0C95">
            <w:pPr>
              <w:keepNext/>
              <w:keepLines/>
              <w:rPr>
                <w:bCs/>
                <w:sz w:val="20"/>
              </w:rPr>
            </w:pPr>
            <w:permStart w:id="165806226" w:edGrp="everyone"/>
            <w:r>
              <w:rPr>
                <w:bCs/>
                <w:sz w:val="20"/>
              </w:rPr>
              <w:t>_________________</w:t>
            </w:r>
          </w:p>
          <w:permEnd w:id="165806226"/>
          <w:p w14:paraId="44BFA019"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066DB315"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397BD17F" w14:textId="77777777" w:rsidR="0009687A" w:rsidRPr="00FA6985" w:rsidRDefault="0009687A" w:rsidP="001A0C95">
            <w:pPr>
              <w:spacing w:after="240"/>
              <w:ind w:left="-50" w:hanging="22"/>
              <w:jc w:val="center"/>
              <w:rPr>
                <w:b/>
                <w:sz w:val="20"/>
              </w:rPr>
            </w:pPr>
            <w:r>
              <w:rPr>
                <w:b/>
                <w:sz w:val="20"/>
              </w:rPr>
              <w:t>5%</w:t>
            </w:r>
          </w:p>
        </w:tc>
      </w:tr>
      <w:tr w:rsidR="0009687A" w:rsidRPr="007C081F" w14:paraId="0DBAC1F5" w14:textId="77777777" w:rsidTr="001A0C95">
        <w:tc>
          <w:tcPr>
            <w:tcW w:w="4410" w:type="dxa"/>
            <w:tcBorders>
              <w:top w:val="single" w:sz="4" w:space="0" w:color="auto"/>
              <w:bottom w:val="single" w:sz="4" w:space="0" w:color="auto"/>
            </w:tcBorders>
          </w:tcPr>
          <w:p w14:paraId="280DC865" w14:textId="77777777" w:rsidR="0009687A" w:rsidRPr="009C41B0" w:rsidRDefault="0009687A" w:rsidP="0009687A">
            <w:pPr>
              <w:pStyle w:val="ListParagraph"/>
              <w:widowControl/>
              <w:numPr>
                <w:ilvl w:val="2"/>
                <w:numId w:val="5"/>
              </w:numPr>
              <w:autoSpaceDE/>
              <w:autoSpaceDN/>
              <w:spacing w:before="0" w:afterLines="100" w:after="240"/>
              <w:contextualSpacing/>
              <w:jc w:val="left"/>
              <w:rPr>
                <w:b/>
                <w:sz w:val="20"/>
              </w:rPr>
            </w:pPr>
            <w:r w:rsidRPr="009C41B0">
              <w:rPr>
                <w:sz w:val="20"/>
              </w:rPr>
              <w:t>Transactions of $50,000,000 and above</w:t>
            </w:r>
          </w:p>
        </w:tc>
        <w:tc>
          <w:tcPr>
            <w:tcW w:w="2520" w:type="dxa"/>
            <w:tcBorders>
              <w:top w:val="single" w:sz="4" w:space="0" w:color="auto"/>
              <w:bottom w:val="single" w:sz="4" w:space="0" w:color="auto"/>
            </w:tcBorders>
            <w:vAlign w:val="center"/>
          </w:tcPr>
          <w:p w14:paraId="33CD9C97" w14:textId="448F8AAA"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401035761"/>
                <w14:checkbox>
                  <w14:checked w14:val="0"/>
                  <w14:checkedState w14:val="2612" w14:font="MS Gothic"/>
                  <w14:uncheckedState w14:val="2610" w14:font="MS Gothic"/>
                </w14:checkbox>
              </w:sdtPr>
              <w:sdtContent>
                <w:permStart w:id="1659839599" w:edGrp="everyone"/>
                <w:r w:rsidR="009C41B0">
                  <w:rPr>
                    <w:rFonts w:ascii="MS Gothic" w:eastAsia="MS Gothic" w:hAnsi="MS Gothic" w:hint="eastAsia"/>
                    <w:bCs/>
                    <w:sz w:val="20"/>
                  </w:rPr>
                  <w:t>☐</w:t>
                </w:r>
                <w:permEnd w:id="1659839599"/>
              </w:sdtContent>
            </w:sdt>
          </w:p>
          <w:p w14:paraId="71FD14C9" w14:textId="6F1EF80C"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719206242"/>
                <w14:checkbox>
                  <w14:checked w14:val="0"/>
                  <w14:checkedState w14:val="2612" w14:font="MS Gothic"/>
                  <w14:uncheckedState w14:val="2610" w14:font="MS Gothic"/>
                </w14:checkbox>
              </w:sdtPr>
              <w:sdtContent>
                <w:permStart w:id="2102483069" w:edGrp="everyone"/>
                <w:r w:rsidR="009C41B0">
                  <w:rPr>
                    <w:rFonts w:ascii="MS Gothic" w:eastAsia="MS Gothic" w:hAnsi="MS Gothic" w:hint="eastAsia"/>
                    <w:bCs/>
                    <w:sz w:val="20"/>
                  </w:rPr>
                  <w:t>☐</w:t>
                </w:r>
                <w:permEnd w:id="2102483069"/>
              </w:sdtContent>
            </w:sdt>
          </w:p>
          <w:p w14:paraId="15134B3F" w14:textId="64A97859"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860507571"/>
                <w14:checkbox>
                  <w14:checked w14:val="0"/>
                  <w14:checkedState w14:val="2612" w14:font="MS Gothic"/>
                  <w14:uncheckedState w14:val="2610" w14:font="MS Gothic"/>
                </w14:checkbox>
              </w:sdtPr>
              <w:sdtContent>
                <w:permStart w:id="309557346" w:edGrp="everyone"/>
                <w:r w:rsidR="009C41B0">
                  <w:rPr>
                    <w:rFonts w:ascii="MS Gothic" w:eastAsia="MS Gothic" w:hAnsi="MS Gothic" w:hint="eastAsia"/>
                    <w:bCs/>
                    <w:sz w:val="20"/>
                  </w:rPr>
                  <w:t>☐</w:t>
                </w:r>
                <w:permEnd w:id="309557346"/>
              </w:sdtContent>
            </w:sdt>
          </w:p>
          <w:p w14:paraId="203A7CD7" w14:textId="77777777" w:rsidR="0009687A" w:rsidRDefault="0009687A" w:rsidP="001A0C95">
            <w:pPr>
              <w:keepNext/>
              <w:keepLines/>
              <w:rPr>
                <w:bCs/>
                <w:sz w:val="20"/>
              </w:rPr>
            </w:pPr>
            <w:permStart w:id="196690304" w:edGrp="everyone"/>
            <w:r>
              <w:rPr>
                <w:bCs/>
                <w:sz w:val="20"/>
              </w:rPr>
              <w:t>_________________</w:t>
            </w:r>
          </w:p>
          <w:permEnd w:id="196690304"/>
          <w:p w14:paraId="7ED40C7C"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27EFDCB8"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37F3596F" w14:textId="77777777" w:rsidR="0009687A" w:rsidRPr="00FA6985" w:rsidRDefault="0009687A" w:rsidP="001A0C95">
            <w:pPr>
              <w:spacing w:after="240"/>
              <w:ind w:left="-50" w:hanging="22"/>
              <w:jc w:val="center"/>
              <w:rPr>
                <w:b/>
                <w:sz w:val="20"/>
              </w:rPr>
            </w:pPr>
            <w:r>
              <w:rPr>
                <w:b/>
                <w:sz w:val="20"/>
              </w:rPr>
              <w:t>6%</w:t>
            </w:r>
          </w:p>
        </w:tc>
      </w:tr>
      <w:tr w:rsidR="0009687A" w:rsidRPr="007C081F" w14:paraId="44A79FE2" w14:textId="77777777" w:rsidTr="001A0C95">
        <w:tc>
          <w:tcPr>
            <w:tcW w:w="4410" w:type="dxa"/>
            <w:tcBorders>
              <w:top w:val="single" w:sz="4" w:space="0" w:color="auto"/>
              <w:bottom w:val="single" w:sz="4" w:space="0" w:color="auto"/>
            </w:tcBorders>
          </w:tcPr>
          <w:p w14:paraId="50AF842F" w14:textId="77777777" w:rsidR="0009687A" w:rsidRDefault="0009687A" w:rsidP="0009687A">
            <w:pPr>
              <w:pStyle w:val="ListParagraph"/>
              <w:keepNext/>
              <w:widowControl/>
              <w:numPr>
                <w:ilvl w:val="1"/>
                <w:numId w:val="5"/>
              </w:numPr>
              <w:autoSpaceDE/>
              <w:autoSpaceDN/>
              <w:spacing w:before="0" w:afterLines="100" w:after="240"/>
              <w:ind w:left="432" w:hanging="432"/>
              <w:contextualSpacing/>
              <w:jc w:val="left"/>
              <w:rPr>
                <w:bCs/>
                <w:sz w:val="20"/>
              </w:rPr>
            </w:pPr>
            <w:r w:rsidRPr="0031501E">
              <w:rPr>
                <w:b/>
                <w:sz w:val="20"/>
              </w:rPr>
              <w:t>Closing Statements.</w:t>
            </w:r>
            <w:r w:rsidRPr="0031501E">
              <w:rPr>
                <w:bCs/>
                <w:sz w:val="20"/>
              </w:rPr>
              <w:t xml:space="preserve">  </w:t>
            </w:r>
          </w:p>
          <w:p w14:paraId="786ED10B" w14:textId="77777777" w:rsidR="0009687A" w:rsidRPr="0031501E" w:rsidRDefault="0009687A" w:rsidP="001A0C95">
            <w:pPr>
              <w:pStyle w:val="ListParagraph"/>
              <w:keepNext/>
              <w:spacing w:after="240"/>
              <w:ind w:left="432" w:firstLine="0"/>
              <w:jc w:val="left"/>
              <w:rPr>
                <w:bCs/>
                <w:sz w:val="20"/>
              </w:rPr>
            </w:pPr>
            <w:r w:rsidRPr="0031501E">
              <w:rPr>
                <w:bCs/>
                <w:sz w:val="20"/>
              </w:rPr>
              <w:t>Prepare closing/settlement statements reflecting prorations and funds disbursed through a transaction’s escrow including, without limitation, the itemization of all costs and any out-of-pocket expenses for the escrow services, mailings, courier fees, document preparation, etc.</w:t>
            </w:r>
          </w:p>
        </w:tc>
        <w:tc>
          <w:tcPr>
            <w:tcW w:w="2520" w:type="dxa"/>
            <w:tcBorders>
              <w:top w:val="single" w:sz="4" w:space="0" w:color="auto"/>
              <w:bottom w:val="single" w:sz="4" w:space="0" w:color="auto"/>
            </w:tcBorders>
            <w:vAlign w:val="center"/>
          </w:tcPr>
          <w:p w14:paraId="4E568842" w14:textId="77777777" w:rsidR="0009687A" w:rsidRPr="007C081F" w:rsidRDefault="0009687A" w:rsidP="001A0C95">
            <w:pPr>
              <w:keepNext/>
              <w:keepLines/>
              <w:tabs>
                <w:tab w:val="left" w:leader="dot" w:pos="2058"/>
              </w:tabs>
              <w:spacing w:after="120"/>
              <w:jc w:val="center"/>
              <w:rPr>
                <w:bCs/>
                <w:sz w:val="20"/>
              </w:rPr>
            </w:pPr>
            <w:r>
              <w:rPr>
                <w:b/>
                <w:sz w:val="20"/>
              </w:rPr>
              <w:t>At No Charge</w:t>
            </w:r>
          </w:p>
        </w:tc>
        <w:tc>
          <w:tcPr>
            <w:tcW w:w="1651" w:type="dxa"/>
            <w:tcBorders>
              <w:top w:val="single" w:sz="4" w:space="0" w:color="auto"/>
              <w:bottom w:val="single" w:sz="4" w:space="0" w:color="auto"/>
            </w:tcBorders>
            <w:vAlign w:val="center"/>
          </w:tcPr>
          <w:p w14:paraId="68B63027" w14:textId="77777777" w:rsidR="0009687A" w:rsidRPr="00F22B8F" w:rsidRDefault="0009687A" w:rsidP="001A0C95">
            <w:pPr>
              <w:keepNext/>
              <w:ind w:left="-50"/>
              <w:jc w:val="center"/>
              <w:rPr>
                <w:b/>
                <w:sz w:val="20"/>
              </w:rPr>
            </w:pPr>
            <w:r>
              <w:rPr>
                <w:b/>
                <w:sz w:val="20"/>
              </w:rPr>
              <w:t>10</w:t>
            </w:r>
          </w:p>
        </w:tc>
        <w:tc>
          <w:tcPr>
            <w:tcW w:w="959" w:type="dxa"/>
            <w:tcBorders>
              <w:top w:val="single" w:sz="4" w:space="0" w:color="auto"/>
              <w:bottom w:val="single" w:sz="4" w:space="0" w:color="auto"/>
            </w:tcBorders>
            <w:vAlign w:val="center"/>
          </w:tcPr>
          <w:p w14:paraId="306242C0" w14:textId="77777777" w:rsidR="0009687A" w:rsidRPr="00FA6985" w:rsidRDefault="0009687A" w:rsidP="001A0C95">
            <w:pPr>
              <w:keepNext/>
              <w:ind w:left="-50"/>
              <w:jc w:val="center"/>
              <w:rPr>
                <w:b/>
                <w:sz w:val="20"/>
              </w:rPr>
            </w:pPr>
            <w:r>
              <w:rPr>
                <w:b/>
                <w:sz w:val="20"/>
              </w:rPr>
              <w:t>0%</w:t>
            </w:r>
          </w:p>
        </w:tc>
      </w:tr>
      <w:tr w:rsidR="0009687A" w:rsidRPr="007C081F" w14:paraId="51A98D96" w14:textId="77777777" w:rsidTr="001A0C95">
        <w:tc>
          <w:tcPr>
            <w:tcW w:w="4410" w:type="dxa"/>
            <w:tcBorders>
              <w:top w:val="single" w:sz="4" w:space="0" w:color="auto"/>
              <w:bottom w:val="single" w:sz="4" w:space="0" w:color="auto"/>
            </w:tcBorders>
          </w:tcPr>
          <w:p w14:paraId="6DAD7CA9" w14:textId="77777777" w:rsidR="0009687A" w:rsidRPr="0031501E" w:rsidRDefault="0009687A" w:rsidP="0009687A">
            <w:pPr>
              <w:pStyle w:val="ListParagraph"/>
              <w:widowControl/>
              <w:numPr>
                <w:ilvl w:val="2"/>
                <w:numId w:val="5"/>
              </w:numPr>
              <w:autoSpaceDE/>
              <w:autoSpaceDN/>
              <w:spacing w:before="0" w:afterLines="100" w:after="240"/>
              <w:contextualSpacing/>
              <w:jc w:val="left"/>
              <w:rPr>
                <w:b/>
                <w:sz w:val="20"/>
              </w:rPr>
            </w:pPr>
            <w:r w:rsidRPr="0031501E">
              <w:rPr>
                <w:bCs/>
                <w:sz w:val="20"/>
              </w:rPr>
              <w:t>Overnight Delivery Related to Escrow.</w:t>
            </w:r>
          </w:p>
        </w:tc>
        <w:tc>
          <w:tcPr>
            <w:tcW w:w="2520" w:type="dxa"/>
            <w:tcBorders>
              <w:top w:val="single" w:sz="4" w:space="0" w:color="auto"/>
              <w:bottom w:val="single" w:sz="4" w:space="0" w:color="auto"/>
            </w:tcBorders>
            <w:vAlign w:val="center"/>
          </w:tcPr>
          <w:p w14:paraId="33945E40" w14:textId="091B4698"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233361277"/>
                <w14:checkbox>
                  <w14:checked w14:val="0"/>
                  <w14:checkedState w14:val="2612" w14:font="MS Gothic"/>
                  <w14:uncheckedState w14:val="2610" w14:font="MS Gothic"/>
                </w14:checkbox>
              </w:sdtPr>
              <w:sdtContent>
                <w:permStart w:id="767951378" w:edGrp="everyone"/>
                <w:r w:rsidR="009C41B0">
                  <w:rPr>
                    <w:rFonts w:ascii="MS Gothic" w:eastAsia="MS Gothic" w:hAnsi="MS Gothic" w:hint="eastAsia"/>
                    <w:bCs/>
                    <w:sz w:val="20"/>
                  </w:rPr>
                  <w:t>☐</w:t>
                </w:r>
                <w:permEnd w:id="767951378"/>
              </w:sdtContent>
            </w:sdt>
          </w:p>
          <w:p w14:paraId="5DF084A8" w14:textId="74786C9C"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1593205278"/>
                <w14:checkbox>
                  <w14:checked w14:val="0"/>
                  <w14:checkedState w14:val="2612" w14:font="MS Gothic"/>
                  <w14:uncheckedState w14:val="2610" w14:font="MS Gothic"/>
                </w14:checkbox>
              </w:sdtPr>
              <w:sdtContent>
                <w:permStart w:id="1627864877" w:edGrp="everyone"/>
                <w:r w:rsidR="009C41B0">
                  <w:rPr>
                    <w:rFonts w:ascii="MS Gothic" w:eastAsia="MS Gothic" w:hAnsi="MS Gothic" w:hint="eastAsia"/>
                    <w:bCs/>
                    <w:sz w:val="20"/>
                  </w:rPr>
                  <w:t>☐</w:t>
                </w:r>
                <w:permEnd w:id="1627864877"/>
              </w:sdtContent>
            </w:sdt>
          </w:p>
          <w:p w14:paraId="6F1DFED7" w14:textId="61B6632C"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1698037619"/>
                <w14:checkbox>
                  <w14:checked w14:val="0"/>
                  <w14:checkedState w14:val="2612" w14:font="MS Gothic"/>
                  <w14:uncheckedState w14:val="2610" w14:font="MS Gothic"/>
                </w14:checkbox>
              </w:sdtPr>
              <w:sdtContent>
                <w:permStart w:id="1339312734" w:edGrp="everyone"/>
                <w:r w:rsidR="009C41B0">
                  <w:rPr>
                    <w:rFonts w:ascii="MS Gothic" w:eastAsia="MS Gothic" w:hAnsi="MS Gothic" w:hint="eastAsia"/>
                    <w:bCs/>
                    <w:sz w:val="20"/>
                  </w:rPr>
                  <w:t>☐</w:t>
                </w:r>
              </w:sdtContent>
            </w:sdt>
          </w:p>
          <w:p w14:paraId="6CC667D4" w14:textId="77777777" w:rsidR="0009687A" w:rsidRDefault="0009687A" w:rsidP="001A0C95">
            <w:pPr>
              <w:keepNext/>
              <w:keepLines/>
              <w:rPr>
                <w:bCs/>
                <w:sz w:val="20"/>
              </w:rPr>
            </w:pPr>
            <w:r>
              <w:rPr>
                <w:bCs/>
                <w:sz w:val="20"/>
              </w:rPr>
              <w:t>_________________</w:t>
            </w:r>
          </w:p>
          <w:permEnd w:id="1339312734"/>
          <w:p w14:paraId="128A153F"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565DD4A6"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68B3B813" w14:textId="77777777" w:rsidR="0009687A" w:rsidRPr="00FA6985" w:rsidRDefault="0009687A" w:rsidP="001A0C95">
            <w:pPr>
              <w:spacing w:after="240"/>
              <w:ind w:left="-50" w:hanging="22"/>
              <w:jc w:val="center"/>
              <w:rPr>
                <w:b/>
                <w:sz w:val="20"/>
              </w:rPr>
            </w:pPr>
            <w:r>
              <w:rPr>
                <w:b/>
                <w:sz w:val="20"/>
              </w:rPr>
              <w:t>1%</w:t>
            </w:r>
          </w:p>
        </w:tc>
      </w:tr>
      <w:tr w:rsidR="0009687A" w:rsidRPr="007C081F" w14:paraId="58A6FDAB" w14:textId="77777777" w:rsidTr="001A0C95">
        <w:tc>
          <w:tcPr>
            <w:tcW w:w="4410" w:type="dxa"/>
            <w:tcBorders>
              <w:top w:val="single" w:sz="4" w:space="0" w:color="auto"/>
              <w:bottom w:val="single" w:sz="4" w:space="0" w:color="auto"/>
            </w:tcBorders>
          </w:tcPr>
          <w:p w14:paraId="70A9A7C7" w14:textId="77777777" w:rsidR="0009687A" w:rsidRPr="0031501E" w:rsidRDefault="0009687A" w:rsidP="0009687A">
            <w:pPr>
              <w:pStyle w:val="ListParagraph"/>
              <w:widowControl/>
              <w:numPr>
                <w:ilvl w:val="2"/>
                <w:numId w:val="5"/>
              </w:numPr>
              <w:autoSpaceDE/>
              <w:autoSpaceDN/>
              <w:spacing w:before="0" w:afterLines="100" w:after="240"/>
              <w:contextualSpacing/>
              <w:jc w:val="left"/>
              <w:rPr>
                <w:b/>
                <w:sz w:val="20"/>
              </w:rPr>
            </w:pPr>
            <w:r w:rsidRPr="0031501E">
              <w:rPr>
                <w:bCs/>
                <w:sz w:val="20"/>
              </w:rPr>
              <w:lastRenderedPageBreak/>
              <w:t>Courier Fees Related to Escrow.</w:t>
            </w:r>
          </w:p>
        </w:tc>
        <w:tc>
          <w:tcPr>
            <w:tcW w:w="2520" w:type="dxa"/>
            <w:tcBorders>
              <w:top w:val="single" w:sz="4" w:space="0" w:color="auto"/>
              <w:bottom w:val="single" w:sz="4" w:space="0" w:color="auto"/>
            </w:tcBorders>
            <w:vAlign w:val="center"/>
          </w:tcPr>
          <w:p w14:paraId="379679E6" w14:textId="13B43124" w:rsidR="0009687A" w:rsidRDefault="0009687A" w:rsidP="001A0C95">
            <w:pPr>
              <w:keepNext/>
              <w:keepLines/>
              <w:tabs>
                <w:tab w:val="left" w:leader="dot" w:pos="2058"/>
              </w:tabs>
              <w:spacing w:after="120"/>
              <w:rPr>
                <w:bCs/>
                <w:sz w:val="20"/>
              </w:rPr>
            </w:pPr>
            <w:r w:rsidRPr="00FA6985">
              <w:rPr>
                <w:b/>
                <w:sz w:val="20"/>
              </w:rPr>
              <w:t xml:space="preserve">Per </w:t>
            </w:r>
            <w:r>
              <w:rPr>
                <w:b/>
                <w:sz w:val="20"/>
              </w:rPr>
              <w:t>Rate Schedule</w:t>
            </w:r>
            <w:r>
              <w:rPr>
                <w:bCs/>
                <w:sz w:val="20"/>
              </w:rPr>
              <w:tab/>
            </w:r>
            <w:sdt>
              <w:sdtPr>
                <w:rPr>
                  <w:bCs/>
                  <w:sz w:val="20"/>
                </w:rPr>
                <w:id w:val="2106371877"/>
                <w14:checkbox>
                  <w14:checked w14:val="0"/>
                  <w14:checkedState w14:val="2612" w14:font="MS Gothic"/>
                  <w14:uncheckedState w14:val="2610" w14:font="MS Gothic"/>
                </w14:checkbox>
              </w:sdtPr>
              <w:sdtContent>
                <w:permStart w:id="1928232100" w:edGrp="everyone"/>
                <w:r w:rsidR="009C41B0">
                  <w:rPr>
                    <w:rFonts w:ascii="MS Gothic" w:eastAsia="MS Gothic" w:hAnsi="MS Gothic" w:hint="eastAsia"/>
                    <w:bCs/>
                    <w:sz w:val="20"/>
                  </w:rPr>
                  <w:t>☐</w:t>
                </w:r>
                <w:permEnd w:id="1928232100"/>
              </w:sdtContent>
            </w:sdt>
          </w:p>
          <w:p w14:paraId="22CF4918" w14:textId="1F63A2D9" w:rsidR="0009687A" w:rsidRDefault="0009687A" w:rsidP="001A0C95">
            <w:pPr>
              <w:keepNext/>
              <w:keepLines/>
              <w:tabs>
                <w:tab w:val="left" w:leader="dot" w:pos="2058"/>
              </w:tabs>
              <w:spacing w:after="120"/>
              <w:rPr>
                <w:bCs/>
                <w:sz w:val="20"/>
              </w:rPr>
            </w:pPr>
            <w:r>
              <w:rPr>
                <w:b/>
                <w:sz w:val="20"/>
              </w:rPr>
              <w:t>At No Charge</w:t>
            </w:r>
            <w:r w:rsidRPr="00FA6985">
              <w:rPr>
                <w:bCs/>
                <w:sz w:val="20"/>
              </w:rPr>
              <w:tab/>
            </w:r>
            <w:sdt>
              <w:sdtPr>
                <w:rPr>
                  <w:bCs/>
                  <w:sz w:val="20"/>
                </w:rPr>
                <w:id w:val="-2069257369"/>
                <w14:checkbox>
                  <w14:checked w14:val="0"/>
                  <w14:checkedState w14:val="2612" w14:font="MS Gothic"/>
                  <w14:uncheckedState w14:val="2610" w14:font="MS Gothic"/>
                </w14:checkbox>
              </w:sdtPr>
              <w:sdtContent>
                <w:permStart w:id="1195645341" w:edGrp="everyone"/>
                <w:r w:rsidR="009C41B0">
                  <w:rPr>
                    <w:rFonts w:ascii="MS Gothic" w:eastAsia="MS Gothic" w:hAnsi="MS Gothic" w:hint="eastAsia"/>
                    <w:bCs/>
                    <w:sz w:val="20"/>
                  </w:rPr>
                  <w:t>☐</w:t>
                </w:r>
                <w:permEnd w:id="1195645341"/>
              </w:sdtContent>
            </w:sdt>
          </w:p>
          <w:p w14:paraId="0533DDB6" w14:textId="21DCDC29" w:rsidR="0009687A" w:rsidRPr="00FA6985" w:rsidRDefault="0009687A" w:rsidP="001A0C95">
            <w:pPr>
              <w:keepNext/>
              <w:keepLines/>
              <w:tabs>
                <w:tab w:val="left" w:leader="dot" w:pos="2058"/>
              </w:tabs>
              <w:spacing w:after="120"/>
              <w:rPr>
                <w:b/>
                <w:sz w:val="20"/>
              </w:rPr>
            </w:pPr>
            <w:r w:rsidRPr="00E53696">
              <w:rPr>
                <w:b/>
                <w:sz w:val="20"/>
              </w:rPr>
              <w:t>Fixed Price (Insert)</w:t>
            </w:r>
            <w:r>
              <w:rPr>
                <w:bCs/>
                <w:sz w:val="20"/>
              </w:rPr>
              <w:tab/>
            </w:r>
            <w:sdt>
              <w:sdtPr>
                <w:rPr>
                  <w:bCs/>
                  <w:sz w:val="20"/>
                </w:rPr>
                <w:id w:val="22594424"/>
                <w14:checkbox>
                  <w14:checked w14:val="0"/>
                  <w14:checkedState w14:val="2612" w14:font="MS Gothic"/>
                  <w14:uncheckedState w14:val="2610" w14:font="MS Gothic"/>
                </w14:checkbox>
              </w:sdtPr>
              <w:sdtContent>
                <w:permStart w:id="489846445" w:edGrp="everyone"/>
                <w:r w:rsidR="009C41B0">
                  <w:rPr>
                    <w:rFonts w:ascii="MS Gothic" w:eastAsia="MS Gothic" w:hAnsi="MS Gothic" w:hint="eastAsia"/>
                    <w:bCs/>
                    <w:sz w:val="20"/>
                  </w:rPr>
                  <w:t>☐</w:t>
                </w:r>
                <w:permEnd w:id="489846445"/>
              </w:sdtContent>
            </w:sdt>
          </w:p>
          <w:p w14:paraId="31CD473D" w14:textId="77777777" w:rsidR="0009687A" w:rsidRDefault="0009687A" w:rsidP="001A0C95">
            <w:pPr>
              <w:keepNext/>
              <w:keepLines/>
              <w:rPr>
                <w:bCs/>
                <w:sz w:val="20"/>
              </w:rPr>
            </w:pPr>
            <w:permStart w:id="1228372591" w:edGrp="everyone"/>
            <w:r>
              <w:rPr>
                <w:bCs/>
                <w:sz w:val="20"/>
              </w:rPr>
              <w:t>_________________</w:t>
            </w:r>
          </w:p>
          <w:permEnd w:id="1228372591"/>
          <w:p w14:paraId="2B32CAE0" w14:textId="77777777" w:rsidR="0009687A" w:rsidRDefault="0009687A" w:rsidP="001A0C95">
            <w:pPr>
              <w:keepNext/>
              <w:keepLines/>
              <w:tabs>
                <w:tab w:val="left" w:leader="dot" w:pos="2058"/>
              </w:tabs>
              <w:spacing w:after="240"/>
              <w:rPr>
                <w:b/>
                <w:sz w:val="20"/>
              </w:rPr>
            </w:pPr>
          </w:p>
        </w:tc>
        <w:tc>
          <w:tcPr>
            <w:tcW w:w="1651" w:type="dxa"/>
            <w:tcBorders>
              <w:top w:val="single" w:sz="4" w:space="0" w:color="auto"/>
              <w:bottom w:val="single" w:sz="4" w:space="0" w:color="auto"/>
            </w:tcBorders>
            <w:shd w:val="clear" w:color="auto" w:fill="F2F2F2" w:themeFill="background1" w:themeFillShade="F2"/>
            <w:vAlign w:val="center"/>
          </w:tcPr>
          <w:p w14:paraId="569DB370"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tcBorders>
            <w:vAlign w:val="center"/>
          </w:tcPr>
          <w:p w14:paraId="7AF9B523" w14:textId="77777777" w:rsidR="0009687A" w:rsidRPr="00FA6985" w:rsidRDefault="0009687A" w:rsidP="001A0C95">
            <w:pPr>
              <w:spacing w:after="240"/>
              <w:ind w:left="-44" w:hanging="25"/>
              <w:jc w:val="center"/>
              <w:rPr>
                <w:b/>
                <w:sz w:val="20"/>
              </w:rPr>
            </w:pPr>
            <w:r>
              <w:rPr>
                <w:b/>
                <w:sz w:val="20"/>
              </w:rPr>
              <w:t>1%</w:t>
            </w:r>
          </w:p>
        </w:tc>
      </w:tr>
      <w:tr w:rsidR="0009687A" w:rsidRPr="007C081F" w14:paraId="3B4675BD" w14:textId="77777777" w:rsidTr="001A0C95">
        <w:tc>
          <w:tcPr>
            <w:tcW w:w="4410" w:type="dxa"/>
            <w:tcBorders>
              <w:top w:val="single" w:sz="4" w:space="0" w:color="auto"/>
              <w:bottom w:val="single" w:sz="8" w:space="0" w:color="auto"/>
            </w:tcBorders>
          </w:tcPr>
          <w:p w14:paraId="195E7000" w14:textId="77777777" w:rsidR="0009687A" w:rsidRPr="0031501E" w:rsidRDefault="0009687A" w:rsidP="0009687A">
            <w:pPr>
              <w:pStyle w:val="ListParagraph"/>
              <w:widowControl/>
              <w:numPr>
                <w:ilvl w:val="2"/>
                <w:numId w:val="5"/>
              </w:numPr>
              <w:autoSpaceDE/>
              <w:autoSpaceDN/>
              <w:spacing w:before="0" w:afterLines="100" w:after="240"/>
              <w:contextualSpacing/>
              <w:jc w:val="left"/>
              <w:rPr>
                <w:bCs/>
                <w:sz w:val="20"/>
              </w:rPr>
            </w:pPr>
            <w:r w:rsidRPr="0031501E">
              <w:rPr>
                <w:bCs/>
                <w:sz w:val="20"/>
              </w:rPr>
              <w:t>Document Preparation Related to Escrow.</w:t>
            </w:r>
          </w:p>
        </w:tc>
        <w:tc>
          <w:tcPr>
            <w:tcW w:w="2520" w:type="dxa"/>
            <w:tcBorders>
              <w:top w:val="single" w:sz="4" w:space="0" w:color="auto"/>
              <w:bottom w:val="single" w:sz="8" w:space="0" w:color="auto"/>
            </w:tcBorders>
            <w:vAlign w:val="center"/>
          </w:tcPr>
          <w:p w14:paraId="56FB7289" w14:textId="77777777" w:rsidR="0009687A" w:rsidRDefault="0009687A" w:rsidP="001A0C95">
            <w:pPr>
              <w:keepNext/>
              <w:keepLines/>
              <w:tabs>
                <w:tab w:val="left" w:leader="dot" w:pos="2058"/>
              </w:tabs>
              <w:jc w:val="center"/>
              <w:rPr>
                <w:b/>
                <w:sz w:val="20"/>
              </w:rPr>
            </w:pPr>
            <w:r>
              <w:rPr>
                <w:b/>
                <w:sz w:val="20"/>
              </w:rPr>
              <w:t>At No Charge</w:t>
            </w:r>
          </w:p>
        </w:tc>
        <w:tc>
          <w:tcPr>
            <w:tcW w:w="1651" w:type="dxa"/>
            <w:tcBorders>
              <w:top w:val="single" w:sz="4" w:space="0" w:color="auto"/>
              <w:bottom w:val="single" w:sz="8" w:space="0" w:color="auto"/>
            </w:tcBorders>
            <w:shd w:val="clear" w:color="auto" w:fill="F2F2F2" w:themeFill="background1" w:themeFillShade="F2"/>
            <w:vAlign w:val="center"/>
          </w:tcPr>
          <w:p w14:paraId="0765D700" w14:textId="77777777" w:rsidR="0009687A" w:rsidRPr="00F22B8F" w:rsidRDefault="0009687A" w:rsidP="001A0C95">
            <w:pPr>
              <w:spacing w:after="240"/>
              <w:ind w:left="-50"/>
              <w:jc w:val="center"/>
              <w:rPr>
                <w:b/>
                <w:sz w:val="20"/>
              </w:rPr>
            </w:pPr>
          </w:p>
        </w:tc>
        <w:tc>
          <w:tcPr>
            <w:tcW w:w="959" w:type="dxa"/>
            <w:tcBorders>
              <w:top w:val="single" w:sz="4" w:space="0" w:color="auto"/>
              <w:bottom w:val="single" w:sz="8" w:space="0" w:color="auto"/>
            </w:tcBorders>
            <w:vAlign w:val="center"/>
          </w:tcPr>
          <w:p w14:paraId="68F5DDAF" w14:textId="77777777" w:rsidR="0009687A" w:rsidRPr="00FA6985" w:rsidRDefault="0009687A" w:rsidP="001A0C95">
            <w:pPr>
              <w:ind w:left="-44"/>
              <w:jc w:val="center"/>
              <w:rPr>
                <w:b/>
                <w:sz w:val="20"/>
              </w:rPr>
            </w:pPr>
            <w:r>
              <w:rPr>
                <w:b/>
                <w:sz w:val="20"/>
              </w:rPr>
              <w:t>0%</w:t>
            </w:r>
          </w:p>
        </w:tc>
      </w:tr>
      <w:tr w:rsidR="0009687A" w:rsidRPr="007C081F" w14:paraId="79CF9674" w14:textId="77777777" w:rsidTr="001A0C95">
        <w:tc>
          <w:tcPr>
            <w:tcW w:w="4410" w:type="dxa"/>
            <w:tcBorders>
              <w:top w:val="single" w:sz="8" w:space="0" w:color="auto"/>
              <w:left w:val="single" w:sz="8" w:space="0" w:color="auto"/>
              <w:bottom w:val="single" w:sz="4" w:space="0" w:color="auto"/>
            </w:tcBorders>
          </w:tcPr>
          <w:p w14:paraId="191FB478" w14:textId="77777777" w:rsidR="0009687A" w:rsidRDefault="0009687A" w:rsidP="0009687A">
            <w:pPr>
              <w:pStyle w:val="ListParagraph"/>
              <w:keepNext/>
              <w:keepLines/>
              <w:widowControl/>
              <w:numPr>
                <w:ilvl w:val="0"/>
                <w:numId w:val="5"/>
              </w:numPr>
              <w:autoSpaceDE/>
              <w:autoSpaceDN/>
              <w:spacing w:before="0" w:afterLines="100" w:after="240"/>
              <w:ind w:left="432" w:hanging="432"/>
              <w:contextualSpacing/>
              <w:jc w:val="left"/>
              <w:rPr>
                <w:bCs/>
                <w:sz w:val="20"/>
              </w:rPr>
            </w:pPr>
            <w:r w:rsidRPr="0031501E">
              <w:rPr>
                <w:b/>
                <w:sz w:val="20"/>
              </w:rPr>
              <w:t>GENERAL SUPPORT.</w:t>
            </w:r>
            <w:r w:rsidRPr="0031501E">
              <w:rPr>
                <w:bCs/>
                <w:sz w:val="20"/>
              </w:rPr>
              <w:t xml:space="preserve">  </w:t>
            </w:r>
          </w:p>
          <w:p w14:paraId="705B2D24" w14:textId="77777777" w:rsidR="0009687A" w:rsidRPr="0031501E" w:rsidRDefault="0009687A" w:rsidP="001A0C95">
            <w:pPr>
              <w:pStyle w:val="ListParagraph"/>
              <w:keepNext/>
              <w:keepLines/>
              <w:spacing w:after="240"/>
              <w:ind w:left="432" w:firstLine="0"/>
              <w:jc w:val="left"/>
              <w:rPr>
                <w:bCs/>
                <w:sz w:val="20"/>
              </w:rPr>
            </w:pPr>
            <w:r w:rsidRPr="0031501E">
              <w:rPr>
                <w:bCs/>
                <w:sz w:val="20"/>
              </w:rPr>
              <w:t xml:space="preserve">Provide other general support as needed or required on an hourly basis to carry out and complete the Services for the Judicial Council’s needs </w:t>
            </w:r>
            <w:proofErr w:type="gramStart"/>
            <w:r w:rsidRPr="0031501E">
              <w:rPr>
                <w:bCs/>
                <w:sz w:val="20"/>
              </w:rPr>
              <w:t>with regard to</w:t>
            </w:r>
            <w:proofErr w:type="gramEnd"/>
            <w:r w:rsidRPr="0031501E">
              <w:rPr>
                <w:bCs/>
                <w:sz w:val="20"/>
              </w:rPr>
              <w:t xml:space="preserve"> title and escrow services.</w:t>
            </w:r>
            <w:r>
              <w:rPr>
                <w:bCs/>
                <w:sz w:val="20"/>
              </w:rPr>
              <w:t xml:space="preserve">  </w:t>
            </w:r>
            <w:r w:rsidRPr="001C4DEE">
              <w:rPr>
                <w:bCs/>
                <w:sz w:val="20"/>
              </w:rPr>
              <w:t xml:space="preserve">General support </w:t>
            </w:r>
            <w:r>
              <w:rPr>
                <w:bCs/>
                <w:sz w:val="20"/>
              </w:rPr>
              <w:t xml:space="preserve">also </w:t>
            </w:r>
            <w:r w:rsidRPr="001C4DEE">
              <w:rPr>
                <w:bCs/>
                <w:sz w:val="20"/>
              </w:rPr>
              <w:t xml:space="preserve">may include, but </w:t>
            </w:r>
            <w:r>
              <w:rPr>
                <w:bCs/>
                <w:sz w:val="20"/>
              </w:rPr>
              <w:t>is</w:t>
            </w:r>
            <w:r w:rsidRPr="001C4DEE">
              <w:rPr>
                <w:bCs/>
                <w:sz w:val="20"/>
              </w:rPr>
              <w:t xml:space="preserve"> not limited to, </w:t>
            </w:r>
            <w:r>
              <w:rPr>
                <w:bCs/>
                <w:sz w:val="20"/>
              </w:rPr>
              <w:t xml:space="preserve">Services related to issuing </w:t>
            </w:r>
            <w:r w:rsidRPr="001C4DEE">
              <w:rPr>
                <w:bCs/>
                <w:sz w:val="20"/>
              </w:rPr>
              <w:t>chain of title</w:t>
            </w:r>
            <w:r>
              <w:rPr>
                <w:bCs/>
                <w:sz w:val="20"/>
              </w:rPr>
              <w:t xml:space="preserve"> reports; </w:t>
            </w:r>
            <w:r w:rsidRPr="001C4DEE">
              <w:rPr>
                <w:bCs/>
                <w:sz w:val="20"/>
              </w:rPr>
              <w:t>reviewing and assisting with subject properties’ legal descriptions</w:t>
            </w:r>
            <w:r>
              <w:rPr>
                <w:bCs/>
                <w:sz w:val="20"/>
              </w:rPr>
              <w:t xml:space="preserve">; </w:t>
            </w:r>
            <w:r w:rsidRPr="001C4DEE">
              <w:rPr>
                <w:bCs/>
                <w:sz w:val="20"/>
              </w:rPr>
              <w:t>plotting exceptions and encumbrances</w:t>
            </w:r>
            <w:r>
              <w:rPr>
                <w:bCs/>
                <w:sz w:val="20"/>
              </w:rPr>
              <w:t xml:space="preserve">; and </w:t>
            </w:r>
            <w:r w:rsidRPr="001C4DEE">
              <w:rPr>
                <w:bCs/>
                <w:sz w:val="20"/>
              </w:rPr>
              <w:t>resolving issues affecting marketable title</w:t>
            </w:r>
            <w:r>
              <w:rPr>
                <w:bCs/>
                <w:sz w:val="20"/>
              </w:rPr>
              <w:t>, as more fully set forth in the Master Agreement</w:t>
            </w:r>
            <w:r w:rsidRPr="001C4DEE">
              <w:rPr>
                <w:bCs/>
                <w:sz w:val="20"/>
              </w:rPr>
              <w:t>.</w:t>
            </w:r>
          </w:p>
        </w:tc>
        <w:tc>
          <w:tcPr>
            <w:tcW w:w="2520" w:type="dxa"/>
            <w:tcBorders>
              <w:top w:val="single" w:sz="8" w:space="0" w:color="auto"/>
              <w:bottom w:val="single" w:sz="4" w:space="0" w:color="auto"/>
            </w:tcBorders>
            <w:shd w:val="clear" w:color="auto" w:fill="F2F2F2" w:themeFill="background1" w:themeFillShade="F2"/>
            <w:vAlign w:val="center"/>
          </w:tcPr>
          <w:p w14:paraId="74DFBE34" w14:textId="77777777" w:rsidR="0009687A" w:rsidRPr="007C081F" w:rsidRDefault="0009687A" w:rsidP="001A0C95">
            <w:pPr>
              <w:ind w:left="720"/>
              <w:rPr>
                <w:bCs/>
                <w:sz w:val="20"/>
              </w:rPr>
            </w:pPr>
          </w:p>
        </w:tc>
        <w:tc>
          <w:tcPr>
            <w:tcW w:w="1651" w:type="dxa"/>
            <w:tcBorders>
              <w:top w:val="single" w:sz="8" w:space="0" w:color="auto"/>
              <w:bottom w:val="single" w:sz="4" w:space="0" w:color="auto"/>
            </w:tcBorders>
            <w:vAlign w:val="center"/>
          </w:tcPr>
          <w:p w14:paraId="4690C21B" w14:textId="77777777" w:rsidR="0009687A" w:rsidRPr="00F22B8F" w:rsidRDefault="0009687A" w:rsidP="001A0C95">
            <w:pPr>
              <w:ind w:left="-50"/>
              <w:jc w:val="center"/>
              <w:rPr>
                <w:b/>
                <w:sz w:val="20"/>
              </w:rPr>
            </w:pPr>
            <w:r w:rsidRPr="00F22B8F">
              <w:rPr>
                <w:b/>
                <w:sz w:val="20"/>
              </w:rPr>
              <w:t>As Needed</w:t>
            </w:r>
          </w:p>
        </w:tc>
        <w:tc>
          <w:tcPr>
            <w:tcW w:w="959" w:type="dxa"/>
            <w:tcBorders>
              <w:top w:val="single" w:sz="8" w:space="0" w:color="auto"/>
              <w:bottom w:val="single" w:sz="4" w:space="0" w:color="auto"/>
              <w:right w:val="single" w:sz="8" w:space="0" w:color="auto"/>
            </w:tcBorders>
            <w:shd w:val="clear" w:color="auto" w:fill="F2F2F2" w:themeFill="background1" w:themeFillShade="F2"/>
            <w:vAlign w:val="center"/>
          </w:tcPr>
          <w:p w14:paraId="3A737155" w14:textId="77777777" w:rsidR="0009687A" w:rsidRPr="00FA6985" w:rsidRDefault="0009687A" w:rsidP="001A0C95">
            <w:pPr>
              <w:ind w:left="-50"/>
              <w:jc w:val="center"/>
              <w:rPr>
                <w:b/>
                <w:sz w:val="20"/>
              </w:rPr>
            </w:pPr>
          </w:p>
        </w:tc>
      </w:tr>
      <w:tr w:rsidR="0009687A" w:rsidRPr="007C081F" w14:paraId="1279B41D" w14:textId="77777777" w:rsidTr="001A0C95">
        <w:tc>
          <w:tcPr>
            <w:tcW w:w="4410" w:type="dxa"/>
            <w:tcBorders>
              <w:top w:val="single" w:sz="4" w:space="0" w:color="auto"/>
              <w:left w:val="single" w:sz="8" w:space="0" w:color="auto"/>
              <w:bottom w:val="single" w:sz="4" w:space="0" w:color="auto"/>
            </w:tcBorders>
          </w:tcPr>
          <w:p w14:paraId="2BCBD268" w14:textId="77777777" w:rsidR="0009687A" w:rsidRPr="0031501E" w:rsidRDefault="0009687A" w:rsidP="0009687A">
            <w:pPr>
              <w:pStyle w:val="ListParagraph"/>
              <w:keepNext/>
              <w:keepLines/>
              <w:widowControl/>
              <w:numPr>
                <w:ilvl w:val="1"/>
                <w:numId w:val="5"/>
              </w:numPr>
              <w:autoSpaceDE/>
              <w:autoSpaceDN/>
              <w:spacing w:before="0" w:afterLines="100" w:after="240"/>
              <w:ind w:left="432" w:hanging="432"/>
              <w:contextualSpacing/>
              <w:jc w:val="left"/>
              <w:rPr>
                <w:b/>
                <w:sz w:val="20"/>
              </w:rPr>
            </w:pPr>
            <w:r w:rsidRPr="0031501E">
              <w:rPr>
                <w:b/>
                <w:sz w:val="20"/>
              </w:rPr>
              <w:t>Title Officer</w:t>
            </w:r>
          </w:p>
        </w:tc>
        <w:tc>
          <w:tcPr>
            <w:tcW w:w="2520" w:type="dxa"/>
            <w:tcBorders>
              <w:top w:val="single" w:sz="4" w:space="0" w:color="auto"/>
              <w:bottom w:val="single" w:sz="4" w:space="0" w:color="auto"/>
            </w:tcBorders>
            <w:vAlign w:val="center"/>
          </w:tcPr>
          <w:p w14:paraId="4553B9C5" w14:textId="77777777" w:rsidR="0009687A" w:rsidRDefault="0009687A" w:rsidP="001A0C95">
            <w:pPr>
              <w:keepNext/>
              <w:keepLines/>
              <w:jc w:val="center"/>
              <w:rPr>
                <w:bCs/>
                <w:sz w:val="20"/>
              </w:rPr>
            </w:pPr>
            <w:r>
              <w:rPr>
                <w:bCs/>
                <w:sz w:val="20"/>
              </w:rPr>
              <w:t>$</w:t>
            </w:r>
            <w:permStart w:id="1372152770" w:edGrp="everyone"/>
            <w:r>
              <w:rPr>
                <w:bCs/>
                <w:sz w:val="20"/>
              </w:rPr>
              <w:t>_____________</w:t>
            </w:r>
            <w:permEnd w:id="1372152770"/>
            <w:r>
              <w:rPr>
                <w:bCs/>
                <w:sz w:val="20"/>
              </w:rPr>
              <w:t>/Hour</w:t>
            </w:r>
          </w:p>
        </w:tc>
        <w:tc>
          <w:tcPr>
            <w:tcW w:w="1651" w:type="dxa"/>
            <w:tcBorders>
              <w:top w:val="single" w:sz="4" w:space="0" w:color="auto"/>
              <w:bottom w:val="single" w:sz="4" w:space="0" w:color="auto"/>
            </w:tcBorders>
            <w:shd w:val="clear" w:color="auto" w:fill="F2F2F2" w:themeFill="background1" w:themeFillShade="F2"/>
            <w:vAlign w:val="center"/>
          </w:tcPr>
          <w:p w14:paraId="380A9A2D"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right w:val="single" w:sz="8" w:space="0" w:color="auto"/>
            </w:tcBorders>
            <w:vAlign w:val="center"/>
          </w:tcPr>
          <w:p w14:paraId="09C98180" w14:textId="77777777" w:rsidR="0009687A" w:rsidRPr="00FA6985" w:rsidRDefault="0009687A" w:rsidP="001A0C95">
            <w:pPr>
              <w:ind w:left="-50"/>
              <w:jc w:val="center"/>
              <w:rPr>
                <w:b/>
                <w:sz w:val="20"/>
              </w:rPr>
            </w:pPr>
            <w:r>
              <w:rPr>
                <w:b/>
                <w:sz w:val="20"/>
              </w:rPr>
              <w:t>3%</w:t>
            </w:r>
          </w:p>
        </w:tc>
      </w:tr>
      <w:tr w:rsidR="0009687A" w:rsidRPr="007C081F" w14:paraId="26517505" w14:textId="77777777" w:rsidTr="001A0C95">
        <w:tc>
          <w:tcPr>
            <w:tcW w:w="4410" w:type="dxa"/>
            <w:tcBorders>
              <w:top w:val="single" w:sz="4" w:space="0" w:color="auto"/>
              <w:left w:val="single" w:sz="8" w:space="0" w:color="auto"/>
              <w:bottom w:val="single" w:sz="4" w:space="0" w:color="auto"/>
            </w:tcBorders>
          </w:tcPr>
          <w:p w14:paraId="61FF813E" w14:textId="77777777" w:rsidR="0009687A" w:rsidRPr="0031501E" w:rsidRDefault="0009687A" w:rsidP="0009687A">
            <w:pPr>
              <w:pStyle w:val="ListParagraph"/>
              <w:widowControl/>
              <w:numPr>
                <w:ilvl w:val="1"/>
                <w:numId w:val="5"/>
              </w:numPr>
              <w:autoSpaceDE/>
              <w:autoSpaceDN/>
              <w:spacing w:before="0" w:afterLines="100" w:after="240"/>
              <w:ind w:left="432" w:hanging="432"/>
              <w:contextualSpacing/>
              <w:jc w:val="left"/>
              <w:rPr>
                <w:b/>
                <w:sz w:val="20"/>
              </w:rPr>
            </w:pPr>
            <w:r w:rsidRPr="0031501E">
              <w:rPr>
                <w:b/>
                <w:sz w:val="20"/>
              </w:rPr>
              <w:t>Escrow Officer</w:t>
            </w:r>
          </w:p>
        </w:tc>
        <w:tc>
          <w:tcPr>
            <w:tcW w:w="2520" w:type="dxa"/>
            <w:tcBorders>
              <w:top w:val="single" w:sz="4" w:space="0" w:color="auto"/>
              <w:bottom w:val="single" w:sz="4" w:space="0" w:color="auto"/>
            </w:tcBorders>
            <w:vAlign w:val="center"/>
          </w:tcPr>
          <w:p w14:paraId="220E1705" w14:textId="77777777" w:rsidR="0009687A" w:rsidRDefault="0009687A" w:rsidP="001A0C95">
            <w:pPr>
              <w:jc w:val="center"/>
              <w:rPr>
                <w:bCs/>
                <w:sz w:val="20"/>
              </w:rPr>
            </w:pPr>
            <w:r>
              <w:rPr>
                <w:bCs/>
                <w:sz w:val="20"/>
              </w:rPr>
              <w:t>$</w:t>
            </w:r>
            <w:permStart w:id="1074942879" w:edGrp="everyone"/>
            <w:r>
              <w:rPr>
                <w:bCs/>
                <w:sz w:val="20"/>
              </w:rPr>
              <w:t>_____________</w:t>
            </w:r>
            <w:permEnd w:id="1074942879"/>
            <w:r>
              <w:rPr>
                <w:bCs/>
                <w:sz w:val="20"/>
              </w:rPr>
              <w:t>/Hour</w:t>
            </w:r>
          </w:p>
        </w:tc>
        <w:tc>
          <w:tcPr>
            <w:tcW w:w="1651" w:type="dxa"/>
            <w:tcBorders>
              <w:top w:val="single" w:sz="4" w:space="0" w:color="auto"/>
              <w:bottom w:val="single" w:sz="4" w:space="0" w:color="auto"/>
            </w:tcBorders>
            <w:shd w:val="clear" w:color="auto" w:fill="F2F2F2" w:themeFill="background1" w:themeFillShade="F2"/>
            <w:vAlign w:val="center"/>
          </w:tcPr>
          <w:p w14:paraId="1195D916" w14:textId="77777777" w:rsidR="0009687A" w:rsidRPr="00F22B8F" w:rsidRDefault="0009687A" w:rsidP="001A0C95">
            <w:pPr>
              <w:spacing w:after="240"/>
              <w:ind w:left="-50"/>
              <w:jc w:val="center"/>
              <w:rPr>
                <w:b/>
                <w:sz w:val="20"/>
              </w:rPr>
            </w:pPr>
          </w:p>
        </w:tc>
        <w:tc>
          <w:tcPr>
            <w:tcW w:w="959" w:type="dxa"/>
            <w:tcBorders>
              <w:top w:val="single" w:sz="4" w:space="0" w:color="auto"/>
              <w:bottom w:val="single" w:sz="4" w:space="0" w:color="auto"/>
              <w:right w:val="single" w:sz="8" w:space="0" w:color="auto"/>
            </w:tcBorders>
            <w:vAlign w:val="center"/>
          </w:tcPr>
          <w:p w14:paraId="3CB5D24C" w14:textId="77777777" w:rsidR="0009687A" w:rsidRPr="00FA6985" w:rsidRDefault="0009687A" w:rsidP="001A0C95">
            <w:pPr>
              <w:ind w:left="-50" w:hanging="22"/>
              <w:jc w:val="center"/>
              <w:rPr>
                <w:b/>
                <w:sz w:val="20"/>
              </w:rPr>
            </w:pPr>
            <w:r>
              <w:rPr>
                <w:b/>
                <w:sz w:val="20"/>
              </w:rPr>
              <w:t>3%</w:t>
            </w:r>
          </w:p>
        </w:tc>
      </w:tr>
      <w:tr w:rsidR="0009687A" w:rsidRPr="007C081F" w14:paraId="673A4339" w14:textId="77777777" w:rsidTr="001A0C95">
        <w:tc>
          <w:tcPr>
            <w:tcW w:w="4410" w:type="dxa"/>
            <w:tcBorders>
              <w:top w:val="single" w:sz="4" w:space="0" w:color="auto"/>
              <w:left w:val="single" w:sz="8" w:space="0" w:color="auto"/>
              <w:bottom w:val="single" w:sz="4" w:space="0" w:color="auto"/>
            </w:tcBorders>
          </w:tcPr>
          <w:p w14:paraId="1E02F844" w14:textId="77777777" w:rsidR="0009687A" w:rsidRPr="0031501E" w:rsidRDefault="0009687A" w:rsidP="0009687A">
            <w:pPr>
              <w:pStyle w:val="ListParagraph"/>
              <w:keepNext/>
              <w:widowControl/>
              <w:numPr>
                <w:ilvl w:val="1"/>
                <w:numId w:val="5"/>
              </w:numPr>
              <w:autoSpaceDE/>
              <w:autoSpaceDN/>
              <w:spacing w:before="0" w:afterLines="100" w:after="240"/>
              <w:ind w:left="432" w:hanging="432"/>
              <w:contextualSpacing/>
              <w:jc w:val="left"/>
              <w:rPr>
                <w:b/>
                <w:sz w:val="20"/>
              </w:rPr>
            </w:pPr>
            <w:r w:rsidRPr="0031501E">
              <w:rPr>
                <w:b/>
                <w:sz w:val="20"/>
              </w:rPr>
              <w:t>Title Examiner</w:t>
            </w:r>
          </w:p>
        </w:tc>
        <w:tc>
          <w:tcPr>
            <w:tcW w:w="2520" w:type="dxa"/>
            <w:tcBorders>
              <w:top w:val="single" w:sz="4" w:space="0" w:color="auto"/>
              <w:bottom w:val="single" w:sz="4" w:space="0" w:color="auto"/>
            </w:tcBorders>
            <w:vAlign w:val="center"/>
          </w:tcPr>
          <w:p w14:paraId="72FB0C10" w14:textId="77777777" w:rsidR="0009687A" w:rsidRDefault="0009687A" w:rsidP="001A0C95">
            <w:pPr>
              <w:keepNext/>
              <w:jc w:val="center"/>
              <w:rPr>
                <w:bCs/>
                <w:sz w:val="20"/>
              </w:rPr>
            </w:pPr>
            <w:r>
              <w:rPr>
                <w:bCs/>
                <w:sz w:val="20"/>
              </w:rPr>
              <w:t>$</w:t>
            </w:r>
            <w:permStart w:id="602031219" w:edGrp="everyone"/>
            <w:r>
              <w:rPr>
                <w:bCs/>
                <w:sz w:val="20"/>
              </w:rPr>
              <w:t>_____________</w:t>
            </w:r>
            <w:permEnd w:id="602031219"/>
            <w:r>
              <w:rPr>
                <w:bCs/>
                <w:sz w:val="20"/>
              </w:rPr>
              <w:t>/Hour</w:t>
            </w:r>
          </w:p>
        </w:tc>
        <w:tc>
          <w:tcPr>
            <w:tcW w:w="1651" w:type="dxa"/>
            <w:tcBorders>
              <w:top w:val="single" w:sz="4" w:space="0" w:color="auto"/>
              <w:bottom w:val="single" w:sz="4" w:space="0" w:color="auto"/>
            </w:tcBorders>
            <w:shd w:val="clear" w:color="auto" w:fill="F2F2F2" w:themeFill="background1" w:themeFillShade="F2"/>
            <w:vAlign w:val="center"/>
          </w:tcPr>
          <w:p w14:paraId="240AA6F8" w14:textId="77777777" w:rsidR="0009687A" w:rsidRPr="00F22B8F" w:rsidRDefault="0009687A" w:rsidP="001A0C95">
            <w:pPr>
              <w:keepNext/>
              <w:spacing w:after="240"/>
              <w:ind w:left="-50"/>
              <w:jc w:val="center"/>
              <w:rPr>
                <w:b/>
                <w:sz w:val="20"/>
              </w:rPr>
            </w:pPr>
          </w:p>
        </w:tc>
        <w:tc>
          <w:tcPr>
            <w:tcW w:w="959" w:type="dxa"/>
            <w:tcBorders>
              <w:top w:val="single" w:sz="4" w:space="0" w:color="auto"/>
              <w:bottom w:val="single" w:sz="4" w:space="0" w:color="auto"/>
              <w:right w:val="single" w:sz="8" w:space="0" w:color="auto"/>
            </w:tcBorders>
            <w:vAlign w:val="center"/>
          </w:tcPr>
          <w:p w14:paraId="47B433F6" w14:textId="77777777" w:rsidR="0009687A" w:rsidRPr="00FA6985" w:rsidRDefault="0009687A" w:rsidP="001A0C95">
            <w:pPr>
              <w:keepNext/>
              <w:ind w:left="-50" w:hanging="22"/>
              <w:jc w:val="center"/>
              <w:rPr>
                <w:b/>
                <w:sz w:val="20"/>
              </w:rPr>
            </w:pPr>
            <w:r>
              <w:rPr>
                <w:b/>
                <w:sz w:val="20"/>
              </w:rPr>
              <w:t>3%</w:t>
            </w:r>
          </w:p>
        </w:tc>
      </w:tr>
      <w:tr w:rsidR="0009687A" w:rsidRPr="007C081F" w14:paraId="63BFFAF3" w14:textId="77777777" w:rsidTr="001A0C95">
        <w:tc>
          <w:tcPr>
            <w:tcW w:w="4410" w:type="dxa"/>
            <w:tcBorders>
              <w:top w:val="single" w:sz="4" w:space="0" w:color="auto"/>
              <w:left w:val="single" w:sz="8" w:space="0" w:color="auto"/>
              <w:bottom w:val="single" w:sz="4" w:space="0" w:color="auto"/>
            </w:tcBorders>
          </w:tcPr>
          <w:p w14:paraId="4131E043" w14:textId="77777777" w:rsidR="0009687A" w:rsidRPr="0031501E" w:rsidRDefault="0009687A" w:rsidP="0009687A">
            <w:pPr>
              <w:pStyle w:val="ListParagraph"/>
              <w:keepNext/>
              <w:widowControl/>
              <w:numPr>
                <w:ilvl w:val="1"/>
                <w:numId w:val="5"/>
              </w:numPr>
              <w:autoSpaceDE/>
              <w:autoSpaceDN/>
              <w:spacing w:before="0" w:afterLines="100" w:after="240"/>
              <w:ind w:left="432" w:hanging="432"/>
              <w:contextualSpacing/>
              <w:jc w:val="left"/>
              <w:rPr>
                <w:b/>
                <w:sz w:val="20"/>
              </w:rPr>
            </w:pPr>
            <w:r w:rsidRPr="0031501E">
              <w:rPr>
                <w:b/>
                <w:sz w:val="20"/>
              </w:rPr>
              <w:t>Underwriting Counsel</w:t>
            </w:r>
          </w:p>
        </w:tc>
        <w:tc>
          <w:tcPr>
            <w:tcW w:w="2520" w:type="dxa"/>
            <w:tcBorders>
              <w:top w:val="single" w:sz="4" w:space="0" w:color="auto"/>
              <w:bottom w:val="single" w:sz="4" w:space="0" w:color="auto"/>
            </w:tcBorders>
            <w:vAlign w:val="center"/>
          </w:tcPr>
          <w:p w14:paraId="31753C2A" w14:textId="77777777" w:rsidR="0009687A" w:rsidRDefault="0009687A" w:rsidP="001A0C95">
            <w:pPr>
              <w:keepNext/>
              <w:jc w:val="center"/>
              <w:rPr>
                <w:bCs/>
                <w:sz w:val="20"/>
              </w:rPr>
            </w:pPr>
            <w:r>
              <w:rPr>
                <w:bCs/>
                <w:sz w:val="20"/>
              </w:rPr>
              <w:t>$</w:t>
            </w:r>
            <w:permStart w:id="946745321" w:edGrp="everyone"/>
            <w:r>
              <w:rPr>
                <w:bCs/>
                <w:sz w:val="20"/>
              </w:rPr>
              <w:t>_____________</w:t>
            </w:r>
            <w:permEnd w:id="946745321"/>
            <w:r>
              <w:rPr>
                <w:bCs/>
                <w:sz w:val="20"/>
              </w:rPr>
              <w:t>/Hour</w:t>
            </w:r>
          </w:p>
        </w:tc>
        <w:tc>
          <w:tcPr>
            <w:tcW w:w="1651" w:type="dxa"/>
            <w:tcBorders>
              <w:top w:val="single" w:sz="4" w:space="0" w:color="auto"/>
              <w:bottom w:val="single" w:sz="4" w:space="0" w:color="auto"/>
            </w:tcBorders>
            <w:shd w:val="clear" w:color="auto" w:fill="F2F2F2" w:themeFill="background1" w:themeFillShade="F2"/>
            <w:vAlign w:val="center"/>
          </w:tcPr>
          <w:p w14:paraId="7991D838" w14:textId="77777777" w:rsidR="0009687A" w:rsidRPr="00F22B8F" w:rsidRDefault="0009687A" w:rsidP="001A0C95">
            <w:pPr>
              <w:keepNext/>
              <w:spacing w:after="240"/>
              <w:ind w:left="-50"/>
              <w:jc w:val="center"/>
              <w:rPr>
                <w:b/>
                <w:sz w:val="20"/>
              </w:rPr>
            </w:pPr>
          </w:p>
        </w:tc>
        <w:tc>
          <w:tcPr>
            <w:tcW w:w="959" w:type="dxa"/>
            <w:tcBorders>
              <w:top w:val="single" w:sz="4" w:space="0" w:color="auto"/>
              <w:bottom w:val="single" w:sz="4" w:space="0" w:color="auto"/>
              <w:right w:val="single" w:sz="8" w:space="0" w:color="auto"/>
            </w:tcBorders>
            <w:vAlign w:val="center"/>
          </w:tcPr>
          <w:p w14:paraId="6B20C8B0" w14:textId="77777777" w:rsidR="0009687A" w:rsidRPr="00FA6985" w:rsidRDefault="0009687A" w:rsidP="001A0C95">
            <w:pPr>
              <w:keepNext/>
              <w:ind w:left="-50" w:hanging="22"/>
              <w:jc w:val="center"/>
              <w:rPr>
                <w:b/>
                <w:sz w:val="20"/>
              </w:rPr>
            </w:pPr>
            <w:r>
              <w:rPr>
                <w:b/>
                <w:sz w:val="20"/>
              </w:rPr>
              <w:t>3%</w:t>
            </w:r>
          </w:p>
        </w:tc>
      </w:tr>
      <w:tr w:rsidR="0009687A" w:rsidRPr="007C081F" w14:paraId="05073B7D" w14:textId="77777777" w:rsidTr="001A0C95">
        <w:tc>
          <w:tcPr>
            <w:tcW w:w="4410" w:type="dxa"/>
            <w:tcBorders>
              <w:top w:val="single" w:sz="4" w:space="0" w:color="auto"/>
              <w:left w:val="single" w:sz="8" w:space="0" w:color="auto"/>
              <w:bottom w:val="single" w:sz="8" w:space="0" w:color="auto"/>
            </w:tcBorders>
          </w:tcPr>
          <w:p w14:paraId="570B3596" w14:textId="77777777" w:rsidR="0009687A" w:rsidRDefault="0009687A" w:rsidP="0009687A">
            <w:pPr>
              <w:pStyle w:val="ListParagraph"/>
              <w:keepNext/>
              <w:widowControl/>
              <w:numPr>
                <w:ilvl w:val="1"/>
                <w:numId w:val="5"/>
              </w:numPr>
              <w:autoSpaceDE/>
              <w:autoSpaceDN/>
              <w:spacing w:before="0" w:afterLines="100" w:after="240"/>
              <w:ind w:left="432" w:hanging="432"/>
              <w:contextualSpacing/>
              <w:rPr>
                <w:b/>
                <w:sz w:val="20"/>
              </w:rPr>
            </w:pPr>
            <w:r>
              <w:rPr>
                <w:b/>
                <w:sz w:val="20"/>
              </w:rPr>
              <w:t>[OPTIONAL] Other (Insert Title):</w:t>
            </w:r>
          </w:p>
          <w:p w14:paraId="64139840" w14:textId="77777777" w:rsidR="0009687A" w:rsidRPr="0031501E" w:rsidRDefault="0009687A" w:rsidP="001A0C95">
            <w:pPr>
              <w:pStyle w:val="ListParagraph"/>
              <w:keepNext/>
              <w:spacing w:after="240"/>
              <w:ind w:left="432" w:firstLine="0"/>
              <w:rPr>
                <w:b/>
                <w:sz w:val="20"/>
              </w:rPr>
            </w:pPr>
            <w:permStart w:id="619063752" w:edGrp="everyone"/>
            <w:r>
              <w:rPr>
                <w:b/>
                <w:sz w:val="20"/>
              </w:rPr>
              <w:t>________________________</w:t>
            </w:r>
            <w:permEnd w:id="619063752"/>
          </w:p>
        </w:tc>
        <w:tc>
          <w:tcPr>
            <w:tcW w:w="2520" w:type="dxa"/>
            <w:tcBorders>
              <w:top w:val="single" w:sz="4" w:space="0" w:color="auto"/>
              <w:bottom w:val="single" w:sz="8" w:space="0" w:color="auto"/>
            </w:tcBorders>
            <w:vAlign w:val="center"/>
          </w:tcPr>
          <w:p w14:paraId="5EC4CA81" w14:textId="77777777" w:rsidR="0009687A" w:rsidRDefault="0009687A" w:rsidP="001A0C95">
            <w:pPr>
              <w:keepNext/>
              <w:ind w:hanging="22"/>
              <w:jc w:val="center"/>
              <w:rPr>
                <w:bCs/>
                <w:sz w:val="20"/>
              </w:rPr>
            </w:pPr>
            <w:r>
              <w:rPr>
                <w:bCs/>
                <w:sz w:val="20"/>
              </w:rPr>
              <w:t>$</w:t>
            </w:r>
            <w:permStart w:id="703875030" w:edGrp="everyone"/>
            <w:r>
              <w:rPr>
                <w:bCs/>
                <w:sz w:val="20"/>
              </w:rPr>
              <w:t>_____________</w:t>
            </w:r>
            <w:permEnd w:id="703875030"/>
            <w:r>
              <w:rPr>
                <w:bCs/>
                <w:sz w:val="20"/>
              </w:rPr>
              <w:t>/Hour</w:t>
            </w:r>
          </w:p>
        </w:tc>
        <w:tc>
          <w:tcPr>
            <w:tcW w:w="1651" w:type="dxa"/>
            <w:tcBorders>
              <w:top w:val="single" w:sz="4" w:space="0" w:color="auto"/>
              <w:bottom w:val="single" w:sz="8" w:space="0" w:color="auto"/>
            </w:tcBorders>
            <w:shd w:val="clear" w:color="auto" w:fill="F2F2F2" w:themeFill="background1" w:themeFillShade="F2"/>
            <w:vAlign w:val="center"/>
          </w:tcPr>
          <w:p w14:paraId="3E99AF59" w14:textId="77777777" w:rsidR="0009687A" w:rsidRPr="00F22B8F" w:rsidRDefault="0009687A" w:rsidP="001A0C95">
            <w:pPr>
              <w:keepNext/>
              <w:spacing w:after="240"/>
              <w:ind w:left="-50"/>
              <w:jc w:val="center"/>
              <w:rPr>
                <w:b/>
                <w:sz w:val="20"/>
              </w:rPr>
            </w:pPr>
          </w:p>
        </w:tc>
        <w:tc>
          <w:tcPr>
            <w:tcW w:w="959" w:type="dxa"/>
            <w:tcBorders>
              <w:top w:val="single" w:sz="4" w:space="0" w:color="auto"/>
              <w:bottom w:val="single" w:sz="8" w:space="0" w:color="auto"/>
              <w:right w:val="single" w:sz="8" w:space="0" w:color="auto"/>
            </w:tcBorders>
            <w:vAlign w:val="center"/>
          </w:tcPr>
          <w:p w14:paraId="28E8C62B" w14:textId="77777777" w:rsidR="0009687A" w:rsidRPr="00FA6985" w:rsidRDefault="0009687A" w:rsidP="001A0C95">
            <w:pPr>
              <w:keepNext/>
              <w:spacing w:after="240"/>
              <w:ind w:left="-50" w:hanging="22"/>
              <w:jc w:val="center"/>
              <w:rPr>
                <w:b/>
                <w:sz w:val="20"/>
              </w:rPr>
            </w:pPr>
            <w:r>
              <w:rPr>
                <w:b/>
                <w:sz w:val="20"/>
              </w:rPr>
              <w:t>0%</w:t>
            </w:r>
          </w:p>
        </w:tc>
      </w:tr>
    </w:tbl>
    <w:p w14:paraId="5EDD61BE" w14:textId="423DC756" w:rsidR="00C652B5" w:rsidRDefault="00C652B5" w:rsidP="0009687A"/>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3240"/>
        <w:gridCol w:w="4231"/>
        <w:gridCol w:w="630"/>
        <w:gridCol w:w="1619"/>
      </w:tblGrid>
      <w:tr w:rsidR="0009687A" w:rsidRPr="0088695D" w14:paraId="28F24210" w14:textId="77777777" w:rsidTr="001A0C95">
        <w:trPr>
          <w:trHeight w:hRule="exact" w:val="331"/>
        </w:trPr>
        <w:tc>
          <w:tcPr>
            <w:tcW w:w="3240" w:type="dxa"/>
            <w:vAlign w:val="bottom"/>
          </w:tcPr>
          <w:p w14:paraId="4F1E22A0" w14:textId="77777777" w:rsidR="0009687A" w:rsidRPr="0088695D" w:rsidRDefault="0009687A" w:rsidP="001A0C95">
            <w:pPr>
              <w:keepNext/>
              <w:rPr>
                <w:sz w:val="20"/>
              </w:rPr>
            </w:pPr>
            <w:r w:rsidRPr="0088695D">
              <w:rPr>
                <w:sz w:val="20"/>
              </w:rPr>
              <w:t xml:space="preserve">Consultant Name: </w:t>
            </w:r>
          </w:p>
        </w:tc>
        <w:tc>
          <w:tcPr>
            <w:tcW w:w="6480" w:type="dxa"/>
            <w:gridSpan w:val="3"/>
            <w:tcBorders>
              <w:bottom w:val="single" w:sz="4" w:space="0" w:color="000000"/>
            </w:tcBorders>
            <w:vAlign w:val="bottom"/>
          </w:tcPr>
          <w:p w14:paraId="52232293" w14:textId="2CD9E11B" w:rsidR="0009687A" w:rsidRPr="0088695D" w:rsidRDefault="009C41B0" w:rsidP="001A0C95">
            <w:pPr>
              <w:keepNext/>
              <w:rPr>
                <w:sz w:val="18"/>
                <w:szCs w:val="24"/>
              </w:rPr>
            </w:pPr>
            <w:permStart w:id="1640720032" w:edGrp="everyone"/>
            <w:r>
              <w:rPr>
                <w:sz w:val="18"/>
                <w:szCs w:val="24"/>
              </w:rPr>
              <w:t xml:space="preserve">  </w:t>
            </w:r>
            <w:permEnd w:id="1640720032"/>
          </w:p>
        </w:tc>
      </w:tr>
      <w:tr w:rsidR="0009687A" w:rsidRPr="0088695D" w14:paraId="679EFDC2" w14:textId="77777777" w:rsidTr="001A0C95">
        <w:trPr>
          <w:trHeight w:hRule="exact" w:val="432"/>
        </w:trPr>
        <w:tc>
          <w:tcPr>
            <w:tcW w:w="3240" w:type="dxa"/>
            <w:vAlign w:val="bottom"/>
          </w:tcPr>
          <w:p w14:paraId="70DD1F6D" w14:textId="77777777" w:rsidR="0009687A" w:rsidRPr="0088695D" w:rsidRDefault="0009687A" w:rsidP="001A0C95">
            <w:pPr>
              <w:keepNext/>
              <w:rPr>
                <w:sz w:val="20"/>
              </w:rPr>
            </w:pPr>
            <w:r w:rsidRPr="0088695D">
              <w:rPr>
                <w:sz w:val="20"/>
              </w:rPr>
              <w:t xml:space="preserve">Authorized Representative Signature: </w:t>
            </w:r>
          </w:p>
        </w:tc>
        <w:tc>
          <w:tcPr>
            <w:tcW w:w="4231" w:type="dxa"/>
            <w:tcBorders>
              <w:bottom w:val="single" w:sz="4" w:space="0" w:color="auto"/>
            </w:tcBorders>
            <w:vAlign w:val="bottom"/>
          </w:tcPr>
          <w:p w14:paraId="6E0B7A9A" w14:textId="5FDDB55C" w:rsidR="0009687A" w:rsidRPr="0088695D" w:rsidRDefault="009C41B0" w:rsidP="001A0C95">
            <w:pPr>
              <w:keepNext/>
              <w:rPr>
                <w:sz w:val="18"/>
                <w:szCs w:val="24"/>
              </w:rPr>
            </w:pPr>
            <w:permStart w:id="578237100" w:edGrp="everyone"/>
            <w:r>
              <w:rPr>
                <w:sz w:val="18"/>
                <w:szCs w:val="24"/>
              </w:rPr>
              <w:t xml:space="preserve">  </w:t>
            </w:r>
            <w:permEnd w:id="578237100"/>
          </w:p>
        </w:tc>
        <w:tc>
          <w:tcPr>
            <w:tcW w:w="630" w:type="dxa"/>
            <w:vAlign w:val="bottom"/>
          </w:tcPr>
          <w:p w14:paraId="496B5643" w14:textId="77777777" w:rsidR="0009687A" w:rsidRPr="0088695D" w:rsidRDefault="0009687A" w:rsidP="001A0C95">
            <w:pPr>
              <w:keepNext/>
              <w:rPr>
                <w:sz w:val="18"/>
                <w:szCs w:val="24"/>
              </w:rPr>
            </w:pPr>
            <w:r w:rsidRPr="0088695D">
              <w:rPr>
                <w:sz w:val="18"/>
                <w:szCs w:val="24"/>
              </w:rPr>
              <w:t>Date:</w:t>
            </w:r>
          </w:p>
        </w:tc>
        <w:tc>
          <w:tcPr>
            <w:tcW w:w="1619" w:type="dxa"/>
            <w:tcBorders>
              <w:bottom w:val="single" w:sz="4" w:space="0" w:color="auto"/>
            </w:tcBorders>
            <w:vAlign w:val="bottom"/>
          </w:tcPr>
          <w:p w14:paraId="35D92CF8" w14:textId="68C0D7F4" w:rsidR="0009687A" w:rsidRPr="0088695D" w:rsidRDefault="009C41B0" w:rsidP="001A0C95">
            <w:pPr>
              <w:keepNext/>
              <w:rPr>
                <w:sz w:val="18"/>
                <w:szCs w:val="24"/>
              </w:rPr>
            </w:pPr>
            <w:permStart w:id="1589463337" w:edGrp="everyone"/>
            <w:r>
              <w:rPr>
                <w:sz w:val="18"/>
                <w:szCs w:val="24"/>
              </w:rPr>
              <w:t xml:space="preserve">  </w:t>
            </w:r>
            <w:permEnd w:id="1589463337"/>
          </w:p>
        </w:tc>
      </w:tr>
    </w:tbl>
    <w:p w14:paraId="5979E93F" w14:textId="77777777" w:rsidR="0009687A" w:rsidRPr="0088695D" w:rsidRDefault="0009687A" w:rsidP="0009687A">
      <w:pPr>
        <w:spacing w:beforeLines="50" w:before="120"/>
        <w:jc w:val="center"/>
        <w:rPr>
          <w:rFonts w:ascii="Times New Roman Bold" w:hAnsi="Times New Roman Bold"/>
          <w:b/>
          <w:bCs/>
          <w:sz w:val="20"/>
        </w:rPr>
      </w:pPr>
    </w:p>
    <w:p w14:paraId="34F5F3B3" w14:textId="77777777" w:rsidR="0009687A" w:rsidRDefault="0009687A" w:rsidP="0009687A">
      <w:pPr>
        <w:spacing w:beforeLines="50" w:before="120"/>
        <w:jc w:val="center"/>
      </w:pPr>
      <w:r w:rsidRPr="0088695D">
        <w:rPr>
          <w:rFonts w:ascii="Times New Roman Bold" w:hAnsi="Times New Roman Bold"/>
          <w:b/>
          <w:bCs/>
          <w:sz w:val="20"/>
        </w:rPr>
        <w:t>END OF ATTACHMENT</w:t>
      </w:r>
    </w:p>
    <w:p w14:paraId="7BFDB538" w14:textId="77777777" w:rsidR="0009687A" w:rsidRPr="0009687A" w:rsidRDefault="0009687A" w:rsidP="0009687A"/>
    <w:sectPr w:rsidR="0009687A" w:rsidRPr="0009687A" w:rsidSect="00795CFD">
      <w:headerReference w:type="default" r:id="rId11"/>
      <w:footerReference w:type="default" r:id="rId12"/>
      <w:type w:val="continuous"/>
      <w:pgSz w:w="12240" w:h="15840" w:code="1"/>
      <w:pgMar w:top="1152" w:right="1080" w:bottom="1008"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57AE" w14:textId="77777777" w:rsidR="00605836" w:rsidRDefault="00605836" w:rsidP="00001EEE">
      <w:r>
        <w:separator/>
      </w:r>
    </w:p>
  </w:endnote>
  <w:endnote w:type="continuationSeparator" w:id="0">
    <w:p w14:paraId="4C2F8158" w14:textId="77777777" w:rsidR="00605836" w:rsidRDefault="00605836"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E8E6" w14:textId="541C6007" w:rsidR="008655FB" w:rsidRDefault="001C4419" w:rsidP="001C4419">
    <w:pPr>
      <w:pStyle w:val="Footer"/>
      <w:tabs>
        <w:tab w:val="clear" w:pos="4680"/>
        <w:tab w:val="clear" w:pos="9360"/>
        <w:tab w:val="center" w:pos="5040"/>
        <w:tab w:val="right" w:pos="10080"/>
      </w:tabs>
    </w:pPr>
    <w:r>
      <w:rPr>
        <w:sz w:val="18"/>
      </w:rPr>
      <w:tab/>
    </w:r>
    <w:r w:rsidR="008655FB" w:rsidRPr="00D05FFC">
      <w:rPr>
        <w:sz w:val="18"/>
      </w:rPr>
      <w:t xml:space="preserve">Page </w:t>
    </w:r>
    <w:r w:rsidR="004C19C2">
      <w:rPr>
        <w:sz w:val="18"/>
      </w:rPr>
      <w:t>N</w:t>
    </w:r>
    <w:r w:rsidR="00B025E5">
      <w:rPr>
        <w:sz w:val="18"/>
      </w:rPr>
      <w:t>-</w:t>
    </w:r>
    <w:r w:rsidR="00EF169F">
      <w:rPr>
        <w:sz w:val="18"/>
      </w:rPr>
      <w:fldChar w:fldCharType="begin"/>
    </w:r>
    <w:r w:rsidR="00EF169F">
      <w:rPr>
        <w:sz w:val="18"/>
      </w:rPr>
      <w:instrText xml:space="preserve"> PAGE   \* MERGEFORMAT </w:instrText>
    </w:r>
    <w:r w:rsidR="00EF169F">
      <w:rPr>
        <w:sz w:val="18"/>
      </w:rPr>
      <w:fldChar w:fldCharType="separate"/>
    </w:r>
    <w:r w:rsidR="00EF169F">
      <w:rPr>
        <w:noProof/>
        <w:sz w:val="18"/>
      </w:rPr>
      <w:t>3</w:t>
    </w:r>
    <w:r w:rsidR="00EF169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992F" w14:textId="77777777" w:rsidR="00605836" w:rsidRDefault="00605836" w:rsidP="00001EEE">
      <w:r>
        <w:separator/>
      </w:r>
    </w:p>
  </w:footnote>
  <w:footnote w:type="continuationSeparator" w:id="0">
    <w:p w14:paraId="6E9F66BC" w14:textId="77777777" w:rsidR="00605836" w:rsidRDefault="00605836"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3204" w14:textId="77777777" w:rsidR="0009687A" w:rsidRPr="00F11FEC" w:rsidRDefault="0009687A" w:rsidP="0009687A">
    <w:pPr>
      <w:pStyle w:val="Header"/>
      <w:rPr>
        <w:sz w:val="20"/>
      </w:rPr>
    </w:pPr>
    <w:r w:rsidRPr="0090286E">
      <w:rPr>
        <w:sz w:val="20"/>
      </w:rPr>
      <w:t>RF</w:t>
    </w:r>
    <w:r>
      <w:rPr>
        <w:sz w:val="20"/>
      </w:rPr>
      <w:t>P</w:t>
    </w:r>
    <w:r w:rsidRPr="0090286E">
      <w:rPr>
        <w:sz w:val="20"/>
      </w:rPr>
      <w:t xml:space="preserve"> No. </w:t>
    </w:r>
    <w:r>
      <w:rPr>
        <w:sz w:val="20"/>
      </w:rPr>
      <w:t>RFP-FS-2025-05-EL</w:t>
    </w:r>
  </w:p>
  <w:p w14:paraId="4F3B3CA5" w14:textId="35565F4A" w:rsidR="00001EEE" w:rsidRPr="0009687A" w:rsidRDefault="0009687A" w:rsidP="0009687A">
    <w:pPr>
      <w:pStyle w:val="Header"/>
      <w:rPr>
        <w:sz w:val="20"/>
      </w:rPr>
    </w:pPr>
    <w:r w:rsidRPr="00F11FEC">
      <w:rPr>
        <w:sz w:val="20"/>
      </w:rPr>
      <w:t>RFP</w:t>
    </w:r>
    <w:r>
      <w:rPr>
        <w:sz w:val="20"/>
      </w:rPr>
      <w:t xml:space="preserve"> </w:t>
    </w:r>
    <w:r>
      <w:rPr>
        <w:color w:val="000000"/>
        <w:sz w:val="20"/>
      </w:rPr>
      <w:t>Title and Escrow</w:t>
    </w:r>
    <w:r w:rsidRPr="007478D0">
      <w:rPr>
        <w:sz w:val="20"/>
      </w:rPr>
      <w:t xml:space="preserve"> </w:t>
    </w:r>
    <w:r>
      <w:rPr>
        <w:sz w:val="20"/>
      </w:rPr>
      <w:t>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ED6"/>
    <w:multiLevelType w:val="hybridMultilevel"/>
    <w:tmpl w:val="D786ED9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217BB"/>
    <w:multiLevelType w:val="multilevel"/>
    <w:tmpl w:val="A83A34C6"/>
    <w:lvl w:ilvl="0">
      <w:start w:val="1"/>
      <w:numFmt w:val="decimal"/>
      <w:lvlText w:val="%1."/>
      <w:lvlJc w:val="left"/>
      <w:pPr>
        <w:ind w:left="360" w:hanging="360"/>
      </w:pPr>
      <w:rPr>
        <w:rFonts w:hint="default"/>
        <w:b/>
        <w:bCs w:val="0"/>
      </w:rPr>
    </w:lvl>
    <w:lvl w:ilvl="1">
      <w:start w:val="1"/>
      <w:numFmt w:val="upperLetter"/>
      <w:lvlText w:val="%1%2."/>
      <w:lvlJc w:val="left"/>
      <w:pPr>
        <w:ind w:left="0" w:firstLine="0"/>
      </w:pPr>
      <w:rPr>
        <w:rFonts w:hint="default"/>
        <w:b w:val="0"/>
        <w:bCs/>
      </w:rPr>
    </w:lvl>
    <w:lvl w:ilvl="2">
      <w:start w:val="1"/>
      <w:numFmt w:val="lowerRoman"/>
      <w:lvlText w:val="%1%2%3."/>
      <w:lvlJc w:val="left"/>
      <w:pPr>
        <w:ind w:left="0" w:firstLine="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4F570858"/>
    <w:multiLevelType w:val="hybridMultilevel"/>
    <w:tmpl w:val="83408C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1012491293">
    <w:abstractNumId w:val="4"/>
  </w:num>
  <w:num w:numId="2" w16cid:durableId="699432193">
    <w:abstractNumId w:val="2"/>
  </w:num>
  <w:num w:numId="3" w16cid:durableId="106389718">
    <w:abstractNumId w:val="0"/>
  </w:num>
  <w:num w:numId="4" w16cid:durableId="297297404">
    <w:abstractNumId w:val="3"/>
  </w:num>
  <w:num w:numId="5" w16cid:durableId="138171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comments" w:enforcement="1" w:cryptProviderType="rsaAES" w:cryptAlgorithmClass="hash" w:cryptAlgorithmType="typeAny" w:cryptAlgorithmSid="14" w:cryptSpinCount="100000" w:hash="batkFliL6SqRj3yriUEgI+izgEYJZFdj258CTj3zHBDIEnpQQgxEph7Be93WmP2CB9VWCqsxFqGnbS2TirXHAA==" w:salt="OVAe6HTRDARSYlXuZQkiNg=="/>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65657"/>
    <w:rsid w:val="0007069A"/>
    <w:rsid w:val="0008707E"/>
    <w:rsid w:val="00096091"/>
    <w:rsid w:val="0009687A"/>
    <w:rsid w:val="000A3199"/>
    <w:rsid w:val="000B5AA9"/>
    <w:rsid w:val="000C1968"/>
    <w:rsid w:val="000C3123"/>
    <w:rsid w:val="000D2B60"/>
    <w:rsid w:val="000E274B"/>
    <w:rsid w:val="000E6CB7"/>
    <w:rsid w:val="000F1A85"/>
    <w:rsid w:val="00100449"/>
    <w:rsid w:val="00112B2C"/>
    <w:rsid w:val="0011632F"/>
    <w:rsid w:val="00133833"/>
    <w:rsid w:val="00137930"/>
    <w:rsid w:val="001411F2"/>
    <w:rsid w:val="001455EE"/>
    <w:rsid w:val="001574FE"/>
    <w:rsid w:val="00157F86"/>
    <w:rsid w:val="00161F88"/>
    <w:rsid w:val="00167F02"/>
    <w:rsid w:val="001738D3"/>
    <w:rsid w:val="0017552D"/>
    <w:rsid w:val="001758A5"/>
    <w:rsid w:val="001827B3"/>
    <w:rsid w:val="001925D0"/>
    <w:rsid w:val="00194446"/>
    <w:rsid w:val="001A308E"/>
    <w:rsid w:val="001A3B91"/>
    <w:rsid w:val="001C4419"/>
    <w:rsid w:val="001D6426"/>
    <w:rsid w:val="001E3458"/>
    <w:rsid w:val="0020517B"/>
    <w:rsid w:val="002054C9"/>
    <w:rsid w:val="00206958"/>
    <w:rsid w:val="00212390"/>
    <w:rsid w:val="00212C5D"/>
    <w:rsid w:val="0023396A"/>
    <w:rsid w:val="00235799"/>
    <w:rsid w:val="002407A0"/>
    <w:rsid w:val="00245B11"/>
    <w:rsid w:val="00261ACB"/>
    <w:rsid w:val="00276DC6"/>
    <w:rsid w:val="00277DB0"/>
    <w:rsid w:val="0028783B"/>
    <w:rsid w:val="00294F44"/>
    <w:rsid w:val="00297E43"/>
    <w:rsid w:val="002A1DF5"/>
    <w:rsid w:val="002A47B3"/>
    <w:rsid w:val="002B2D31"/>
    <w:rsid w:val="002C0C0E"/>
    <w:rsid w:val="002C320A"/>
    <w:rsid w:val="002C7FF3"/>
    <w:rsid w:val="002D24FC"/>
    <w:rsid w:val="002E0706"/>
    <w:rsid w:val="002F3160"/>
    <w:rsid w:val="002F551F"/>
    <w:rsid w:val="00300463"/>
    <w:rsid w:val="0030387D"/>
    <w:rsid w:val="00303BDD"/>
    <w:rsid w:val="0030418F"/>
    <w:rsid w:val="00314CC9"/>
    <w:rsid w:val="00320955"/>
    <w:rsid w:val="00322B95"/>
    <w:rsid w:val="0033087B"/>
    <w:rsid w:val="00367D29"/>
    <w:rsid w:val="00371611"/>
    <w:rsid w:val="00373B06"/>
    <w:rsid w:val="003740DF"/>
    <w:rsid w:val="003815D7"/>
    <w:rsid w:val="00390384"/>
    <w:rsid w:val="00397A11"/>
    <w:rsid w:val="003A52C0"/>
    <w:rsid w:val="003B255E"/>
    <w:rsid w:val="003C1D27"/>
    <w:rsid w:val="003D104F"/>
    <w:rsid w:val="003E24D1"/>
    <w:rsid w:val="00412CA6"/>
    <w:rsid w:val="00427260"/>
    <w:rsid w:val="00436A76"/>
    <w:rsid w:val="00456CEA"/>
    <w:rsid w:val="00460CB2"/>
    <w:rsid w:val="00466509"/>
    <w:rsid w:val="004826D7"/>
    <w:rsid w:val="00487649"/>
    <w:rsid w:val="00494289"/>
    <w:rsid w:val="004B0940"/>
    <w:rsid w:val="004C1493"/>
    <w:rsid w:val="004C1620"/>
    <w:rsid w:val="004C19C2"/>
    <w:rsid w:val="004C44E3"/>
    <w:rsid w:val="004C640F"/>
    <w:rsid w:val="004E000A"/>
    <w:rsid w:val="004E104D"/>
    <w:rsid w:val="004E2B02"/>
    <w:rsid w:val="005227DD"/>
    <w:rsid w:val="00527801"/>
    <w:rsid w:val="005468EC"/>
    <w:rsid w:val="0055236D"/>
    <w:rsid w:val="00561859"/>
    <w:rsid w:val="005756BB"/>
    <w:rsid w:val="005A4D13"/>
    <w:rsid w:val="005A76CA"/>
    <w:rsid w:val="005B4346"/>
    <w:rsid w:val="005C3756"/>
    <w:rsid w:val="005D33E2"/>
    <w:rsid w:val="005D7A09"/>
    <w:rsid w:val="005E2CC8"/>
    <w:rsid w:val="005F4DF8"/>
    <w:rsid w:val="005F6938"/>
    <w:rsid w:val="00605836"/>
    <w:rsid w:val="00605F6F"/>
    <w:rsid w:val="00606A4F"/>
    <w:rsid w:val="00623A68"/>
    <w:rsid w:val="006300A5"/>
    <w:rsid w:val="00631489"/>
    <w:rsid w:val="00634448"/>
    <w:rsid w:val="006463A5"/>
    <w:rsid w:val="00653BFD"/>
    <w:rsid w:val="006617B8"/>
    <w:rsid w:val="006640CA"/>
    <w:rsid w:val="00680FC3"/>
    <w:rsid w:val="00696A2E"/>
    <w:rsid w:val="006A1667"/>
    <w:rsid w:val="006A2DD6"/>
    <w:rsid w:val="006A68CE"/>
    <w:rsid w:val="006B0FE1"/>
    <w:rsid w:val="006B2625"/>
    <w:rsid w:val="006B3967"/>
    <w:rsid w:val="006C3E1A"/>
    <w:rsid w:val="006E6B07"/>
    <w:rsid w:val="006F3039"/>
    <w:rsid w:val="007146CC"/>
    <w:rsid w:val="0072738B"/>
    <w:rsid w:val="007274FD"/>
    <w:rsid w:val="0074317B"/>
    <w:rsid w:val="00744D29"/>
    <w:rsid w:val="0075064D"/>
    <w:rsid w:val="007547EA"/>
    <w:rsid w:val="00755795"/>
    <w:rsid w:val="00761FE8"/>
    <w:rsid w:val="00766BE3"/>
    <w:rsid w:val="0077705E"/>
    <w:rsid w:val="007848F2"/>
    <w:rsid w:val="007928F9"/>
    <w:rsid w:val="00795CFD"/>
    <w:rsid w:val="0079717D"/>
    <w:rsid w:val="007A121B"/>
    <w:rsid w:val="007A6901"/>
    <w:rsid w:val="007B73C2"/>
    <w:rsid w:val="007B7F6A"/>
    <w:rsid w:val="007C1807"/>
    <w:rsid w:val="007C19EA"/>
    <w:rsid w:val="007D21F3"/>
    <w:rsid w:val="007D639A"/>
    <w:rsid w:val="007F4CB6"/>
    <w:rsid w:val="007F5501"/>
    <w:rsid w:val="0080056B"/>
    <w:rsid w:val="00801130"/>
    <w:rsid w:val="00801621"/>
    <w:rsid w:val="00802AF1"/>
    <w:rsid w:val="00811D0B"/>
    <w:rsid w:val="00814AC9"/>
    <w:rsid w:val="00815337"/>
    <w:rsid w:val="00816377"/>
    <w:rsid w:val="008307C4"/>
    <w:rsid w:val="008445E8"/>
    <w:rsid w:val="0085626A"/>
    <w:rsid w:val="008655FB"/>
    <w:rsid w:val="00867EC7"/>
    <w:rsid w:val="00881B25"/>
    <w:rsid w:val="00881EA0"/>
    <w:rsid w:val="008A170E"/>
    <w:rsid w:val="008A7713"/>
    <w:rsid w:val="008B0113"/>
    <w:rsid w:val="008B21EA"/>
    <w:rsid w:val="008B456B"/>
    <w:rsid w:val="008B5C7C"/>
    <w:rsid w:val="008C2ADE"/>
    <w:rsid w:val="008D67AA"/>
    <w:rsid w:val="008E3E8F"/>
    <w:rsid w:val="008E5963"/>
    <w:rsid w:val="008F6431"/>
    <w:rsid w:val="009022A0"/>
    <w:rsid w:val="009038DC"/>
    <w:rsid w:val="00921022"/>
    <w:rsid w:val="00923F44"/>
    <w:rsid w:val="009377DF"/>
    <w:rsid w:val="00950592"/>
    <w:rsid w:val="00950D03"/>
    <w:rsid w:val="00951E3B"/>
    <w:rsid w:val="00951E92"/>
    <w:rsid w:val="00961DE3"/>
    <w:rsid w:val="0096642C"/>
    <w:rsid w:val="009666C5"/>
    <w:rsid w:val="00975E1C"/>
    <w:rsid w:val="009779B1"/>
    <w:rsid w:val="00982BCB"/>
    <w:rsid w:val="00987AF8"/>
    <w:rsid w:val="009B56A9"/>
    <w:rsid w:val="009C41B0"/>
    <w:rsid w:val="009D4113"/>
    <w:rsid w:val="009E7B01"/>
    <w:rsid w:val="009F6EB7"/>
    <w:rsid w:val="00A06471"/>
    <w:rsid w:val="00A11798"/>
    <w:rsid w:val="00A223C4"/>
    <w:rsid w:val="00A2597D"/>
    <w:rsid w:val="00A30707"/>
    <w:rsid w:val="00A31137"/>
    <w:rsid w:val="00A351E3"/>
    <w:rsid w:val="00A47C79"/>
    <w:rsid w:val="00A504F8"/>
    <w:rsid w:val="00A5108C"/>
    <w:rsid w:val="00A545D0"/>
    <w:rsid w:val="00A600CA"/>
    <w:rsid w:val="00A61ACB"/>
    <w:rsid w:val="00A750E6"/>
    <w:rsid w:val="00A83A29"/>
    <w:rsid w:val="00A849DD"/>
    <w:rsid w:val="00A911D0"/>
    <w:rsid w:val="00A911F8"/>
    <w:rsid w:val="00AB1540"/>
    <w:rsid w:val="00AD381B"/>
    <w:rsid w:val="00AE0C74"/>
    <w:rsid w:val="00AE3769"/>
    <w:rsid w:val="00AE66EC"/>
    <w:rsid w:val="00AF1BA7"/>
    <w:rsid w:val="00B025E5"/>
    <w:rsid w:val="00B07E7F"/>
    <w:rsid w:val="00B126BA"/>
    <w:rsid w:val="00B25177"/>
    <w:rsid w:val="00B279B7"/>
    <w:rsid w:val="00B31E72"/>
    <w:rsid w:val="00B3371D"/>
    <w:rsid w:val="00B4220F"/>
    <w:rsid w:val="00B4442D"/>
    <w:rsid w:val="00B53EC7"/>
    <w:rsid w:val="00B601FD"/>
    <w:rsid w:val="00B6271C"/>
    <w:rsid w:val="00B7447E"/>
    <w:rsid w:val="00B766E9"/>
    <w:rsid w:val="00B7779D"/>
    <w:rsid w:val="00B833C2"/>
    <w:rsid w:val="00B87A64"/>
    <w:rsid w:val="00B904E0"/>
    <w:rsid w:val="00B96DA8"/>
    <w:rsid w:val="00BA02C8"/>
    <w:rsid w:val="00BA67D6"/>
    <w:rsid w:val="00BB10D8"/>
    <w:rsid w:val="00BB1242"/>
    <w:rsid w:val="00BC3CC0"/>
    <w:rsid w:val="00BC7DA4"/>
    <w:rsid w:val="00BE410F"/>
    <w:rsid w:val="00BE7DC9"/>
    <w:rsid w:val="00C00AFC"/>
    <w:rsid w:val="00C06FEE"/>
    <w:rsid w:val="00C13BC1"/>
    <w:rsid w:val="00C23524"/>
    <w:rsid w:val="00C31FE2"/>
    <w:rsid w:val="00C44AD1"/>
    <w:rsid w:val="00C459A6"/>
    <w:rsid w:val="00C45F57"/>
    <w:rsid w:val="00C62A3C"/>
    <w:rsid w:val="00C652B5"/>
    <w:rsid w:val="00C7446E"/>
    <w:rsid w:val="00C7583E"/>
    <w:rsid w:val="00C75DA6"/>
    <w:rsid w:val="00C76E1B"/>
    <w:rsid w:val="00C912D4"/>
    <w:rsid w:val="00CB5810"/>
    <w:rsid w:val="00CE3074"/>
    <w:rsid w:val="00CE692C"/>
    <w:rsid w:val="00CF0292"/>
    <w:rsid w:val="00CF459A"/>
    <w:rsid w:val="00D00F77"/>
    <w:rsid w:val="00D12DF2"/>
    <w:rsid w:val="00D21C0B"/>
    <w:rsid w:val="00D32A51"/>
    <w:rsid w:val="00D37857"/>
    <w:rsid w:val="00D44065"/>
    <w:rsid w:val="00D44D14"/>
    <w:rsid w:val="00D51AC7"/>
    <w:rsid w:val="00D53850"/>
    <w:rsid w:val="00D54E04"/>
    <w:rsid w:val="00D63181"/>
    <w:rsid w:val="00D633B1"/>
    <w:rsid w:val="00D66FE6"/>
    <w:rsid w:val="00D70D20"/>
    <w:rsid w:val="00D77FB4"/>
    <w:rsid w:val="00D80495"/>
    <w:rsid w:val="00D9044D"/>
    <w:rsid w:val="00D935C4"/>
    <w:rsid w:val="00D95B70"/>
    <w:rsid w:val="00DB5FB0"/>
    <w:rsid w:val="00DC4347"/>
    <w:rsid w:val="00DD2008"/>
    <w:rsid w:val="00DF3EE0"/>
    <w:rsid w:val="00DF5FB1"/>
    <w:rsid w:val="00DF73A9"/>
    <w:rsid w:val="00E016A3"/>
    <w:rsid w:val="00E07C35"/>
    <w:rsid w:val="00E13128"/>
    <w:rsid w:val="00E16347"/>
    <w:rsid w:val="00E3767B"/>
    <w:rsid w:val="00E43AAE"/>
    <w:rsid w:val="00E46DD0"/>
    <w:rsid w:val="00E643F4"/>
    <w:rsid w:val="00E726F2"/>
    <w:rsid w:val="00E7490B"/>
    <w:rsid w:val="00E828F9"/>
    <w:rsid w:val="00E9416A"/>
    <w:rsid w:val="00E945ED"/>
    <w:rsid w:val="00E94C5E"/>
    <w:rsid w:val="00EB7707"/>
    <w:rsid w:val="00EC39BF"/>
    <w:rsid w:val="00EC47DB"/>
    <w:rsid w:val="00ED7D37"/>
    <w:rsid w:val="00EE31BF"/>
    <w:rsid w:val="00EE3430"/>
    <w:rsid w:val="00EF169F"/>
    <w:rsid w:val="00F07F44"/>
    <w:rsid w:val="00F119D8"/>
    <w:rsid w:val="00F23E00"/>
    <w:rsid w:val="00F35DCF"/>
    <w:rsid w:val="00F378E0"/>
    <w:rsid w:val="00F4120E"/>
    <w:rsid w:val="00F641EF"/>
    <w:rsid w:val="00F66272"/>
    <w:rsid w:val="00F66E81"/>
    <w:rsid w:val="00F72A20"/>
    <w:rsid w:val="00F75AB0"/>
    <w:rsid w:val="00F814F8"/>
    <w:rsid w:val="00F818B2"/>
    <w:rsid w:val="00F9328C"/>
    <w:rsid w:val="00FA3B35"/>
    <w:rsid w:val="00FA7A28"/>
    <w:rsid w:val="00FB0820"/>
    <w:rsid w:val="00FB5BB3"/>
    <w:rsid w:val="00FB7CF6"/>
    <w:rsid w:val="00FC0F6D"/>
    <w:rsid w:val="00FC142E"/>
    <w:rsid w:val="00FD2D1B"/>
    <w:rsid w:val="00FD492D"/>
    <w:rsid w:val="00FD7E0F"/>
    <w:rsid w:val="00FD7F95"/>
    <w:rsid w:val="00FF129E"/>
    <w:rsid w:val="0103FB9B"/>
    <w:rsid w:val="09A2F570"/>
    <w:rsid w:val="0D6A66AB"/>
    <w:rsid w:val="10AC9A5F"/>
    <w:rsid w:val="1C8AE691"/>
    <w:rsid w:val="1F680349"/>
    <w:rsid w:val="1FA433F7"/>
    <w:rsid w:val="20709947"/>
    <w:rsid w:val="211F3DC5"/>
    <w:rsid w:val="25CD394A"/>
    <w:rsid w:val="2A11C55C"/>
    <w:rsid w:val="319F1B20"/>
    <w:rsid w:val="333AEB81"/>
    <w:rsid w:val="3B549FCA"/>
    <w:rsid w:val="3BA9DB4A"/>
    <w:rsid w:val="400389D9"/>
    <w:rsid w:val="4022A683"/>
    <w:rsid w:val="41EA4576"/>
    <w:rsid w:val="44F4CD32"/>
    <w:rsid w:val="495E2C45"/>
    <w:rsid w:val="4A391F5A"/>
    <w:rsid w:val="51D3503A"/>
    <w:rsid w:val="52A5FD4A"/>
    <w:rsid w:val="53456463"/>
    <w:rsid w:val="62C40E9A"/>
    <w:rsid w:val="6933501E"/>
    <w:rsid w:val="6C550C30"/>
    <w:rsid w:val="73CDF557"/>
    <w:rsid w:val="771A7792"/>
    <w:rsid w:val="79C24273"/>
    <w:rsid w:val="7A618DC2"/>
    <w:rsid w:val="7B5E12D4"/>
    <w:rsid w:val="7D5BAF4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816377"/>
    <w:pPr>
      <w:widowControl/>
      <w:autoSpaceDE/>
      <w:autoSpaceDN/>
      <w:ind w:left="1620" w:hanging="450"/>
    </w:pPr>
    <w:rPr>
      <w:sz w:val="24"/>
      <w:szCs w:val="20"/>
    </w:rPr>
  </w:style>
  <w:style w:type="paragraph" w:styleId="FootnoteText">
    <w:name w:val="footnote text"/>
    <w:basedOn w:val="Normal"/>
    <w:link w:val="FootnoteTextChar"/>
    <w:uiPriority w:val="99"/>
    <w:semiHidden/>
    <w:unhideWhenUsed/>
    <w:rsid w:val="006A1667"/>
    <w:rPr>
      <w:sz w:val="20"/>
      <w:szCs w:val="20"/>
    </w:rPr>
  </w:style>
  <w:style w:type="character" w:customStyle="1" w:styleId="FootnoteTextChar">
    <w:name w:val="Footnote Text Char"/>
    <w:basedOn w:val="DefaultParagraphFont"/>
    <w:link w:val="FootnoteText"/>
    <w:uiPriority w:val="99"/>
    <w:semiHidden/>
    <w:rsid w:val="006A16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A1667"/>
    <w:rPr>
      <w:vertAlign w:val="superscript"/>
    </w:rPr>
  </w:style>
  <w:style w:type="character" w:customStyle="1" w:styleId="BodyTextChar">
    <w:name w:val="Body Text Char"/>
    <w:basedOn w:val="DefaultParagraphFont"/>
    <w:link w:val="BodyText"/>
    <w:uiPriority w:val="1"/>
    <w:rsid w:val="0009687A"/>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09687A"/>
    <w:rPr>
      <w:rFonts w:cs="Raa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2.xml><?xml version="1.0" encoding="utf-8"?>
<ds:datastoreItem xmlns:ds="http://schemas.openxmlformats.org/officeDocument/2006/customXml" ds:itemID="{67677B39-5202-42C0-99F0-C73AEC99DC70}">
  <ds:schemaRefs>
    <ds:schemaRef ds:uri="http://www.w3.org/XML/1998/namespace"/>
    <ds:schemaRef ds:uri="015accaa-8f36-4070-91e8-4960d3d1de92"/>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5F0EE-CD72-4725-93DA-94B6D57B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1594</Words>
  <Characters>9086</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Labonog, Erika</cp:lastModifiedBy>
  <cp:revision>8</cp:revision>
  <dcterms:created xsi:type="dcterms:W3CDTF">2024-10-17T21:13:00Z</dcterms:created>
  <dcterms:modified xsi:type="dcterms:W3CDTF">2025-09-05T00:23:00Z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