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4A5E" w14:textId="59D540F3"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sidR="00E74170">
        <w:rPr>
          <w:rFonts w:ascii="Times New Roman Bold" w:hAnsi="Times New Roman Bold"/>
          <w:b/>
          <w:szCs w:val="25"/>
        </w:rPr>
        <w:t>L</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486A214C"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BD591A">
        <w:rPr>
          <w:u w:val="single"/>
        </w:rPr>
        <w:tab/>
      </w:r>
      <w:r w:rsidR="00EF35FA" w:rsidRPr="00EF35FA">
        <w:rPr>
          <w:u w:val="single"/>
        </w:rPr>
        <w:t> </w:t>
      </w:r>
      <w:permEnd w:id="1043885418"/>
      <w:r w:rsidR="00EF35FA" w:rsidRPr="00EF35FA">
        <w:t xml:space="preserve"> </w:t>
      </w:r>
    </w:p>
    <w:p w14:paraId="6E3904EA" w14:textId="06F6346D"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BD591A">
        <w:rPr>
          <w:u w:val="single"/>
        </w:rPr>
        <w:tab/>
      </w:r>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BD591A"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BD591A"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BD591A"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BD591A"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14B8A46C"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 xml:space="preserve">and (ii) “Consultant”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41FE9271"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0037B2">
        <w:rPr>
          <w:rFonts w:cstheme="minorHAnsi"/>
          <w:bCs/>
          <w:sz w:val="20"/>
          <w:szCs w:val="20"/>
          <w:lang w:bidi="ar-SA"/>
        </w:rPr>
        <w:t>Consultant</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0037B2">
        <w:rPr>
          <w:rFonts w:cstheme="minorHAnsi"/>
          <w:bCs/>
          <w:sz w:val="20"/>
          <w:szCs w:val="20"/>
          <w:lang w:bidi="ar-SA"/>
        </w:rPr>
        <w:t>Consultant</w:t>
      </w:r>
      <w:r w:rsidRPr="00FB0165">
        <w:rPr>
          <w:rFonts w:cstheme="minorHAnsi"/>
          <w:bCs/>
          <w:sz w:val="20"/>
          <w:szCs w:val="20"/>
          <w:lang w:bidi="ar-SA"/>
        </w:rPr>
        <w:t xml:space="preserve"> does not wish to claim the DVBE incentive, </w:t>
      </w:r>
      <w:r w:rsidR="000037B2">
        <w:rPr>
          <w:rFonts w:cstheme="minorHAnsi"/>
          <w:bCs/>
          <w:sz w:val="20"/>
          <w:szCs w:val="20"/>
          <w:lang w:bidi="ar-SA"/>
        </w:rPr>
        <w:t>Consultant</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383E2242"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0037B2">
        <w:rPr>
          <w:rFonts w:cstheme="minorHAnsi"/>
          <w:bCs/>
          <w:sz w:val="20"/>
          <w:szCs w:val="20"/>
          <w:lang w:bidi="ar-SA"/>
        </w:rPr>
        <w:t>Consultant</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0037B2">
        <w:rPr>
          <w:rFonts w:cstheme="minorHAnsi"/>
          <w:bCs/>
          <w:sz w:val="20"/>
          <w:szCs w:val="20"/>
          <w:lang w:bidi="ar-SA"/>
        </w:rPr>
        <w:t>Consultant</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Pr="00CE7655" w:rsidRDefault="00FB0165" w:rsidP="00FB0165"/>
    <w:p w14:paraId="33C7B273" w14:textId="37031566" w:rsidR="00FB0165" w:rsidRPr="00E92545" w:rsidRDefault="00416DAE" w:rsidP="00E92545">
      <w:pPr>
        <w:jc w:val="center"/>
        <w:rPr>
          <w:b/>
          <w:bCs/>
          <w:sz w:val="22"/>
          <w:szCs w:val="22"/>
        </w:rPr>
      </w:pPr>
      <w:r w:rsidRPr="00E92545">
        <w:rPr>
          <w:b/>
          <w:bCs/>
          <w:sz w:val="22"/>
          <w:szCs w:val="22"/>
        </w:rPr>
        <w:t>END OF ATTACHMENT</w:t>
      </w:r>
    </w:p>
    <w:sectPr w:rsidR="00FB0165" w:rsidRPr="00E92545"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4C34" w14:textId="77777777" w:rsidR="00045D02" w:rsidRDefault="00045D02" w:rsidP="00764F4E">
      <w:pPr>
        <w:spacing w:line="240" w:lineRule="auto"/>
      </w:pPr>
      <w:r>
        <w:separator/>
      </w:r>
    </w:p>
  </w:endnote>
  <w:endnote w:type="continuationSeparator" w:id="0">
    <w:p w14:paraId="540CCE3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CC1E" w14:textId="33FF4E49"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05 2023</w:t>
    </w:r>
    <w:r w:rsidRPr="00D570D0">
      <w:rPr>
        <w:rFonts w:ascii="Times New Roman" w:hAnsi="Times New Roman"/>
        <w:sz w:val="18"/>
      </w:rPr>
      <w:tab/>
    </w:r>
    <w:r w:rsidR="00E74170">
      <w:rPr>
        <w:rFonts w:ascii="Times New Roman" w:hAnsi="Times New Roman"/>
        <w:sz w:val="20"/>
        <w:szCs w:val="28"/>
      </w:rPr>
      <w:t>L</w:t>
    </w:r>
    <w:r w:rsidR="00626C4A" w:rsidRPr="00E92545">
      <w:rPr>
        <w:rFonts w:ascii="Times New Roman" w:hAnsi="Times New Roman"/>
        <w:sz w:val="20"/>
        <w:szCs w:val="28"/>
      </w:rPr>
      <w:t>-</w:t>
    </w:r>
    <w:sdt>
      <w:sdtPr>
        <w:rPr>
          <w:rFonts w:ascii="Times New Roman" w:hAnsi="Times New Roman"/>
          <w:sz w:val="20"/>
          <w:szCs w:val="28"/>
        </w:rPr>
        <w:id w:val="18165802"/>
        <w:docPartObj>
          <w:docPartGallery w:val="Page Numbers (Bottom of Page)"/>
          <w:docPartUnique/>
        </w:docPartObj>
      </w:sdtPr>
      <w:sdtEndPr/>
      <w:sdtContent>
        <w:r w:rsidRPr="00E92545">
          <w:rPr>
            <w:rFonts w:ascii="Times New Roman" w:hAnsi="Times New Roman"/>
            <w:sz w:val="20"/>
            <w:szCs w:val="22"/>
          </w:rPr>
          <w:fldChar w:fldCharType="begin"/>
        </w:r>
        <w:r w:rsidRPr="00FE1FD2">
          <w:rPr>
            <w:rFonts w:ascii="Times New Roman" w:hAnsi="Times New Roman"/>
            <w:sz w:val="20"/>
            <w:szCs w:val="22"/>
          </w:rPr>
          <w:instrText xml:space="preserve"> PAGE   \* MERGEFORMAT </w:instrText>
        </w:r>
        <w:r w:rsidRPr="00E92545">
          <w:rPr>
            <w:rFonts w:ascii="Times New Roman" w:hAnsi="Times New Roman"/>
            <w:sz w:val="20"/>
            <w:szCs w:val="22"/>
          </w:rPr>
          <w:fldChar w:fldCharType="separate"/>
        </w:r>
        <w:r w:rsidRPr="00FE1FD2">
          <w:rPr>
            <w:rFonts w:ascii="Times New Roman" w:hAnsi="Times New Roman"/>
            <w:sz w:val="20"/>
            <w:szCs w:val="22"/>
          </w:rPr>
          <w:t>1</w:t>
        </w:r>
        <w:r w:rsidRPr="00E92545">
          <w:rPr>
            <w:rFonts w:ascii="Times New Roman" w:hAnsi="Times New Roman"/>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B79A" w14:textId="77777777" w:rsidR="00045D02" w:rsidRDefault="00045D02" w:rsidP="00764F4E">
      <w:pPr>
        <w:spacing w:line="240" w:lineRule="auto"/>
      </w:pPr>
      <w:r>
        <w:separator/>
      </w:r>
    </w:p>
  </w:footnote>
  <w:footnote w:type="continuationSeparator" w:id="0">
    <w:p w14:paraId="31D363A1"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361B" w14:textId="10C7D21B" w:rsidR="00EF35FA" w:rsidRPr="00F11FEC" w:rsidRDefault="00EF35FA" w:rsidP="00EF35FA">
    <w:pPr>
      <w:pStyle w:val="Header"/>
      <w:tabs>
        <w:tab w:val="center" w:pos="5616"/>
      </w:tabs>
      <w:rPr>
        <w:sz w:val="20"/>
        <w:szCs w:val="22"/>
      </w:rPr>
    </w:pPr>
    <w:r w:rsidRPr="0090286E">
      <w:rPr>
        <w:sz w:val="20"/>
        <w:szCs w:val="22"/>
      </w:rPr>
      <w:t>RF</w:t>
    </w:r>
    <w:r>
      <w:rPr>
        <w:sz w:val="20"/>
        <w:szCs w:val="22"/>
      </w:rPr>
      <w:t>P</w:t>
    </w:r>
    <w:r w:rsidRPr="0090286E">
      <w:rPr>
        <w:sz w:val="20"/>
        <w:szCs w:val="22"/>
      </w:rPr>
      <w:t xml:space="preserve"> No. </w:t>
    </w:r>
    <w:r w:rsidRPr="006B27AE">
      <w:rPr>
        <w:sz w:val="20"/>
        <w:szCs w:val="22"/>
      </w:rPr>
      <w:t>RFP-FS-</w:t>
    </w:r>
    <w:r w:rsidR="00AB57A4">
      <w:rPr>
        <w:sz w:val="20"/>
        <w:szCs w:val="22"/>
      </w:rPr>
      <w:t>2025</w:t>
    </w:r>
    <w:r w:rsidRPr="006B27AE">
      <w:rPr>
        <w:sz w:val="20"/>
        <w:szCs w:val="22"/>
      </w:rPr>
      <w:t>-</w:t>
    </w:r>
    <w:r w:rsidR="005613A9">
      <w:rPr>
        <w:sz w:val="20"/>
        <w:szCs w:val="22"/>
      </w:rPr>
      <w:t>0</w:t>
    </w:r>
    <w:r w:rsidR="006323F3">
      <w:rPr>
        <w:sz w:val="20"/>
        <w:szCs w:val="22"/>
      </w:rPr>
      <w:t>5</w:t>
    </w:r>
    <w:r w:rsidRPr="006B27AE">
      <w:rPr>
        <w:sz w:val="20"/>
        <w:szCs w:val="22"/>
      </w:rPr>
      <w:t>-</w:t>
    </w:r>
    <w:r w:rsidR="005613A9">
      <w:rPr>
        <w:sz w:val="20"/>
        <w:szCs w:val="22"/>
      </w:rPr>
      <w:t>EL</w:t>
    </w:r>
  </w:p>
  <w:p w14:paraId="1C3A8E29" w14:textId="44EF47ED" w:rsidR="007A15E3" w:rsidRDefault="005613A9">
    <w:pPr>
      <w:pStyle w:val="Header"/>
    </w:pPr>
    <w:r w:rsidRPr="00F11FEC">
      <w:rPr>
        <w:sz w:val="20"/>
        <w:szCs w:val="22"/>
      </w:rPr>
      <w:t>RFP</w:t>
    </w:r>
    <w:r>
      <w:rPr>
        <w:sz w:val="20"/>
        <w:szCs w:val="22"/>
      </w:rPr>
      <w:t xml:space="preserve"> </w:t>
    </w:r>
    <w:r w:rsidR="00AB57A4">
      <w:rPr>
        <w:sz w:val="20"/>
        <w:szCs w:val="22"/>
      </w:rPr>
      <w:t>Title and Escrow</w:t>
    </w:r>
    <w:r w:rsidR="00EF35FA" w:rsidRPr="007478D0">
      <w:rPr>
        <w:sz w:val="20"/>
        <w:szCs w:val="22"/>
      </w:rPr>
      <w:t xml:space="preserve"> </w:t>
    </w:r>
    <w:r w:rsidR="00EF35FA">
      <w:rPr>
        <w:sz w:val="20"/>
        <w:szCs w:val="22"/>
      </w:rPr>
      <w:t>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comments" w:enforcement="1" w:cryptProviderType="rsaAES" w:cryptAlgorithmClass="hash" w:cryptAlgorithmType="typeAny" w:cryptAlgorithmSid="14" w:cryptSpinCount="100000" w:hash="MfWxlpUKvhjaBBjvGu70SYN1L/jE1Q4DNXbdl+6+Bn6/Bz5mwg6E9rSwi096maKpThV4Bek+JkVPCwKCYUEu1A==" w:salt="+4gaYlpmE1dzlEkYUSImL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506"/>
    <w:rsid w:val="00013995"/>
    <w:rsid w:val="00035DCC"/>
    <w:rsid w:val="00042F21"/>
    <w:rsid w:val="00045D02"/>
    <w:rsid w:val="000563F2"/>
    <w:rsid w:val="00074559"/>
    <w:rsid w:val="000B6E55"/>
    <w:rsid w:val="000C03DC"/>
    <w:rsid w:val="000C099C"/>
    <w:rsid w:val="000E6876"/>
    <w:rsid w:val="00135696"/>
    <w:rsid w:val="00136588"/>
    <w:rsid w:val="0016400E"/>
    <w:rsid w:val="00172F0B"/>
    <w:rsid w:val="001934E6"/>
    <w:rsid w:val="001B75CF"/>
    <w:rsid w:val="001F67FA"/>
    <w:rsid w:val="0020254E"/>
    <w:rsid w:val="00214F0F"/>
    <w:rsid w:val="00242CF3"/>
    <w:rsid w:val="0025707A"/>
    <w:rsid w:val="002817A8"/>
    <w:rsid w:val="00291D3E"/>
    <w:rsid w:val="002A2C58"/>
    <w:rsid w:val="002A6EC0"/>
    <w:rsid w:val="002B13CA"/>
    <w:rsid w:val="002B377C"/>
    <w:rsid w:val="002C6426"/>
    <w:rsid w:val="002D262F"/>
    <w:rsid w:val="002D78E5"/>
    <w:rsid w:val="003152C9"/>
    <w:rsid w:val="00361A10"/>
    <w:rsid w:val="003C08A8"/>
    <w:rsid w:val="003F4132"/>
    <w:rsid w:val="003F74DA"/>
    <w:rsid w:val="00401E5B"/>
    <w:rsid w:val="0041100D"/>
    <w:rsid w:val="00416DAE"/>
    <w:rsid w:val="00455C4C"/>
    <w:rsid w:val="00476858"/>
    <w:rsid w:val="004876CA"/>
    <w:rsid w:val="00493DD9"/>
    <w:rsid w:val="004973E6"/>
    <w:rsid w:val="004A1D51"/>
    <w:rsid w:val="004A23C4"/>
    <w:rsid w:val="004A2708"/>
    <w:rsid w:val="004E66C3"/>
    <w:rsid w:val="005060DD"/>
    <w:rsid w:val="00517460"/>
    <w:rsid w:val="0052124E"/>
    <w:rsid w:val="00521E25"/>
    <w:rsid w:val="00522280"/>
    <w:rsid w:val="00531A4C"/>
    <w:rsid w:val="00537ED3"/>
    <w:rsid w:val="005613A9"/>
    <w:rsid w:val="00593476"/>
    <w:rsid w:val="005961A1"/>
    <w:rsid w:val="005B40BE"/>
    <w:rsid w:val="005C423F"/>
    <w:rsid w:val="005F41A9"/>
    <w:rsid w:val="005F55DE"/>
    <w:rsid w:val="006016E8"/>
    <w:rsid w:val="00623745"/>
    <w:rsid w:val="00626C4A"/>
    <w:rsid w:val="006323F3"/>
    <w:rsid w:val="00642723"/>
    <w:rsid w:val="00656E57"/>
    <w:rsid w:val="006874F7"/>
    <w:rsid w:val="00691FA2"/>
    <w:rsid w:val="00693F70"/>
    <w:rsid w:val="006C118F"/>
    <w:rsid w:val="006C401B"/>
    <w:rsid w:val="006F3BA1"/>
    <w:rsid w:val="0070482A"/>
    <w:rsid w:val="00707764"/>
    <w:rsid w:val="007246EA"/>
    <w:rsid w:val="00741583"/>
    <w:rsid w:val="007530DD"/>
    <w:rsid w:val="00755571"/>
    <w:rsid w:val="00764F4E"/>
    <w:rsid w:val="007954BD"/>
    <w:rsid w:val="007A01A6"/>
    <w:rsid w:val="007A15E3"/>
    <w:rsid w:val="007D603C"/>
    <w:rsid w:val="007F08B2"/>
    <w:rsid w:val="008030E3"/>
    <w:rsid w:val="00817EA2"/>
    <w:rsid w:val="008538F0"/>
    <w:rsid w:val="00854B13"/>
    <w:rsid w:val="0089295A"/>
    <w:rsid w:val="008A368C"/>
    <w:rsid w:val="008C75CD"/>
    <w:rsid w:val="008D7495"/>
    <w:rsid w:val="00931F30"/>
    <w:rsid w:val="00966B2F"/>
    <w:rsid w:val="00973E51"/>
    <w:rsid w:val="0098208F"/>
    <w:rsid w:val="009862D9"/>
    <w:rsid w:val="009B6513"/>
    <w:rsid w:val="009D39FE"/>
    <w:rsid w:val="00A21CCC"/>
    <w:rsid w:val="00A2360D"/>
    <w:rsid w:val="00A35501"/>
    <w:rsid w:val="00AB57A4"/>
    <w:rsid w:val="00AB5C98"/>
    <w:rsid w:val="00AB773B"/>
    <w:rsid w:val="00AC060A"/>
    <w:rsid w:val="00AC26F7"/>
    <w:rsid w:val="00AD2CAF"/>
    <w:rsid w:val="00B2410C"/>
    <w:rsid w:val="00B56BF4"/>
    <w:rsid w:val="00B63CB3"/>
    <w:rsid w:val="00B65437"/>
    <w:rsid w:val="00B74247"/>
    <w:rsid w:val="00B86E47"/>
    <w:rsid w:val="00BB7F02"/>
    <w:rsid w:val="00BC335E"/>
    <w:rsid w:val="00BD591A"/>
    <w:rsid w:val="00BF0B8D"/>
    <w:rsid w:val="00C22520"/>
    <w:rsid w:val="00C82865"/>
    <w:rsid w:val="00CC1AAF"/>
    <w:rsid w:val="00CD307D"/>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602E3"/>
    <w:rsid w:val="00E74170"/>
    <w:rsid w:val="00E80802"/>
    <w:rsid w:val="00E82280"/>
    <w:rsid w:val="00E92545"/>
    <w:rsid w:val="00E94720"/>
    <w:rsid w:val="00EE3EAB"/>
    <w:rsid w:val="00EF35FA"/>
    <w:rsid w:val="00F0172F"/>
    <w:rsid w:val="00F5089B"/>
    <w:rsid w:val="00F54B1D"/>
    <w:rsid w:val="00F6293D"/>
    <w:rsid w:val="00FA2C5F"/>
    <w:rsid w:val="00FB0165"/>
    <w:rsid w:val="00FC6894"/>
    <w:rsid w:val="00FC777D"/>
    <w:rsid w:val="00FD0F9C"/>
    <w:rsid w:val="00FE1FD2"/>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5339</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Labonog, Erika</cp:lastModifiedBy>
  <cp:revision>7</cp:revision>
  <cp:lastPrinted>2013-08-12T18:05:00Z</cp:lastPrinted>
  <dcterms:created xsi:type="dcterms:W3CDTF">2025-05-29T19:07:00Z</dcterms:created>
  <dcterms:modified xsi:type="dcterms:W3CDTF">2025-09-10T17:49:00Z</dcterms:modified>
  <cp:contentStatus/>
</cp:coreProperties>
</file>