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69588" w14:textId="77777777" w:rsidR="00172F71" w:rsidRDefault="00172F71" w:rsidP="00FE4275">
      <w:pPr>
        <w:pStyle w:val="Heading1"/>
        <w:ind w:left="9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14:paraId="306377F8" w14:textId="77777777" w:rsidR="00172F71" w:rsidRPr="00577172" w:rsidRDefault="00172F71" w:rsidP="00FE4275">
      <w:pPr>
        <w:pStyle w:val="NormalWeb"/>
        <w:ind w:left="90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14:paraId="72FE3EC8" w14:textId="1B6C3A4E"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  <w:r w:rsidR="00BB1DEC">
        <w:rPr>
          <w:rFonts w:ascii="Arial" w:hAnsi="Arial" w:cs="Arial"/>
          <w:b/>
          <w:bCs/>
          <w:sz w:val="22"/>
          <w:szCs w:val="22"/>
        </w:rPr>
        <w:t>FS-20</w:t>
      </w:r>
      <w:r w:rsidR="0074362D">
        <w:rPr>
          <w:rFonts w:ascii="Arial" w:hAnsi="Arial" w:cs="Arial"/>
          <w:b/>
          <w:bCs/>
          <w:sz w:val="22"/>
          <w:szCs w:val="22"/>
        </w:rPr>
        <w:t>20</w:t>
      </w:r>
      <w:r w:rsidR="00BB1DEC">
        <w:rPr>
          <w:rFonts w:ascii="Arial" w:hAnsi="Arial" w:cs="Arial"/>
          <w:b/>
          <w:bCs/>
          <w:sz w:val="22"/>
          <w:szCs w:val="22"/>
        </w:rPr>
        <w:t>-</w:t>
      </w:r>
      <w:r w:rsidR="0074362D">
        <w:rPr>
          <w:rFonts w:ascii="Arial" w:hAnsi="Arial" w:cs="Arial"/>
          <w:b/>
          <w:bCs/>
          <w:sz w:val="22"/>
          <w:szCs w:val="22"/>
        </w:rPr>
        <w:t>15</w:t>
      </w:r>
      <w:r w:rsidR="00BB1DEC">
        <w:rPr>
          <w:rFonts w:ascii="Arial" w:hAnsi="Arial" w:cs="Arial"/>
          <w:b/>
          <w:bCs/>
          <w:sz w:val="22"/>
          <w:szCs w:val="22"/>
        </w:rPr>
        <w:t>-BD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14:paraId="6D993673" w14:textId="77777777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EBB68C2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6AE95BF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2B38DDD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7D562A14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4875960E" w14:textId="77777777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9CADD47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697BE3D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66A1502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0EB4C851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14:paraId="06C4D6F4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620A6DA0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14:paraId="451C8B76" w14:textId="77777777"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31EFCC4" w14:textId="77777777"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06D3CF50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676C0B7A" w14:textId="77777777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8770C88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14:paraId="1A289899" w14:textId="77777777"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2272DB3C" w14:textId="77777777"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2B51425F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0D9E3369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370146C6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14:paraId="4704F2A5" w14:textId="77777777"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3DD802E" w14:textId="77777777"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80" w:type="dxa"/>
            <w:shd w:val="clear" w:color="auto" w:fill="auto"/>
          </w:tcPr>
          <w:p w14:paraId="038B2F32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72E1D459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0926F700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14:paraId="36DE62CA" w14:textId="77777777"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C80A42C" w14:textId="77777777"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3E26D5B8" w14:textId="77777777"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764536A1" w14:textId="77777777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5C9C58BC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14:paraId="75050E9E" w14:textId="77777777"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5E0EB9EF" w14:textId="77777777"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75FFED72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14:paraId="4A541B35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584DC762" w14:textId="77777777"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14:paraId="3AE6CF0C" w14:textId="77777777"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43A1CE09" w14:textId="77777777"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3169FE78" w14:textId="77777777"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6C9E160B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17A4A363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14:paraId="221CCC5B" w14:textId="77777777"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14:paraId="45D88C29" w14:textId="77777777"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14:paraId="1F85D737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63137DC0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07C0A5A0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14:paraId="049EA7E5" w14:textId="77777777"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559BBB94" w14:textId="77777777"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278103B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1EB495FE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7DCC122D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14:paraId="18E249FA" w14:textId="77777777"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C3CB896" w14:textId="77777777"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00823840" w14:textId="77777777"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6CDCDC44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10EAE13B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14:paraId="1DCF5D01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72FB2E9" w14:textId="77777777"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3BEF780A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FB053A" w14:textId="77777777" w:rsidR="006F2789" w:rsidRDefault="006F2789" w:rsidP="00603677"/>
    <w:sectPr w:rsidR="006F2789" w:rsidSect="0060367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A8ED" w14:textId="77777777" w:rsidR="00874DD2" w:rsidRDefault="00874DD2" w:rsidP="00874DD2">
      <w:r>
        <w:separator/>
      </w:r>
    </w:p>
  </w:endnote>
  <w:endnote w:type="continuationSeparator" w:id="0">
    <w:p w14:paraId="3F96B3CC" w14:textId="77777777" w:rsidR="00874DD2" w:rsidRDefault="00874DD2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46AE6" w14:textId="77777777" w:rsidR="00874DD2" w:rsidRDefault="00874DD2" w:rsidP="00874DD2">
      <w:r>
        <w:separator/>
      </w:r>
    </w:p>
  </w:footnote>
  <w:footnote w:type="continuationSeparator" w:id="0">
    <w:p w14:paraId="43F855D2" w14:textId="77777777" w:rsidR="00874DD2" w:rsidRDefault="00874DD2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AE9D" w14:textId="77777777" w:rsidR="009911D3" w:rsidRDefault="009911D3" w:rsidP="009911D3">
    <w:pPr>
      <w:pStyle w:val="Header"/>
    </w:pPr>
    <w:r>
      <w:t>RFP Title:  Plumbing Services for Fixture Assessment, Replacement and/or Upgrade</w:t>
    </w:r>
  </w:p>
  <w:p w14:paraId="3B7EB77D" w14:textId="415F827E" w:rsidR="00482C0C" w:rsidRDefault="009911D3" w:rsidP="009911D3">
    <w:pPr>
      <w:pStyle w:val="Header"/>
    </w:pPr>
    <w:r>
      <w:t>RFP No.:   RFP-FS-2020-15-BD</w:t>
    </w:r>
  </w:p>
  <w:p w14:paraId="07520803" w14:textId="77777777" w:rsidR="00874DD2" w:rsidRDefault="0074362D" w:rsidP="00482C0C">
    <w:pPr>
      <w:pStyle w:val="Header"/>
    </w:pPr>
    <w:r>
      <w:rPr>
        <w:noProof/>
      </w:rPr>
      <w:pict w14:anchorId="38DFE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1"/>
    <w:rsid w:val="00035AEF"/>
    <w:rsid w:val="000B36B5"/>
    <w:rsid w:val="00172F71"/>
    <w:rsid w:val="00192CCD"/>
    <w:rsid w:val="001A1BB2"/>
    <w:rsid w:val="001A3A20"/>
    <w:rsid w:val="00237616"/>
    <w:rsid w:val="00414FAD"/>
    <w:rsid w:val="00482C0C"/>
    <w:rsid w:val="00603677"/>
    <w:rsid w:val="006B0E0C"/>
    <w:rsid w:val="006D43E6"/>
    <w:rsid w:val="006F2789"/>
    <w:rsid w:val="00712016"/>
    <w:rsid w:val="00722F9F"/>
    <w:rsid w:val="0074362D"/>
    <w:rsid w:val="0079732E"/>
    <w:rsid w:val="007B577B"/>
    <w:rsid w:val="00821593"/>
    <w:rsid w:val="00872B6C"/>
    <w:rsid w:val="00874DD2"/>
    <w:rsid w:val="009911D3"/>
    <w:rsid w:val="00A93442"/>
    <w:rsid w:val="00B20DD2"/>
    <w:rsid w:val="00BB15AA"/>
    <w:rsid w:val="00BB1DEC"/>
    <w:rsid w:val="00C01520"/>
    <w:rsid w:val="00C120FA"/>
    <w:rsid w:val="00D67762"/>
    <w:rsid w:val="00DD4757"/>
    <w:rsid w:val="00DF4FC3"/>
    <w:rsid w:val="00E411FE"/>
    <w:rsid w:val="00E650BE"/>
    <w:rsid w:val="00E907EF"/>
    <w:rsid w:val="00ED64DB"/>
    <w:rsid w:val="00EE5939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0471F9"/>
  <w15:docId w15:val="{8DE1C31A-B05F-4BC7-A89A-A55336A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6</cp:revision>
  <cp:lastPrinted>2012-09-07T19:57:00Z</cp:lastPrinted>
  <dcterms:created xsi:type="dcterms:W3CDTF">2020-03-05T17:49:00Z</dcterms:created>
  <dcterms:modified xsi:type="dcterms:W3CDTF">2021-01-07T00:25:00Z</dcterms:modified>
</cp:coreProperties>
</file>