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7E24" w14:textId="1AB01A37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 w:rsidR="00811CD5">
        <w:rPr>
          <w:rFonts w:ascii="Times New Roman Bold" w:hAnsi="Times New Roman Bold"/>
          <w:b/>
          <w:szCs w:val="25"/>
        </w:rPr>
        <w:t>K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3B606CD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7887C06C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9C0529">
      <w:pPr>
        <w:spacing w:after="480"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6F7FD6D" w:rsidR="00551F4B" w:rsidRPr="00601781" w:rsidRDefault="005C426F" w:rsidP="009C052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551F4B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EEF4" w14:textId="32CCB44E" w:rsidR="005D676A" w:rsidRPr="009C0529" w:rsidRDefault="00343912">
    <w:pPr>
      <w:pStyle w:val="Footer"/>
      <w:rPr>
        <w:sz w:val="20"/>
        <w:szCs w:val="20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r w:rsidR="00811CD5">
      <w:rPr>
        <w:sz w:val="20"/>
        <w:szCs w:val="20"/>
      </w:rPr>
      <w:t>K</w:t>
    </w:r>
    <w:r w:rsidR="005C426F" w:rsidRPr="009C0529">
      <w:rPr>
        <w:sz w:val="20"/>
        <w:szCs w:val="20"/>
      </w:rPr>
      <w:t>-</w:t>
    </w:r>
    <w:sdt>
      <w:sdtPr>
        <w:rPr>
          <w:rFonts w:ascii="Times New Roman" w:hAnsi="Times New Roman"/>
          <w:sz w:val="20"/>
          <w:szCs w:val="20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D420EC" w:rsidRPr="009C0529">
          <w:rPr>
            <w:rFonts w:ascii="Times New Roman" w:hAnsi="Times New Roman"/>
            <w:sz w:val="20"/>
            <w:szCs w:val="20"/>
          </w:rPr>
          <w:fldChar w:fldCharType="begin"/>
        </w:r>
        <w:r w:rsidR="00720D9B" w:rsidRPr="00A416A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D420EC" w:rsidRPr="009C0529">
          <w:rPr>
            <w:rFonts w:ascii="Times New Roman" w:hAnsi="Times New Roman"/>
            <w:sz w:val="20"/>
            <w:szCs w:val="20"/>
          </w:rPr>
          <w:fldChar w:fldCharType="separate"/>
        </w:r>
        <w:r w:rsidR="00DA3087" w:rsidRPr="00A416A0">
          <w:rPr>
            <w:rFonts w:ascii="Times New Roman" w:hAnsi="Times New Roman"/>
            <w:noProof/>
            <w:sz w:val="20"/>
            <w:szCs w:val="20"/>
          </w:rPr>
          <w:t>1</w:t>
        </w:r>
        <w:r w:rsidR="00D420EC" w:rsidRPr="009C0529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A388" w14:textId="5114E978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>RFP No. RFP-FS-</w:t>
    </w:r>
    <w:r w:rsidR="003F5060">
      <w:rPr>
        <w:rFonts w:ascii="Times New Roman" w:hAnsi="Times New Roman"/>
        <w:sz w:val="20"/>
      </w:rPr>
      <w:t>2025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0</w:t>
    </w:r>
    <w:r w:rsidR="001A0341">
      <w:rPr>
        <w:rFonts w:ascii="Times New Roman" w:hAnsi="Times New Roman"/>
        <w:sz w:val="20"/>
      </w:rPr>
      <w:t>5</w:t>
    </w:r>
    <w:r w:rsidRPr="00007308">
      <w:rPr>
        <w:rFonts w:ascii="Times New Roman" w:hAnsi="Times New Roman"/>
        <w:sz w:val="20"/>
      </w:rPr>
      <w:t>-</w:t>
    </w:r>
    <w:r w:rsidR="005C426F">
      <w:rPr>
        <w:rFonts w:ascii="Times New Roman" w:hAnsi="Times New Roman"/>
        <w:sz w:val="20"/>
      </w:rPr>
      <w:t>EL</w:t>
    </w:r>
  </w:p>
  <w:p w14:paraId="3822D066" w14:textId="1989B115" w:rsidR="005A1DC5" w:rsidRPr="005A1DC5" w:rsidRDefault="005C426F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>RFP</w:t>
    </w:r>
    <w:r w:rsidR="001A0341">
      <w:rPr>
        <w:rFonts w:ascii="Times New Roman" w:hAnsi="Times New Roman"/>
        <w:sz w:val="20"/>
      </w:rPr>
      <w:t xml:space="preserve"> </w:t>
    </w:r>
    <w:r w:rsidR="003F5060">
      <w:rPr>
        <w:rFonts w:ascii="Times New Roman" w:hAnsi="Times New Roman"/>
        <w:sz w:val="20"/>
      </w:rPr>
      <w:t>Title and Escrow</w:t>
    </w:r>
    <w:r w:rsidR="00380135"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kutzldwXxVEcUrgHSlsXIHiUcemWHOKdQB4ejlRF/A8dLrKUekLjH0qePfYIUAT8EwXZ4wAQI/DqruawITWNzQ==" w:salt="hy2eBQ9JUVTFvtlBNuaF+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13506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62ED3"/>
    <w:rsid w:val="001931D1"/>
    <w:rsid w:val="001A0341"/>
    <w:rsid w:val="001A46BE"/>
    <w:rsid w:val="001A7D6C"/>
    <w:rsid w:val="001B335E"/>
    <w:rsid w:val="001D0320"/>
    <w:rsid w:val="001E44DF"/>
    <w:rsid w:val="001E561D"/>
    <w:rsid w:val="002133CB"/>
    <w:rsid w:val="0022076C"/>
    <w:rsid w:val="00222A70"/>
    <w:rsid w:val="00242574"/>
    <w:rsid w:val="00272E76"/>
    <w:rsid w:val="002925F5"/>
    <w:rsid w:val="002A0327"/>
    <w:rsid w:val="002A5FDA"/>
    <w:rsid w:val="002A6554"/>
    <w:rsid w:val="002C685D"/>
    <w:rsid w:val="002E1519"/>
    <w:rsid w:val="002E1C7B"/>
    <w:rsid w:val="002E2D93"/>
    <w:rsid w:val="002F7223"/>
    <w:rsid w:val="0030665F"/>
    <w:rsid w:val="00307F08"/>
    <w:rsid w:val="00313F24"/>
    <w:rsid w:val="003140AE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5060"/>
    <w:rsid w:val="003F7211"/>
    <w:rsid w:val="003F7760"/>
    <w:rsid w:val="00401A35"/>
    <w:rsid w:val="0042320E"/>
    <w:rsid w:val="00427EC8"/>
    <w:rsid w:val="00432390"/>
    <w:rsid w:val="0043348B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C426F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B0171"/>
    <w:rsid w:val="006C118F"/>
    <w:rsid w:val="006C65EC"/>
    <w:rsid w:val="006E22C6"/>
    <w:rsid w:val="00702D0E"/>
    <w:rsid w:val="00710F82"/>
    <w:rsid w:val="00720D9B"/>
    <w:rsid w:val="00725C23"/>
    <w:rsid w:val="00735E70"/>
    <w:rsid w:val="00736024"/>
    <w:rsid w:val="00751403"/>
    <w:rsid w:val="007746BD"/>
    <w:rsid w:val="007A2BC8"/>
    <w:rsid w:val="007D2363"/>
    <w:rsid w:val="007F08B2"/>
    <w:rsid w:val="007F6005"/>
    <w:rsid w:val="00811CD5"/>
    <w:rsid w:val="00816D98"/>
    <w:rsid w:val="00856EC7"/>
    <w:rsid w:val="008642DC"/>
    <w:rsid w:val="0088000D"/>
    <w:rsid w:val="008806E9"/>
    <w:rsid w:val="00884C33"/>
    <w:rsid w:val="0089078B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0529"/>
    <w:rsid w:val="009C7E1D"/>
    <w:rsid w:val="00A02EEC"/>
    <w:rsid w:val="00A15A35"/>
    <w:rsid w:val="00A24C56"/>
    <w:rsid w:val="00A3409B"/>
    <w:rsid w:val="00A416A0"/>
    <w:rsid w:val="00A6777F"/>
    <w:rsid w:val="00A84409"/>
    <w:rsid w:val="00A905D8"/>
    <w:rsid w:val="00AA71C5"/>
    <w:rsid w:val="00AC5200"/>
    <w:rsid w:val="00AD0708"/>
    <w:rsid w:val="00AE33F9"/>
    <w:rsid w:val="00B22C7D"/>
    <w:rsid w:val="00B51930"/>
    <w:rsid w:val="00B55205"/>
    <w:rsid w:val="00B6151F"/>
    <w:rsid w:val="00B631A6"/>
    <w:rsid w:val="00B65437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458B1"/>
    <w:rsid w:val="00D50C0F"/>
    <w:rsid w:val="00D62474"/>
    <w:rsid w:val="00D7494C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4912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6</cp:revision>
  <cp:lastPrinted>2012-12-12T01:29:00Z</cp:lastPrinted>
  <dcterms:created xsi:type="dcterms:W3CDTF">2025-05-29T19:06:00Z</dcterms:created>
  <dcterms:modified xsi:type="dcterms:W3CDTF">2025-09-04T23:31:00Z</dcterms:modified>
  <cp:contentStatus/>
</cp:coreProperties>
</file>