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1AB01A37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 w:rsidR="00811CD5">
        <w:rPr>
          <w:rFonts w:ascii="Times New Roman Bold" w:hAnsi="Times New Roman Bold"/>
          <w:b/>
          <w:szCs w:val="25"/>
        </w:rPr>
        <w:t>K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3B606CD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2F7223">
        <w:rPr>
          <w:rFonts w:cstheme="minorHAnsi"/>
          <w:bCs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7887C06C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2F7223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</w:p>
    <w:permEnd w:id="338455459"/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C671A6" w:rsidRPr="002F7223">
        <w:rPr>
          <w:lang w:bidi="ar-SA"/>
        </w:rPr>
        <w:t>Consultant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640959729" w:edGrp="everyone"/>
      <w:r>
        <w:rPr>
          <w:rFonts w:cstheme="minorHAnsi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80628652" w:edGrp="everyone"/>
      <w:r w:rsidRPr="00904E4E">
        <w:rPr>
          <w:rFonts w:cstheme="minorHAnsi"/>
          <w:u w:val="single"/>
          <w:lang w:bidi="ar-SA"/>
        </w:rPr>
        <w:t>______________________________________________________________</w:t>
      </w:r>
      <w:permEnd w:id="180628652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C671A6" w:rsidRPr="002F7223">
        <w:rPr>
          <w:rFonts w:cstheme="minorHAnsi"/>
          <w:lang w:bidi="ar-SA"/>
        </w:rPr>
        <w:t>Consultant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0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75253526"/>
      <w:permEnd w:id="389288831"/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verify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9C0529">
      <w:pPr>
        <w:spacing w:after="480"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3329DAF1" w14:textId="76F7FD6D" w:rsidR="00551F4B" w:rsidRPr="00601781" w:rsidRDefault="005C426F" w:rsidP="009C052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t>END OF ATTACHMENT</w:t>
      </w:r>
    </w:p>
    <w:sectPr w:rsidR="00551F4B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32CCB44E" w:rsidR="005D676A" w:rsidRPr="009C0529" w:rsidRDefault="00343912">
    <w:pPr>
      <w:pStyle w:val="Footer"/>
      <w:rPr>
        <w:sz w:val="20"/>
        <w:szCs w:val="20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r w:rsidR="00811CD5">
      <w:rPr>
        <w:sz w:val="20"/>
        <w:szCs w:val="20"/>
      </w:rPr>
      <w:t>K</w:t>
    </w:r>
    <w:r w:rsidR="005C426F" w:rsidRPr="009C0529">
      <w:rPr>
        <w:sz w:val="20"/>
        <w:szCs w:val="20"/>
      </w:rPr>
      <w:t>-</w:t>
    </w:r>
    <w:sdt>
      <w:sdtPr>
        <w:rPr>
          <w:rFonts w:ascii="Times New Roman" w:hAnsi="Times New Roman"/>
          <w:sz w:val="20"/>
          <w:szCs w:val="20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D420EC" w:rsidRPr="009C0529">
          <w:rPr>
            <w:rFonts w:ascii="Times New Roman" w:hAnsi="Times New Roman"/>
            <w:sz w:val="20"/>
            <w:szCs w:val="20"/>
          </w:rPr>
          <w:fldChar w:fldCharType="begin"/>
        </w:r>
        <w:r w:rsidR="00720D9B" w:rsidRPr="00A416A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D420EC" w:rsidRPr="009C0529">
          <w:rPr>
            <w:rFonts w:ascii="Times New Roman" w:hAnsi="Times New Roman"/>
            <w:sz w:val="20"/>
            <w:szCs w:val="20"/>
          </w:rPr>
          <w:fldChar w:fldCharType="separate"/>
        </w:r>
        <w:r w:rsidR="00DA3087" w:rsidRPr="00A416A0">
          <w:rPr>
            <w:rFonts w:ascii="Times New Roman" w:hAnsi="Times New Roman"/>
            <w:noProof/>
            <w:sz w:val="20"/>
            <w:szCs w:val="20"/>
          </w:rPr>
          <w:t>1</w:t>
        </w:r>
        <w:r w:rsidR="00D420EC" w:rsidRPr="009C0529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388" w14:textId="3225554B" w:rsidR="00380135" w:rsidRPr="00007308" w:rsidRDefault="00380135" w:rsidP="00380135">
    <w:pPr>
      <w:pStyle w:val="Header"/>
      <w:rPr>
        <w:rFonts w:ascii="Times New Roman" w:hAnsi="Times New Roman"/>
        <w:sz w:val="20"/>
      </w:rPr>
    </w:pPr>
    <w:bookmarkStart w:id="1" w:name="_Hlk134709759"/>
    <w:bookmarkStart w:id="2" w:name="_Hlk134709760"/>
    <w:r w:rsidRPr="00007308">
      <w:rPr>
        <w:rFonts w:ascii="Times New Roman" w:hAnsi="Times New Roman"/>
        <w:sz w:val="20"/>
      </w:rPr>
      <w:t xml:space="preserve">RFP No. </w:t>
    </w:r>
    <w:permStart w:id="886663753" w:ed="alice.lee@Jud.ca.gov"/>
    <w:permStart w:id="2002277667" w:ed="Erika.Labonog@jud.ca.gov"/>
    <w:permStart w:id="918433515" w:ed="Johnny.Perez@jud.ca.gov"/>
    <w:permStart w:id="1526350000" w:ed="Krystal.Olson@jud.ca.gov"/>
    <w:permStart w:id="1671253683" w:ed="Matthew.Bagwill@jud.ca.gov"/>
    <w:permStart w:id="882121620" w:ed="Rhonda.Leggett@jud.ca.gov"/>
    <w:permStart w:id="1563698890" w:ed="Xavier.Contreras@jud.ca.gov"/>
    <w:permStart w:id="1729457391" w:ed="Jeremy.ehrlich@jud.ca.gov"/>
    <w:r w:rsidRPr="00007308">
      <w:rPr>
        <w:rFonts w:ascii="Times New Roman" w:hAnsi="Times New Roman"/>
        <w:sz w:val="20"/>
      </w:rPr>
      <w:t>RFP-FS-</w:t>
    </w:r>
    <w:r w:rsidR="005C426F">
      <w:rPr>
        <w:rFonts w:ascii="Times New Roman" w:hAnsi="Times New Roman"/>
        <w:sz w:val="20"/>
      </w:rPr>
      <w:t>2024</w:t>
    </w:r>
    <w:r w:rsidRPr="00007308">
      <w:rPr>
        <w:rFonts w:ascii="Times New Roman" w:hAnsi="Times New Roman"/>
        <w:sz w:val="20"/>
      </w:rPr>
      <w:t>-</w:t>
    </w:r>
    <w:r w:rsidR="005C426F">
      <w:rPr>
        <w:rFonts w:ascii="Times New Roman" w:hAnsi="Times New Roman"/>
        <w:sz w:val="20"/>
      </w:rPr>
      <w:t>0</w:t>
    </w:r>
    <w:r w:rsidR="001A0341">
      <w:rPr>
        <w:rFonts w:ascii="Times New Roman" w:hAnsi="Times New Roman"/>
        <w:sz w:val="20"/>
      </w:rPr>
      <w:t>5</w:t>
    </w:r>
    <w:r w:rsidRPr="00007308">
      <w:rPr>
        <w:rFonts w:ascii="Times New Roman" w:hAnsi="Times New Roman"/>
        <w:sz w:val="20"/>
      </w:rPr>
      <w:t>-</w:t>
    </w:r>
    <w:r w:rsidR="005C426F">
      <w:rPr>
        <w:rFonts w:ascii="Times New Roman" w:hAnsi="Times New Roman"/>
        <w:sz w:val="20"/>
      </w:rPr>
      <w:t>EL</w:t>
    </w:r>
    <w:permEnd w:id="886663753"/>
    <w:permEnd w:id="2002277667"/>
    <w:permEnd w:id="918433515"/>
    <w:permEnd w:id="1526350000"/>
    <w:permEnd w:id="1671253683"/>
    <w:permEnd w:id="882121620"/>
    <w:permEnd w:id="1563698890"/>
    <w:permEnd w:id="1729457391"/>
  </w:p>
  <w:p w14:paraId="3822D066" w14:textId="6F29B227" w:rsidR="005A1DC5" w:rsidRPr="005A1DC5" w:rsidRDefault="005C426F" w:rsidP="00BD144E">
    <w:pPr>
      <w:pStyle w:val="Header"/>
      <w:rPr>
        <w:sz w:val="20"/>
        <w:szCs w:val="20"/>
      </w:rPr>
    </w:pPr>
    <w:permStart w:id="1308701484" w:ed="alice.lee@Jud.ca.gov"/>
    <w:permStart w:id="530400634" w:ed="Erika.Labonog@jud.ca.gov"/>
    <w:permStart w:id="842793244" w:ed="Johnny.Perez@jud.ca.gov"/>
    <w:permStart w:id="1544707624" w:ed="Krystal.Olson@jud.ca.gov"/>
    <w:permStart w:id="388133101" w:ed="Matthew.Bagwill@jud.ca.gov"/>
    <w:permStart w:id="1028140306" w:ed="Rhonda.Leggett@jud.ca.gov"/>
    <w:permStart w:id="543834156" w:ed="Xavier.Contreras@jud.ca.gov"/>
    <w:permStart w:id="247798235" w:ed="Jeremy.ehrlich@jud.ca.gov"/>
    <w:r w:rsidRPr="00007308">
      <w:rPr>
        <w:rFonts w:ascii="Times New Roman" w:hAnsi="Times New Roman"/>
        <w:sz w:val="20"/>
      </w:rPr>
      <w:t>RFP</w:t>
    </w:r>
    <w:r w:rsidR="001A0341">
      <w:rPr>
        <w:rFonts w:ascii="Times New Roman" w:hAnsi="Times New Roman"/>
        <w:sz w:val="20"/>
      </w:rPr>
      <w:t xml:space="preserve"> </w:t>
    </w:r>
    <w:r w:rsidR="001A0341" w:rsidRPr="001A0341">
      <w:rPr>
        <w:rFonts w:ascii="Times New Roman" w:hAnsi="Times New Roman"/>
        <w:sz w:val="20"/>
      </w:rPr>
      <w:t>Real Estate Appraisal</w:t>
    </w:r>
    <w:r w:rsidRPr="00007308">
      <w:rPr>
        <w:rFonts w:ascii="Times New Roman" w:hAnsi="Times New Roman"/>
        <w:sz w:val="20"/>
      </w:rPr>
      <w:t xml:space="preserve"> </w:t>
    </w:r>
    <w:permEnd w:id="1308701484"/>
    <w:permEnd w:id="530400634"/>
    <w:permEnd w:id="842793244"/>
    <w:permEnd w:id="1544707624"/>
    <w:permEnd w:id="388133101"/>
    <w:permEnd w:id="1028140306"/>
    <w:permEnd w:id="543834156"/>
    <w:permEnd w:id="247798235"/>
    <w:r w:rsidR="00380135" w:rsidRPr="00007308">
      <w:rPr>
        <w:rFonts w:ascii="Times New Roman" w:hAnsi="Times New Roman"/>
        <w:sz w:val="20"/>
      </w:rPr>
      <w:t xml:space="preserve"> Consulting Services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trackRevisions/>
  <w:documentProtection w:edit="comments" w:enforcement="1" w:cryptProviderType="rsaAES" w:cryptAlgorithmClass="hash" w:cryptAlgorithmType="typeAny" w:cryptAlgorithmSid="14" w:cryptSpinCount="100000" w:hash="+wX/fxfLKezQoPmUSgCBoBQrG2f/uPEcQEE1iVyi3TML9EOr4+3PmltW36J5thPoDlHc0RVxC/gz/Ld/nE/HsQ==" w:salt="4G+d3Y2TV8pBjrnE695Ky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13506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527D"/>
    <w:rsid w:val="00122035"/>
    <w:rsid w:val="00162ED3"/>
    <w:rsid w:val="001931D1"/>
    <w:rsid w:val="001A0341"/>
    <w:rsid w:val="001A46BE"/>
    <w:rsid w:val="001A7D6C"/>
    <w:rsid w:val="001B335E"/>
    <w:rsid w:val="001D0320"/>
    <w:rsid w:val="001E44DF"/>
    <w:rsid w:val="001E561D"/>
    <w:rsid w:val="0022076C"/>
    <w:rsid w:val="00222A70"/>
    <w:rsid w:val="00242574"/>
    <w:rsid w:val="002925F5"/>
    <w:rsid w:val="002A0327"/>
    <w:rsid w:val="002A5FDA"/>
    <w:rsid w:val="002A6554"/>
    <w:rsid w:val="002C685D"/>
    <w:rsid w:val="002E1519"/>
    <w:rsid w:val="002E1C7B"/>
    <w:rsid w:val="002E2D93"/>
    <w:rsid w:val="002F7223"/>
    <w:rsid w:val="0030665F"/>
    <w:rsid w:val="00307F08"/>
    <w:rsid w:val="00313F24"/>
    <w:rsid w:val="003140AE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320E"/>
    <w:rsid w:val="00427EC8"/>
    <w:rsid w:val="00432390"/>
    <w:rsid w:val="00443540"/>
    <w:rsid w:val="00461FC5"/>
    <w:rsid w:val="004A0D6A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C426F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B0171"/>
    <w:rsid w:val="006C118F"/>
    <w:rsid w:val="006C65EC"/>
    <w:rsid w:val="006E22C6"/>
    <w:rsid w:val="00702D0E"/>
    <w:rsid w:val="00710F82"/>
    <w:rsid w:val="00720D9B"/>
    <w:rsid w:val="00725C23"/>
    <w:rsid w:val="00735E70"/>
    <w:rsid w:val="00736024"/>
    <w:rsid w:val="00751403"/>
    <w:rsid w:val="007746BD"/>
    <w:rsid w:val="007A2BC8"/>
    <w:rsid w:val="007D2363"/>
    <w:rsid w:val="007F08B2"/>
    <w:rsid w:val="007F6005"/>
    <w:rsid w:val="00811CD5"/>
    <w:rsid w:val="00816D98"/>
    <w:rsid w:val="00856EC7"/>
    <w:rsid w:val="008642DC"/>
    <w:rsid w:val="0088000D"/>
    <w:rsid w:val="008806E9"/>
    <w:rsid w:val="00884C33"/>
    <w:rsid w:val="0089078B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0529"/>
    <w:rsid w:val="009C7E1D"/>
    <w:rsid w:val="00A02EEC"/>
    <w:rsid w:val="00A15A35"/>
    <w:rsid w:val="00A24C56"/>
    <w:rsid w:val="00A3409B"/>
    <w:rsid w:val="00A416A0"/>
    <w:rsid w:val="00A6777F"/>
    <w:rsid w:val="00A84409"/>
    <w:rsid w:val="00A905D8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458B1"/>
    <w:rsid w:val="00D50C0F"/>
    <w:rsid w:val="00D62474"/>
    <w:rsid w:val="00D7494C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Labonog, Erika</cp:lastModifiedBy>
  <cp:revision>4</cp:revision>
  <cp:lastPrinted>2012-12-12T01:29:00Z</cp:lastPrinted>
  <dcterms:created xsi:type="dcterms:W3CDTF">2025-05-29T19:06:00Z</dcterms:created>
  <dcterms:modified xsi:type="dcterms:W3CDTF">2025-06-09T21:33:00Z</dcterms:modified>
  <cp:contentStatus/>
</cp:coreProperties>
</file>