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31F39E5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 xml:space="preserve">must indicate the </w:t>
      </w:r>
      <w:r w:rsidR="00474CB6">
        <w:rPr>
          <w:rFonts w:ascii="Times New Roman" w:hAnsi="Times New Roman"/>
          <w:szCs w:val="22"/>
        </w:rPr>
        <w:t xml:space="preserve">applicable </w:t>
      </w:r>
      <w:r w:rsidR="00711F48" w:rsidRPr="00711F48">
        <w:rPr>
          <w:rFonts w:ascii="Times New Roman" w:hAnsi="Times New Roman"/>
          <w:szCs w:val="22"/>
        </w:rPr>
        <w:t>document title</w:t>
      </w:r>
      <w:r w:rsidR="00474CB6">
        <w:rPr>
          <w:rFonts w:ascii="Times New Roman" w:hAnsi="Times New Roman"/>
          <w:szCs w:val="22"/>
        </w:rPr>
        <w:t>,</w:t>
      </w:r>
      <w:r w:rsidR="00711F48">
        <w:rPr>
          <w:rFonts w:ascii="Times New Roman" w:hAnsi="Times New Roman"/>
          <w:szCs w:val="22"/>
        </w:rPr>
        <w:t xml:space="preserve">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</w:t>
      </w:r>
      <w:r w:rsidR="00474CB6">
        <w:rPr>
          <w:rFonts w:ascii="Times New Roman" w:hAnsi="Times New Roman"/>
          <w:szCs w:val="22"/>
        </w:rPr>
        <w:t xml:space="preserve">5, </w:t>
      </w:r>
      <w:r w:rsidR="00474CB6">
        <w:rPr>
          <w:rFonts w:ascii="Times New Roman" w:hAnsi="Times New Roman"/>
          <w:i/>
          <w:iCs/>
          <w:szCs w:val="22"/>
        </w:rPr>
        <w:t>Written Questions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083DB6B6" w:rsidR="00AE6223" w:rsidRPr="00E23725" w:rsidRDefault="00AE6223" w:rsidP="00AD0706">
            <w:pPr>
              <w:pStyle w:val="TableTitle"/>
              <w:spacing w:before="0"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260DCA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60DCA">
              <w:rPr>
                <w:rFonts w:asciiTheme="minorHAnsi" w:hAnsiTheme="minorHAnsi" w:cs="Arial"/>
                <w:color w:val="auto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Pr="00260DCA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60DCA">
              <w:rPr>
                <w:rFonts w:asciiTheme="minorHAnsi" w:hAnsiTheme="minorHAnsi" w:cs="Arial"/>
                <w:color w:val="auto"/>
                <w:sz w:val="22"/>
                <w:szCs w:val="22"/>
              </w:rPr>
              <w:t>RFP Reference</w:t>
            </w:r>
          </w:p>
          <w:p w14:paraId="32D0E63F" w14:textId="77F601B5" w:rsidR="00012375" w:rsidRPr="00260DCA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60DCA">
              <w:rPr>
                <w:rFonts w:asciiTheme="minorHAnsi" w:hAnsiTheme="minorHAnsi" w:cs="Arial"/>
                <w:color w:val="auto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8B156B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1BA32EF1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5FF6ECB0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E23725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E23725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 w:rsidP="00260DCA">
      <w:pPr>
        <w:spacing w:after="360"/>
      </w:pPr>
    </w:p>
    <w:p w14:paraId="22F5F1BC" w14:textId="388BC391" w:rsidR="002D7B1D" w:rsidRPr="00260DCA" w:rsidRDefault="002D7B1D" w:rsidP="00260DCA">
      <w:pPr>
        <w:jc w:val="center"/>
        <w:rPr>
          <w:rFonts w:ascii="Times New Roman" w:hAnsi="Times New Roman"/>
          <w:b/>
          <w:bCs/>
        </w:rPr>
      </w:pPr>
      <w:r w:rsidRPr="00260DCA">
        <w:rPr>
          <w:rFonts w:ascii="Times New Roman" w:hAnsi="Times New Roman"/>
          <w:b/>
          <w:bCs/>
        </w:rPr>
        <w:t>END OF ATTACHMENT</w:t>
      </w:r>
    </w:p>
    <w:sectPr w:rsidR="002D7B1D" w:rsidRPr="00260DCA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FFB1" w14:textId="04C1A83D" w:rsidR="00A94699" w:rsidRPr="00260DCA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20"/>
        <w:szCs w:val="26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t xml:space="preserve">Page </w:t>
    </w:r>
    <w:r w:rsidR="00FF22C8" w:rsidRPr="00260DCA">
      <w:rPr>
        <w:rFonts w:ascii="Times New Roman" w:eastAsia="Arial Unicode MS" w:hAnsi="Times New Roman" w:cs="Arial Unicode MS"/>
        <w:sz w:val="20"/>
        <w:szCs w:val="26"/>
      </w:rPr>
      <w:t>E-</w:t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fldChar w:fldCharType="begin"/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instrText xml:space="preserve"> PAGE   \* MERGEFORMAT </w:instrText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fldChar w:fldCharType="separate"/>
    </w:r>
    <w:r w:rsidR="00A61345" w:rsidRPr="00260DCA">
      <w:rPr>
        <w:rFonts w:ascii="Times New Roman" w:eastAsia="Arial Unicode MS" w:hAnsi="Times New Roman" w:cs="Arial Unicode MS"/>
        <w:noProof/>
        <w:sz w:val="20"/>
        <w:szCs w:val="26"/>
      </w:rPr>
      <w:t>1</w:t>
    </w:r>
    <w:r w:rsidR="00A61345" w:rsidRPr="00260DCA">
      <w:rPr>
        <w:rFonts w:ascii="Times New Roman" w:eastAsia="Arial Unicode MS" w:hAnsi="Times New Roman" w:cs="Arial Unicode MS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AD11" w14:textId="3FBD4C58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>RFP No. RFP-FS-</w:t>
    </w:r>
    <w:r w:rsidR="00982D4F">
      <w:rPr>
        <w:rFonts w:ascii="Times New Roman" w:hAnsi="Times New Roman"/>
        <w:sz w:val="20"/>
        <w:szCs w:val="22"/>
      </w:rPr>
      <w:t>2025</w:t>
    </w:r>
    <w:r w:rsidR="003841A3">
      <w:rPr>
        <w:rFonts w:ascii="Times New Roman" w:hAnsi="Times New Roman"/>
        <w:sz w:val="20"/>
        <w:szCs w:val="22"/>
      </w:rPr>
      <w:t>-</w:t>
    </w:r>
    <w:r w:rsidR="00571716">
      <w:rPr>
        <w:rFonts w:ascii="Times New Roman" w:hAnsi="Times New Roman"/>
        <w:sz w:val="20"/>
        <w:szCs w:val="22"/>
      </w:rPr>
      <w:t>0</w:t>
    </w:r>
    <w:r w:rsidR="004F5601">
      <w:rPr>
        <w:rFonts w:ascii="Times New Roman" w:hAnsi="Times New Roman"/>
        <w:sz w:val="20"/>
        <w:szCs w:val="22"/>
      </w:rPr>
      <w:t>5</w:t>
    </w:r>
    <w:r w:rsidRPr="003841A3">
      <w:rPr>
        <w:rFonts w:ascii="Times New Roman" w:hAnsi="Times New Roman"/>
        <w:sz w:val="20"/>
        <w:szCs w:val="22"/>
      </w:rPr>
      <w:t>-</w:t>
    </w:r>
    <w:r w:rsidR="00571716">
      <w:rPr>
        <w:rFonts w:ascii="Times New Roman" w:hAnsi="Times New Roman"/>
        <w:sz w:val="20"/>
        <w:szCs w:val="22"/>
      </w:rPr>
      <w:t>EL</w:t>
    </w:r>
  </w:p>
  <w:p w14:paraId="3A80D9E3" w14:textId="50FEB005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982D4F">
      <w:rPr>
        <w:rFonts w:ascii="Times New Roman" w:hAnsi="Times New Roman"/>
        <w:color w:val="000000"/>
        <w:sz w:val="20"/>
        <w:szCs w:val="22"/>
      </w:rPr>
      <w:t>Title and Escrow</w:t>
    </w:r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D75fBw42cfpTQe7rzOzVuzbe7xWE4kQR2wms/DEqK5GTwWwVZnUz3TB+DcCZalbfXczODkjpe3BetWQZnRYpQ==" w:salt="xBTPOcdspe1eonbV64Hfig==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3DB7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1D46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60DCA"/>
    <w:rsid w:val="00275B40"/>
    <w:rsid w:val="00282E69"/>
    <w:rsid w:val="002B10DD"/>
    <w:rsid w:val="002B5328"/>
    <w:rsid w:val="002C25F3"/>
    <w:rsid w:val="002C5A87"/>
    <w:rsid w:val="002D296F"/>
    <w:rsid w:val="002D4196"/>
    <w:rsid w:val="002D7B1D"/>
    <w:rsid w:val="002E128D"/>
    <w:rsid w:val="002E380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4CB6"/>
    <w:rsid w:val="004751C2"/>
    <w:rsid w:val="00484E84"/>
    <w:rsid w:val="004878E8"/>
    <w:rsid w:val="004902AC"/>
    <w:rsid w:val="00496979"/>
    <w:rsid w:val="004B2BF8"/>
    <w:rsid w:val="004C1B16"/>
    <w:rsid w:val="004D3FA1"/>
    <w:rsid w:val="004E0DD4"/>
    <w:rsid w:val="004E37D0"/>
    <w:rsid w:val="004E3F78"/>
    <w:rsid w:val="004F1F81"/>
    <w:rsid w:val="004F5601"/>
    <w:rsid w:val="0050429F"/>
    <w:rsid w:val="00524705"/>
    <w:rsid w:val="005278B3"/>
    <w:rsid w:val="00530622"/>
    <w:rsid w:val="00535929"/>
    <w:rsid w:val="00542727"/>
    <w:rsid w:val="00551D2A"/>
    <w:rsid w:val="00557A79"/>
    <w:rsid w:val="005610A0"/>
    <w:rsid w:val="00566A18"/>
    <w:rsid w:val="00571716"/>
    <w:rsid w:val="00586E43"/>
    <w:rsid w:val="00594E09"/>
    <w:rsid w:val="005A18F0"/>
    <w:rsid w:val="005A6E46"/>
    <w:rsid w:val="005B4147"/>
    <w:rsid w:val="005B7632"/>
    <w:rsid w:val="005C2B2E"/>
    <w:rsid w:val="005D0C7C"/>
    <w:rsid w:val="005F44DE"/>
    <w:rsid w:val="00601788"/>
    <w:rsid w:val="006067D1"/>
    <w:rsid w:val="00636F31"/>
    <w:rsid w:val="00640215"/>
    <w:rsid w:val="00647859"/>
    <w:rsid w:val="00652F73"/>
    <w:rsid w:val="006753FE"/>
    <w:rsid w:val="00677000"/>
    <w:rsid w:val="00682BDD"/>
    <w:rsid w:val="006D64A3"/>
    <w:rsid w:val="00705F87"/>
    <w:rsid w:val="00711F48"/>
    <w:rsid w:val="0072238D"/>
    <w:rsid w:val="007345D2"/>
    <w:rsid w:val="007354A7"/>
    <w:rsid w:val="00737003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4452"/>
    <w:rsid w:val="008078E5"/>
    <w:rsid w:val="00810CDB"/>
    <w:rsid w:val="008156D1"/>
    <w:rsid w:val="00823B7F"/>
    <w:rsid w:val="00827D4B"/>
    <w:rsid w:val="008322E9"/>
    <w:rsid w:val="008408A8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96090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5CD2"/>
    <w:rsid w:val="00966270"/>
    <w:rsid w:val="009671F7"/>
    <w:rsid w:val="00967694"/>
    <w:rsid w:val="009719F0"/>
    <w:rsid w:val="00973489"/>
    <w:rsid w:val="00982D4F"/>
    <w:rsid w:val="009912CF"/>
    <w:rsid w:val="00994DBB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5437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C4724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B14F2"/>
    <w:rsid w:val="00DC6294"/>
    <w:rsid w:val="00DC74E6"/>
    <w:rsid w:val="00DD5423"/>
    <w:rsid w:val="00DD7275"/>
    <w:rsid w:val="00DF30C0"/>
    <w:rsid w:val="00DF612E"/>
    <w:rsid w:val="00E21634"/>
    <w:rsid w:val="00E23725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Labonog, Erika</cp:lastModifiedBy>
  <cp:revision>7</cp:revision>
  <cp:lastPrinted>2009-06-17T18:13:00Z</cp:lastPrinted>
  <dcterms:created xsi:type="dcterms:W3CDTF">2025-05-29T19:04:00Z</dcterms:created>
  <dcterms:modified xsi:type="dcterms:W3CDTF">2025-09-10T17:44:00Z</dcterms:modified>
  <cp:contentStatus/>
</cp:coreProperties>
</file>