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4EAA139F" w:rsidR="00A61345" w:rsidRPr="00D73DC4" w:rsidRDefault="005278B3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 w:rsidRPr="00D73DC4">
        <w:rPr>
          <w:rFonts w:ascii="Times New Roman Bold" w:hAnsi="Times New Roman Bold"/>
          <w:b/>
          <w:sz w:val="24"/>
          <w:szCs w:val="24"/>
        </w:rPr>
        <w:t xml:space="preserve">ATTACHMENT </w:t>
      </w:r>
      <w:r w:rsidR="000F3F79">
        <w:rPr>
          <w:rFonts w:ascii="Times New Roman Bold" w:hAnsi="Times New Roman Bold"/>
          <w:b/>
          <w:sz w:val="24"/>
          <w:szCs w:val="24"/>
        </w:rPr>
        <w:t>E</w:t>
      </w:r>
    </w:p>
    <w:p w14:paraId="23805369" w14:textId="31113E99" w:rsidR="00A61345" w:rsidRPr="00D73DC4" w:rsidRDefault="00955B74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>
        <w:rPr>
          <w:rFonts w:ascii="Times New Roman Bold" w:hAnsi="Times New Roman Bold"/>
          <w:b/>
          <w:sz w:val="24"/>
          <w:szCs w:val="24"/>
        </w:rPr>
        <w:t>CONSULTANT</w:t>
      </w:r>
      <w:r w:rsidR="005A18F0" w:rsidRPr="00D73DC4">
        <w:rPr>
          <w:rFonts w:ascii="Times New Roman Bold" w:hAnsi="Times New Roman Bold"/>
          <w:b/>
          <w:sz w:val="24"/>
          <w:szCs w:val="24"/>
        </w:rPr>
        <w:t>’S</w:t>
      </w:r>
      <w:r w:rsidR="00711F48" w:rsidRPr="00D73DC4">
        <w:rPr>
          <w:rFonts w:ascii="Times New Roman Bold" w:hAnsi="Times New Roman Bold"/>
          <w:b/>
          <w:sz w:val="24"/>
          <w:szCs w:val="24"/>
        </w:rPr>
        <w:t xml:space="preserve"> </w:t>
      </w:r>
      <w:r w:rsidR="00012375" w:rsidRPr="00D73DC4">
        <w:rPr>
          <w:rFonts w:ascii="Times New Roman Bold" w:hAnsi="Times New Roman Bold"/>
          <w:b/>
          <w:sz w:val="24"/>
          <w:szCs w:val="24"/>
        </w:rPr>
        <w:t>SUBMISSION OF QUESTIONS</w:t>
      </w:r>
    </w:p>
    <w:p w14:paraId="115D82F2" w14:textId="31F39E52" w:rsidR="00012375" w:rsidRPr="00711F48" w:rsidRDefault="00955B74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Consultant </w:t>
      </w:r>
      <w:r w:rsidR="00711F48" w:rsidRPr="00711F48">
        <w:rPr>
          <w:rFonts w:ascii="Times New Roman" w:hAnsi="Times New Roman"/>
          <w:szCs w:val="22"/>
        </w:rPr>
        <w:t>questions regarding this RFP must be documented in th</w:t>
      </w:r>
      <w:r w:rsidR="00711F48">
        <w:rPr>
          <w:rFonts w:ascii="Times New Roman" w:hAnsi="Times New Roman"/>
          <w:szCs w:val="22"/>
        </w:rPr>
        <w:t>is</w:t>
      </w:r>
      <w:r w:rsidR="00711F48"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hyperlink r:id="rId7" w:history="1">
        <w:r w:rsidR="00711F48" w:rsidRPr="00711F48">
          <w:rPr>
            <w:rStyle w:val="Hyperlink"/>
            <w:rFonts w:ascii="Times New Roman" w:hAnsi="Times New Roman"/>
            <w:szCs w:val="22"/>
          </w:rPr>
          <w:t>Solicitations@jud.ca.gov</w:t>
        </w:r>
      </w:hyperlink>
      <w:r w:rsidR="00711F48" w:rsidRPr="00711F48">
        <w:rPr>
          <w:rFonts w:ascii="Times New Roman" w:hAnsi="Times New Roman"/>
          <w:szCs w:val="22"/>
        </w:rPr>
        <w:t xml:space="preserve"> by the date and time listed in the timeline of this RFP. </w:t>
      </w:r>
      <w:r w:rsidR="00711F4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Consultant </w:t>
      </w:r>
      <w:r w:rsidR="00711F48" w:rsidRPr="00711F48">
        <w:rPr>
          <w:rFonts w:ascii="Times New Roman" w:hAnsi="Times New Roman"/>
          <w:szCs w:val="22"/>
        </w:rPr>
        <w:t xml:space="preserve">must indicate the </w:t>
      </w:r>
      <w:r w:rsidR="00474CB6">
        <w:rPr>
          <w:rFonts w:ascii="Times New Roman" w:hAnsi="Times New Roman"/>
          <w:szCs w:val="22"/>
        </w:rPr>
        <w:t xml:space="preserve">applicable </w:t>
      </w:r>
      <w:r w:rsidR="00711F48" w:rsidRPr="00711F48">
        <w:rPr>
          <w:rFonts w:ascii="Times New Roman" w:hAnsi="Times New Roman"/>
          <w:szCs w:val="22"/>
        </w:rPr>
        <w:t>document title</w:t>
      </w:r>
      <w:r w:rsidR="00474CB6">
        <w:rPr>
          <w:rFonts w:ascii="Times New Roman" w:hAnsi="Times New Roman"/>
          <w:szCs w:val="22"/>
        </w:rPr>
        <w:t>,</w:t>
      </w:r>
      <w:r w:rsidR="00711F48">
        <w:rPr>
          <w:rFonts w:ascii="Times New Roman" w:hAnsi="Times New Roman"/>
          <w:szCs w:val="22"/>
        </w:rPr>
        <w:t xml:space="preserve"> page number, </w:t>
      </w:r>
      <w:r w:rsidR="00711F48" w:rsidRPr="00711F48">
        <w:rPr>
          <w:rFonts w:ascii="Times New Roman" w:hAnsi="Times New Roman"/>
          <w:szCs w:val="22"/>
        </w:rPr>
        <w:t xml:space="preserve">section, and </w:t>
      </w:r>
      <w:r w:rsidR="00711F48">
        <w:rPr>
          <w:rFonts w:ascii="Times New Roman" w:hAnsi="Times New Roman"/>
          <w:szCs w:val="22"/>
        </w:rPr>
        <w:t xml:space="preserve">section item </w:t>
      </w:r>
      <w:r w:rsidR="00711F48" w:rsidRPr="00275B40">
        <w:rPr>
          <w:rFonts w:ascii="Times New Roman" w:hAnsi="Times New Roman"/>
          <w:szCs w:val="22"/>
        </w:rPr>
        <w:t xml:space="preserve">to which each of </w:t>
      </w:r>
      <w:r>
        <w:rPr>
          <w:rFonts w:ascii="Times New Roman" w:hAnsi="Times New Roman"/>
          <w:szCs w:val="22"/>
        </w:rPr>
        <w:t>Consultant</w:t>
      </w:r>
      <w:r w:rsidR="00711F48" w:rsidRPr="00275B40">
        <w:rPr>
          <w:rFonts w:ascii="Times New Roman" w:hAnsi="Times New Roman"/>
          <w:szCs w:val="22"/>
        </w:rPr>
        <w:t xml:space="preserve">’s questions refer.  See RFP Section </w:t>
      </w:r>
      <w:r w:rsidR="00275B40" w:rsidRPr="00275B40">
        <w:rPr>
          <w:rFonts w:ascii="Times New Roman" w:hAnsi="Times New Roman"/>
          <w:szCs w:val="22"/>
        </w:rPr>
        <w:t>4.</w:t>
      </w:r>
      <w:r w:rsidR="00474CB6">
        <w:rPr>
          <w:rFonts w:ascii="Times New Roman" w:hAnsi="Times New Roman"/>
          <w:szCs w:val="22"/>
        </w:rPr>
        <w:t xml:space="preserve">5, </w:t>
      </w:r>
      <w:r w:rsidR="00474CB6">
        <w:rPr>
          <w:rFonts w:ascii="Times New Roman" w:hAnsi="Times New Roman"/>
          <w:i/>
          <w:iCs/>
          <w:szCs w:val="22"/>
        </w:rPr>
        <w:t>Written Questions</w:t>
      </w:r>
      <w:r w:rsidR="00711F48" w:rsidRPr="00275B40">
        <w:rPr>
          <w:rFonts w:ascii="Times New Roman" w:hAnsi="Times New Roman"/>
          <w:szCs w:val="22"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86"/>
        <w:gridCol w:w="4327"/>
        <w:gridCol w:w="3273"/>
      </w:tblGrid>
      <w:tr w:rsidR="00AE6223" w:rsidRPr="00A309A7" w14:paraId="3B5FF70F" w14:textId="77777777" w:rsidTr="005278B3">
        <w:trPr>
          <w:cantSplit/>
          <w:trHeight w:val="360"/>
          <w:tblHeader/>
          <w:jc w:val="center"/>
        </w:trPr>
        <w:tc>
          <w:tcPr>
            <w:tcW w:w="193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00454BED" w14:textId="6022B857" w:rsidR="00AE6223" w:rsidRPr="00A309A7" w:rsidRDefault="00955B74" w:rsidP="00AD0706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permStart w:id="1647905737" w:edGrp="everyone" w:colFirst="1" w:colLast="1"/>
            <w:r>
              <w:rPr>
                <w:rFonts w:asciiTheme="minorHAnsi" w:hAnsiTheme="minorHAnsi" w:cs="Arial"/>
                <w:sz w:val="22"/>
                <w:szCs w:val="22"/>
              </w:rPr>
              <w:t>Consultant</w:t>
            </w:r>
            <w:r w:rsidR="00AE6223">
              <w:rPr>
                <w:rFonts w:asciiTheme="minorHAnsi" w:hAnsiTheme="minorHAnsi" w:cs="Arial"/>
                <w:sz w:val="22"/>
                <w:szCs w:val="22"/>
              </w:rPr>
              <w:t xml:space="preserve"> Name:</w:t>
            </w:r>
          </w:p>
        </w:tc>
        <w:tc>
          <w:tcPr>
            <w:tcW w:w="760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798340F5" w14:textId="24CA1A69" w:rsidR="00AE6223" w:rsidRPr="00E21634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permEnd w:id="1647905737"/>
      <w:tr w:rsidR="00012375" w:rsidRPr="00A309A7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260DCA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260DCA">
              <w:rPr>
                <w:rFonts w:asciiTheme="minorHAnsi" w:hAnsiTheme="minorHAnsi" w:cs="Arial"/>
                <w:color w:val="auto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2B6B6BB4" w:rsidR="00012375" w:rsidRPr="00260DCA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260DCA">
              <w:rPr>
                <w:rFonts w:asciiTheme="minorHAnsi" w:hAnsiTheme="minorHAnsi" w:cs="Arial"/>
                <w:color w:val="auto"/>
                <w:sz w:val="22"/>
                <w:szCs w:val="22"/>
              </w:rPr>
              <w:t>RFP Reference</w:t>
            </w:r>
          </w:p>
          <w:p w14:paraId="32D0E63F" w14:textId="77F601B5" w:rsidR="00012375" w:rsidRPr="00260DCA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260DCA">
              <w:rPr>
                <w:rFonts w:asciiTheme="minorHAnsi" w:hAnsiTheme="minorHAnsi" w:cs="Arial"/>
                <w:color w:val="auto"/>
                <w:sz w:val="22"/>
                <w:szCs w:val="22"/>
              </w:rPr>
              <w:t>(Document &amp; Page-Section-Item)</w:t>
            </w:r>
          </w:p>
        </w:tc>
      </w:tr>
      <w:tr w:rsidR="00012375" w:rsidRPr="00A309A7" w14:paraId="23C5538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46095776" w:edGrp="everyone" w:colFirst="1" w:colLast="1"/>
            <w:permStart w:id="1418597122" w:edGrp="everyone" w:colFirst="2" w:colLast="2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44144EF" w14:textId="258B156B" w:rsidR="00012375" w:rsidRPr="00E2163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6FE45B7" w14:textId="1BA32EF1" w:rsidR="00012375" w:rsidRPr="00260DCA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268AAFB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96659430" w:edGrp="everyone" w:colFirst="1" w:colLast="1"/>
            <w:permStart w:id="831282867" w:edGrp="everyone" w:colFirst="2" w:colLast="2"/>
            <w:permEnd w:id="946095776"/>
            <w:permEnd w:id="1418597122"/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205DC" w14:textId="77777777" w:rsidR="00012375" w:rsidRPr="00E2163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7AED3" w14:textId="77777777" w:rsidR="00012375" w:rsidRPr="00E2163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01EC3629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0344936" w:edGrp="everyone" w:colFirst="1" w:colLast="1"/>
            <w:permStart w:id="448004116" w:edGrp="everyone" w:colFirst="2" w:colLast="2"/>
            <w:permEnd w:id="796659430"/>
            <w:permEnd w:id="831282867"/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DD4174E" w14:textId="77777777" w:rsidR="00012375" w:rsidRPr="00E2163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C8EEB78" w14:textId="77777777" w:rsidR="00012375" w:rsidRPr="00E2163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2DA2C2CA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99128233" w:edGrp="everyone" w:colFirst="1" w:colLast="1"/>
            <w:permStart w:id="1734823573" w:edGrp="everyone" w:colFirst="2" w:colLast="2"/>
            <w:permEnd w:id="1500344936"/>
            <w:permEnd w:id="448004116"/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0194570" w14:textId="77777777" w:rsidR="00012375" w:rsidRPr="00E2163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4899842" w14:textId="77777777" w:rsidR="00012375" w:rsidRPr="00E2163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6C50835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2065770621" w:edGrp="everyone" w:colFirst="1" w:colLast="1"/>
            <w:permStart w:id="2120508969" w:edGrp="everyone" w:colFirst="2" w:colLast="2"/>
            <w:permEnd w:id="1299128233"/>
            <w:permEnd w:id="1734823573"/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8F69A" w14:textId="77777777" w:rsidR="00012375" w:rsidRPr="00E2163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92B0B" w14:textId="77777777" w:rsidR="00012375" w:rsidRPr="00E2163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74FBB60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9464A03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829773696" w:edGrp="everyone" w:colFirst="1" w:colLast="1"/>
            <w:permStart w:id="590890222" w:edGrp="everyone" w:colFirst="2" w:colLast="2"/>
            <w:permEnd w:id="2065770621"/>
            <w:permEnd w:id="2120508969"/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79688C" w14:textId="77777777" w:rsidR="00012375" w:rsidRPr="00E2163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AC83F9" w14:textId="77777777" w:rsidR="00012375" w:rsidRPr="00E2163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1A41F2A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379790B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5847004" w:edGrp="everyone" w:colFirst="1" w:colLast="1"/>
            <w:permStart w:id="965048649" w:edGrp="everyone" w:colFirst="2" w:colLast="2"/>
            <w:permEnd w:id="1829773696"/>
            <w:permEnd w:id="590890222"/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6A211" w14:textId="77777777" w:rsidR="00012375" w:rsidRPr="00E2163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43BAB" w14:textId="77777777" w:rsidR="00012375" w:rsidRPr="00E2163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8BDD376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0911050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01519501" w:edGrp="everyone" w:colFirst="1" w:colLast="1"/>
            <w:permStart w:id="1067202698" w:edGrp="everyone" w:colFirst="2" w:colLast="2"/>
            <w:permEnd w:id="1505847004"/>
            <w:permEnd w:id="965048649"/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D62B7" w14:textId="77777777" w:rsidR="00012375" w:rsidRPr="00E2163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0BFE1" w14:textId="77777777" w:rsidR="00012375" w:rsidRPr="00E2163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4DC8D6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2A61A39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63054543" w:edGrp="everyone" w:colFirst="1" w:colLast="1"/>
            <w:permStart w:id="66872770" w:edGrp="everyone" w:colFirst="2" w:colLast="2"/>
            <w:permEnd w:id="701519501"/>
            <w:permEnd w:id="1067202698"/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D3028DF" w14:textId="77777777" w:rsidR="00012375" w:rsidRPr="00E2163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B9CAE6E" w14:textId="77777777" w:rsidR="00012375" w:rsidRPr="00E2163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46ED6AD3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4FDAA371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93607087" w:edGrp="everyone" w:colFirst="1" w:colLast="1"/>
            <w:permStart w:id="1603764141" w:edGrp="everyone" w:colFirst="2" w:colLast="2"/>
            <w:permEnd w:id="963054543"/>
            <w:permEnd w:id="66872770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46EDB2DD" w14:textId="0F02AD4F" w:rsidR="00012375" w:rsidRPr="00E2163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7F396D0" w14:textId="77777777" w:rsidR="00012375" w:rsidRPr="00E2163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F77943" w14:paraId="78EC9FBF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803DFF1" w14:textId="00747726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2719636" w:edGrp="everyone" w:colFirst="1" w:colLast="1"/>
            <w:permStart w:id="1570062685" w:edGrp="everyone" w:colFirst="2" w:colLast="2"/>
            <w:permEnd w:id="1993607087"/>
            <w:permEnd w:id="1603764141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77B31DD4" w14:textId="77777777" w:rsidR="00275B40" w:rsidRPr="00E2163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D8C42D5" w14:textId="77777777" w:rsidR="00275B40" w:rsidRPr="00260DCA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5A37703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B94F56" w14:textId="780F26DF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33773872" w:edGrp="everyone" w:colFirst="1" w:colLast="1"/>
            <w:permStart w:id="1369784826" w:edGrp="everyone" w:colFirst="2" w:colLast="2"/>
            <w:permEnd w:id="82719636"/>
            <w:permEnd w:id="157006268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54DE9" w14:textId="77777777" w:rsidR="00275B40" w:rsidRPr="00E2163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2AE245" w14:textId="77777777" w:rsidR="00275B40" w:rsidRPr="00E2163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7FCB1423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1BD8F7A0" w14:textId="67FE8F3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665746954" w:edGrp="everyone" w:colFirst="1" w:colLast="1"/>
            <w:permStart w:id="1833858995" w:edGrp="everyone" w:colFirst="2" w:colLast="2"/>
            <w:permEnd w:id="833773872"/>
            <w:permEnd w:id="1369784826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6DA08273" w14:textId="77777777" w:rsidR="00275B40" w:rsidRPr="00E2163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1B96100" w14:textId="77777777" w:rsidR="00275B40" w:rsidRPr="00E2163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07A0FFBA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CD08C6F" w14:textId="6FC9817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57423946" w:edGrp="everyone" w:colFirst="1" w:colLast="1"/>
            <w:permStart w:id="1154315700" w:edGrp="everyone" w:colFirst="2" w:colLast="2"/>
            <w:permEnd w:id="665746954"/>
            <w:permEnd w:id="183385899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7A852C4" w14:textId="77777777" w:rsidR="00275B40" w:rsidRPr="00E2163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6F7C1E3D" w14:textId="77777777" w:rsidR="00275B40" w:rsidRPr="00E2163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2E2E096E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67F35E5" w14:textId="473625C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458683" w:edGrp="everyone" w:colFirst="1" w:colLast="1"/>
            <w:permStart w:id="1149258865" w:edGrp="everyone" w:colFirst="2" w:colLast="2"/>
            <w:permEnd w:id="957423946"/>
            <w:permEnd w:id="1154315700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37C4B" w14:textId="77777777" w:rsidR="00275B40" w:rsidRPr="00E2163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040484" w14:textId="77777777" w:rsidR="00275B40" w:rsidRPr="00E2163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FEDF68B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2C93C2" w14:textId="41E6429D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456352661" w:edGrp="everyone" w:colFirst="1" w:colLast="1"/>
            <w:permStart w:id="593189150" w:edGrp="everyone" w:colFirst="2" w:colLast="2"/>
            <w:permEnd w:id="194458683"/>
            <w:permEnd w:id="1149258865"/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2D484D" w14:textId="77777777" w:rsidR="00275B40" w:rsidRPr="00E2163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B8F1C" w14:textId="77777777" w:rsidR="00275B40" w:rsidRPr="00E2163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501CA473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7181661" w14:textId="4CF1F9F7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651839092" w:edGrp="everyone" w:colFirst="1" w:colLast="1"/>
            <w:permStart w:id="667574672" w:edGrp="everyone" w:colFirst="2" w:colLast="2"/>
            <w:permEnd w:id="1456352661"/>
            <w:permEnd w:id="593189150"/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1F3F95" w14:textId="77777777" w:rsidR="00275B40" w:rsidRPr="00E2163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D727BF" w14:textId="77777777" w:rsidR="00275B40" w:rsidRPr="00E2163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5EC3E2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5DDB65A" w14:textId="122D56A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651862" w:edGrp="everyone" w:colFirst="1" w:colLast="1"/>
            <w:permStart w:id="307579582" w:edGrp="everyone" w:colFirst="2" w:colLast="2"/>
            <w:permEnd w:id="1651839092"/>
            <w:permEnd w:id="667574672"/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A98E15" w14:textId="77777777" w:rsidR="00275B40" w:rsidRPr="00E2163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BCB157" w14:textId="77777777" w:rsidR="00275B40" w:rsidRPr="00E2163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61DFAE4B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3195F6B" w14:textId="757FFCE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598960949" w:edGrp="everyone" w:colFirst="1" w:colLast="1"/>
            <w:permStart w:id="971853506" w:edGrp="everyone" w:colFirst="2" w:colLast="2"/>
            <w:permEnd w:id="194651862"/>
            <w:permEnd w:id="307579582"/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F6E7260" w14:textId="77777777" w:rsidR="00275B40" w:rsidRPr="00E2163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B2692F0" w14:textId="77777777" w:rsidR="00275B40" w:rsidRPr="00E2163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07FB120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5D2E5A6C" w14:textId="5EBE0763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61400743" w:edGrp="everyone" w:colFirst="1" w:colLast="1"/>
            <w:permStart w:id="1229067146" w:edGrp="everyone" w:colFirst="2" w:colLast="2"/>
            <w:permEnd w:id="598960949"/>
            <w:permEnd w:id="971853506"/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64FBFA5" w14:textId="77777777" w:rsidR="00275B40" w:rsidRPr="00E2163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C77F1AF" w14:textId="77777777" w:rsidR="00275B40" w:rsidRPr="00E2163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permEnd w:id="1261400743"/>
      <w:permEnd w:id="1229067146"/>
    </w:tbl>
    <w:p w14:paraId="37895CC7" w14:textId="77777777" w:rsidR="009B0BA6" w:rsidRDefault="009B0BA6" w:rsidP="00260DCA">
      <w:pPr>
        <w:spacing w:after="360"/>
      </w:pPr>
    </w:p>
    <w:p w14:paraId="22F5F1BC" w14:textId="388BC391" w:rsidR="002D7B1D" w:rsidRPr="00260DCA" w:rsidRDefault="002D7B1D" w:rsidP="00260DCA">
      <w:pPr>
        <w:jc w:val="center"/>
        <w:rPr>
          <w:rFonts w:ascii="Times New Roman" w:hAnsi="Times New Roman"/>
          <w:b/>
          <w:bCs/>
        </w:rPr>
      </w:pPr>
      <w:r w:rsidRPr="00260DCA">
        <w:rPr>
          <w:rFonts w:ascii="Times New Roman" w:hAnsi="Times New Roman"/>
          <w:b/>
          <w:bCs/>
        </w:rPr>
        <w:t>END OF ATTACHMENT</w:t>
      </w:r>
    </w:p>
    <w:sectPr w:rsidR="002D7B1D" w:rsidRPr="00260DCA" w:rsidSect="00AD0706">
      <w:headerReference w:type="default" r:id="rId8"/>
      <w:footerReference w:type="default" r:id="rId9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98E1" w14:textId="77777777" w:rsidR="00AC0038" w:rsidRDefault="00AC0038">
      <w:r>
        <w:separator/>
      </w:r>
    </w:p>
  </w:endnote>
  <w:endnote w:type="continuationSeparator" w:id="0">
    <w:p w14:paraId="3FB63204" w14:textId="77777777" w:rsidR="00AC0038" w:rsidRDefault="00AC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04C1A83D" w:rsidR="00A94699" w:rsidRPr="00260DCA" w:rsidRDefault="00B8220B" w:rsidP="00B8220B">
    <w:pPr>
      <w:pStyle w:val="Footer"/>
      <w:tabs>
        <w:tab w:val="clear" w:pos="4320"/>
        <w:tab w:val="clear" w:pos="8640"/>
        <w:tab w:val="center" w:pos="5040"/>
      </w:tabs>
      <w:rPr>
        <w:rFonts w:ascii="Times New Roman" w:eastAsia="Arial Unicode MS" w:hAnsi="Times New Roman" w:cs="Arial Unicode MS"/>
        <w:sz w:val="20"/>
        <w:szCs w:val="26"/>
      </w:rPr>
    </w:pPr>
    <w:r w:rsidRPr="00586E43">
      <w:rPr>
        <w:rFonts w:ascii="Times New Roman" w:eastAsia="Arial Unicode MS" w:hAnsi="Times New Roman" w:cs="Arial Unicode MS"/>
        <w:sz w:val="16"/>
        <w:szCs w:val="24"/>
      </w:rPr>
      <w:t>Consultant’s Submission of Questions – Rev. 05 2023</w:t>
    </w:r>
    <w:r>
      <w:rPr>
        <w:rFonts w:ascii="Times New Roman" w:eastAsia="Arial Unicode MS" w:hAnsi="Times New Roman" w:cs="Arial Unicode MS"/>
        <w:sz w:val="18"/>
        <w:szCs w:val="24"/>
      </w:rPr>
      <w:tab/>
    </w:r>
    <w:r w:rsidR="00A61345" w:rsidRPr="00260DCA">
      <w:rPr>
        <w:rFonts w:ascii="Times New Roman" w:eastAsia="Arial Unicode MS" w:hAnsi="Times New Roman" w:cs="Arial Unicode MS"/>
        <w:sz w:val="20"/>
        <w:szCs w:val="26"/>
      </w:rPr>
      <w:t xml:space="preserve">Page </w:t>
    </w:r>
    <w:r w:rsidR="00FF22C8" w:rsidRPr="00260DCA">
      <w:rPr>
        <w:rFonts w:ascii="Times New Roman" w:eastAsia="Arial Unicode MS" w:hAnsi="Times New Roman" w:cs="Arial Unicode MS"/>
        <w:sz w:val="20"/>
        <w:szCs w:val="26"/>
      </w:rPr>
      <w:t>E-</w:t>
    </w:r>
    <w:r w:rsidR="00A61345" w:rsidRPr="00260DCA">
      <w:rPr>
        <w:rFonts w:ascii="Times New Roman" w:eastAsia="Arial Unicode MS" w:hAnsi="Times New Roman" w:cs="Arial Unicode MS"/>
        <w:sz w:val="20"/>
        <w:szCs w:val="26"/>
      </w:rPr>
      <w:fldChar w:fldCharType="begin"/>
    </w:r>
    <w:r w:rsidR="00A61345" w:rsidRPr="00260DCA">
      <w:rPr>
        <w:rFonts w:ascii="Times New Roman" w:eastAsia="Arial Unicode MS" w:hAnsi="Times New Roman" w:cs="Arial Unicode MS"/>
        <w:sz w:val="20"/>
        <w:szCs w:val="26"/>
      </w:rPr>
      <w:instrText xml:space="preserve"> PAGE   \* MERGEFORMAT </w:instrText>
    </w:r>
    <w:r w:rsidR="00A61345" w:rsidRPr="00260DCA">
      <w:rPr>
        <w:rFonts w:ascii="Times New Roman" w:eastAsia="Arial Unicode MS" w:hAnsi="Times New Roman" w:cs="Arial Unicode MS"/>
        <w:sz w:val="20"/>
        <w:szCs w:val="26"/>
      </w:rPr>
      <w:fldChar w:fldCharType="separate"/>
    </w:r>
    <w:r w:rsidR="00A61345" w:rsidRPr="00260DCA">
      <w:rPr>
        <w:rFonts w:ascii="Times New Roman" w:eastAsia="Arial Unicode MS" w:hAnsi="Times New Roman" w:cs="Arial Unicode MS"/>
        <w:noProof/>
        <w:sz w:val="20"/>
        <w:szCs w:val="26"/>
      </w:rPr>
      <w:t>1</w:t>
    </w:r>
    <w:r w:rsidR="00A61345" w:rsidRPr="00260DCA">
      <w:rPr>
        <w:rFonts w:ascii="Times New Roman" w:eastAsia="Arial Unicode MS" w:hAnsi="Times New Roman" w:cs="Arial Unicode MS"/>
        <w:sz w:val="20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256D" w14:textId="77777777" w:rsidR="00AC0038" w:rsidRDefault="00AC0038">
      <w:r>
        <w:separator/>
      </w:r>
    </w:p>
  </w:footnote>
  <w:footnote w:type="continuationSeparator" w:id="0">
    <w:p w14:paraId="6F3F3990" w14:textId="77777777" w:rsidR="00AC0038" w:rsidRDefault="00AC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AD11" w14:textId="385F87FC" w:rsidR="005278B3" w:rsidRPr="003841A3" w:rsidRDefault="005278B3" w:rsidP="005278B3">
    <w:pPr>
      <w:pStyle w:val="Header"/>
      <w:rPr>
        <w:rFonts w:ascii="Times New Roman" w:hAnsi="Times New Roman"/>
        <w:sz w:val="20"/>
        <w:szCs w:val="22"/>
      </w:rPr>
    </w:pPr>
    <w:r w:rsidRPr="003841A3">
      <w:rPr>
        <w:rFonts w:ascii="Times New Roman" w:hAnsi="Times New Roman"/>
        <w:sz w:val="20"/>
        <w:szCs w:val="22"/>
      </w:rPr>
      <w:t xml:space="preserve">RFP No. </w:t>
    </w:r>
    <w:permStart w:id="1503938166" w:ed="Johnny.Perez@jud.ca.gov"/>
    <w:permStart w:id="521882619" w:ed="Krystal.Olson@jud.ca.gov"/>
    <w:permStart w:id="1609049492" w:ed="Matthew.Bagwill@jud.ca.gov"/>
    <w:permStart w:id="589715642" w:ed="Rhonda.Leggett@jud.ca.gov"/>
    <w:permStart w:id="495715888" w:ed="Xavier.Contreras@jud.ca.gov"/>
    <w:permStart w:id="1703087126" w:ed="alice.lee@Jud.ca.gov"/>
    <w:permStart w:id="1251507533" w:ed="Erika.Labonog@jud.ca.gov"/>
    <w:permStart w:id="1478362907" w:ed="Jeremy.ehrlich@jud.ca.gov"/>
    <w:r w:rsidRPr="003841A3">
      <w:rPr>
        <w:rFonts w:ascii="Times New Roman" w:hAnsi="Times New Roman"/>
        <w:sz w:val="20"/>
        <w:szCs w:val="22"/>
      </w:rPr>
      <w:t>RFP-FS-</w:t>
    </w:r>
    <w:r w:rsidR="00571716">
      <w:rPr>
        <w:rFonts w:ascii="Times New Roman" w:hAnsi="Times New Roman"/>
        <w:sz w:val="20"/>
        <w:szCs w:val="22"/>
      </w:rPr>
      <w:t>2024</w:t>
    </w:r>
    <w:r w:rsidR="003841A3">
      <w:rPr>
        <w:rFonts w:ascii="Times New Roman" w:hAnsi="Times New Roman"/>
        <w:sz w:val="20"/>
        <w:szCs w:val="22"/>
      </w:rPr>
      <w:t>-</w:t>
    </w:r>
    <w:r w:rsidR="00571716">
      <w:rPr>
        <w:rFonts w:ascii="Times New Roman" w:hAnsi="Times New Roman"/>
        <w:sz w:val="20"/>
        <w:szCs w:val="22"/>
      </w:rPr>
      <w:t>0</w:t>
    </w:r>
    <w:r w:rsidR="004F5601">
      <w:rPr>
        <w:rFonts w:ascii="Times New Roman" w:hAnsi="Times New Roman"/>
        <w:sz w:val="20"/>
        <w:szCs w:val="22"/>
      </w:rPr>
      <w:t>5</w:t>
    </w:r>
    <w:r w:rsidRPr="003841A3">
      <w:rPr>
        <w:rFonts w:ascii="Times New Roman" w:hAnsi="Times New Roman"/>
        <w:sz w:val="20"/>
        <w:szCs w:val="22"/>
      </w:rPr>
      <w:t>-</w:t>
    </w:r>
    <w:r w:rsidR="00571716">
      <w:rPr>
        <w:rFonts w:ascii="Times New Roman" w:hAnsi="Times New Roman"/>
        <w:sz w:val="20"/>
        <w:szCs w:val="22"/>
      </w:rPr>
      <w:t>EL</w:t>
    </w:r>
    <w:permEnd w:id="1503938166"/>
    <w:permEnd w:id="521882619"/>
    <w:permEnd w:id="1609049492"/>
    <w:permEnd w:id="589715642"/>
    <w:permEnd w:id="495715888"/>
    <w:permEnd w:id="1703087126"/>
    <w:permEnd w:id="1251507533"/>
    <w:permEnd w:id="1478362907"/>
  </w:p>
  <w:p w14:paraId="3A80D9E3" w14:textId="6CDCE025" w:rsidR="00A61345" w:rsidRPr="005278B3" w:rsidRDefault="005278B3" w:rsidP="005278B3">
    <w:pPr>
      <w:pStyle w:val="Header"/>
      <w:rPr>
        <w:rFonts w:ascii="Times New Roman" w:hAnsi="Times New Roman"/>
        <w:sz w:val="32"/>
        <w:szCs w:val="32"/>
      </w:rPr>
    </w:pPr>
    <w:r w:rsidRPr="003841A3">
      <w:rPr>
        <w:rFonts w:ascii="Times New Roman" w:hAnsi="Times New Roman"/>
        <w:sz w:val="20"/>
        <w:szCs w:val="22"/>
      </w:rPr>
      <w:t xml:space="preserve">RFP </w:t>
    </w:r>
    <w:permStart w:id="1040279089" w:ed="alice.lee@Jud.ca.gov"/>
    <w:permStart w:id="1832938655" w:ed="Erika.Labonog@jud.ca.gov"/>
    <w:permStart w:id="1289420991" w:ed="Jeremy.ehrlich@jud.ca.gov"/>
    <w:permStart w:id="613496646" w:ed="Johnny.Perez@jud.ca.gov"/>
    <w:permStart w:id="1904019305" w:ed="Krystal.Olson@jud.ca.gov"/>
    <w:permStart w:id="211233254" w:ed="Matthew.Bagwill@jud.ca.gov"/>
    <w:permStart w:id="1759133462" w:ed="Rhonda.Leggett@jud.ca.gov"/>
    <w:permStart w:id="1644771624" w:ed="Xavier.Contreras@jud.ca.gov"/>
    <w:r w:rsidR="004F5601" w:rsidRPr="004F5601">
      <w:rPr>
        <w:rFonts w:ascii="Times New Roman" w:hAnsi="Times New Roman"/>
        <w:color w:val="000000"/>
        <w:sz w:val="20"/>
        <w:szCs w:val="22"/>
      </w:rPr>
      <w:t>Real Estate Appraisal</w:t>
    </w:r>
    <w:permEnd w:id="1040279089"/>
    <w:permEnd w:id="1832938655"/>
    <w:permEnd w:id="1289420991"/>
    <w:permEnd w:id="613496646"/>
    <w:permEnd w:id="1904019305"/>
    <w:permEnd w:id="211233254"/>
    <w:permEnd w:id="1759133462"/>
    <w:permEnd w:id="1644771624"/>
    <w:r w:rsidRPr="003841A3">
      <w:rPr>
        <w:rFonts w:ascii="Times New Roman" w:hAnsi="Times New Roman"/>
        <w:sz w:val="20"/>
        <w:szCs w:val="22"/>
      </w:rPr>
      <w:t xml:space="preserve"> Consulting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8996">
    <w:abstractNumId w:val="1"/>
  </w:num>
  <w:num w:numId="2" w16cid:durableId="1481341945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276789927">
    <w:abstractNumId w:val="3"/>
  </w:num>
  <w:num w:numId="4" w16cid:durableId="1550259147">
    <w:abstractNumId w:val="5"/>
  </w:num>
  <w:num w:numId="5" w16cid:durableId="1577595269">
    <w:abstractNumId w:val="9"/>
  </w:num>
  <w:num w:numId="6" w16cid:durableId="1865292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8925982">
    <w:abstractNumId w:val="2"/>
  </w:num>
  <w:num w:numId="8" w16cid:durableId="541477804">
    <w:abstractNumId w:val="4"/>
  </w:num>
  <w:num w:numId="9" w16cid:durableId="27489729">
    <w:abstractNumId w:val="7"/>
  </w:num>
  <w:num w:numId="10" w16cid:durableId="343827760">
    <w:abstractNumId w:val="8"/>
  </w:num>
  <w:num w:numId="11" w16cid:durableId="1025446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1" w:cryptProviderType="rsaAES" w:cryptAlgorithmClass="hash" w:cryptAlgorithmType="typeAny" w:cryptAlgorithmSid="14" w:cryptSpinCount="100000" w:hash="zDXcSAmrWVjPr+6TN8pblIZ8WvZsh0fann/8l4LCflRryVolsFWR+IoOvtkaNgnqIcT6Wp3fVmpsIcZf5jNWKQ==" w:salt="Zd2atbmYazlaL5VDKBtbPA==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1616D"/>
    <w:rsid w:val="00024454"/>
    <w:rsid w:val="00047B6C"/>
    <w:rsid w:val="00071224"/>
    <w:rsid w:val="000724F2"/>
    <w:rsid w:val="00073466"/>
    <w:rsid w:val="00073DB7"/>
    <w:rsid w:val="00076CE7"/>
    <w:rsid w:val="000857EE"/>
    <w:rsid w:val="00086084"/>
    <w:rsid w:val="00091F85"/>
    <w:rsid w:val="00096B57"/>
    <w:rsid w:val="000B3E8F"/>
    <w:rsid w:val="000C612B"/>
    <w:rsid w:val="000F008A"/>
    <w:rsid w:val="000F3F79"/>
    <w:rsid w:val="000F5DE6"/>
    <w:rsid w:val="00102E27"/>
    <w:rsid w:val="00123DA6"/>
    <w:rsid w:val="001300C1"/>
    <w:rsid w:val="00141D46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60DCA"/>
    <w:rsid w:val="00275B40"/>
    <w:rsid w:val="00282E69"/>
    <w:rsid w:val="002B10DD"/>
    <w:rsid w:val="002B5328"/>
    <w:rsid w:val="002C25F3"/>
    <w:rsid w:val="002C5A87"/>
    <w:rsid w:val="002D296F"/>
    <w:rsid w:val="002D4196"/>
    <w:rsid w:val="002D7B1D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1A3"/>
    <w:rsid w:val="00384BB1"/>
    <w:rsid w:val="00384F59"/>
    <w:rsid w:val="003951DF"/>
    <w:rsid w:val="003A13B3"/>
    <w:rsid w:val="003C2A3F"/>
    <w:rsid w:val="003C4D8B"/>
    <w:rsid w:val="003E7101"/>
    <w:rsid w:val="003F321B"/>
    <w:rsid w:val="00407FC7"/>
    <w:rsid w:val="004130FA"/>
    <w:rsid w:val="00417DF1"/>
    <w:rsid w:val="00444B16"/>
    <w:rsid w:val="00464480"/>
    <w:rsid w:val="004648E4"/>
    <w:rsid w:val="00470A7C"/>
    <w:rsid w:val="004727B7"/>
    <w:rsid w:val="00474CB6"/>
    <w:rsid w:val="004751C2"/>
    <w:rsid w:val="00484E84"/>
    <w:rsid w:val="004878E8"/>
    <w:rsid w:val="004902AC"/>
    <w:rsid w:val="00496979"/>
    <w:rsid w:val="004B2BF8"/>
    <w:rsid w:val="004C1B16"/>
    <w:rsid w:val="004D3FA1"/>
    <w:rsid w:val="004E0DD4"/>
    <w:rsid w:val="004E37D0"/>
    <w:rsid w:val="004E3F78"/>
    <w:rsid w:val="004F1F81"/>
    <w:rsid w:val="004F5601"/>
    <w:rsid w:val="0050429F"/>
    <w:rsid w:val="00524705"/>
    <w:rsid w:val="005278B3"/>
    <w:rsid w:val="00530622"/>
    <w:rsid w:val="00535929"/>
    <w:rsid w:val="00542727"/>
    <w:rsid w:val="00551D2A"/>
    <w:rsid w:val="00557A79"/>
    <w:rsid w:val="00566A18"/>
    <w:rsid w:val="00571716"/>
    <w:rsid w:val="00586E43"/>
    <w:rsid w:val="00594E09"/>
    <w:rsid w:val="005A18F0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D64A3"/>
    <w:rsid w:val="00705F87"/>
    <w:rsid w:val="00711F48"/>
    <w:rsid w:val="0072238D"/>
    <w:rsid w:val="007345D2"/>
    <w:rsid w:val="007354A7"/>
    <w:rsid w:val="00737003"/>
    <w:rsid w:val="007375B1"/>
    <w:rsid w:val="007424B5"/>
    <w:rsid w:val="007426DF"/>
    <w:rsid w:val="00742978"/>
    <w:rsid w:val="00753800"/>
    <w:rsid w:val="0077662E"/>
    <w:rsid w:val="00781C29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4452"/>
    <w:rsid w:val="008078E5"/>
    <w:rsid w:val="00810CDB"/>
    <w:rsid w:val="008156D1"/>
    <w:rsid w:val="00823B7F"/>
    <w:rsid w:val="00827D4B"/>
    <w:rsid w:val="008322E9"/>
    <w:rsid w:val="008408A8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96090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8F3B3D"/>
    <w:rsid w:val="00921FE5"/>
    <w:rsid w:val="00936B40"/>
    <w:rsid w:val="00945B66"/>
    <w:rsid w:val="00945B99"/>
    <w:rsid w:val="00955B74"/>
    <w:rsid w:val="00965CD2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700C4"/>
    <w:rsid w:val="00B8188E"/>
    <w:rsid w:val="00B8220B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C4724"/>
    <w:rsid w:val="00CE71FF"/>
    <w:rsid w:val="00D05D4F"/>
    <w:rsid w:val="00D1128C"/>
    <w:rsid w:val="00D1370F"/>
    <w:rsid w:val="00D35E84"/>
    <w:rsid w:val="00D52FBC"/>
    <w:rsid w:val="00D71619"/>
    <w:rsid w:val="00D72E31"/>
    <w:rsid w:val="00D73630"/>
    <w:rsid w:val="00D73DC4"/>
    <w:rsid w:val="00D83A23"/>
    <w:rsid w:val="00D8436C"/>
    <w:rsid w:val="00D86B68"/>
    <w:rsid w:val="00D94AFE"/>
    <w:rsid w:val="00D96035"/>
    <w:rsid w:val="00D974FD"/>
    <w:rsid w:val="00DB00D8"/>
    <w:rsid w:val="00DB14F2"/>
    <w:rsid w:val="00DC6294"/>
    <w:rsid w:val="00DC74E6"/>
    <w:rsid w:val="00DD5423"/>
    <w:rsid w:val="00DD7275"/>
    <w:rsid w:val="00DF30C0"/>
    <w:rsid w:val="00DF612E"/>
    <w:rsid w:val="00E21634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22C8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610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Labonog, Erika</cp:lastModifiedBy>
  <cp:revision>4</cp:revision>
  <cp:lastPrinted>2009-06-17T18:13:00Z</cp:lastPrinted>
  <dcterms:created xsi:type="dcterms:W3CDTF">2025-05-29T19:04:00Z</dcterms:created>
  <dcterms:modified xsi:type="dcterms:W3CDTF">2025-06-09T21:31:00Z</dcterms:modified>
  <cp:contentStatus/>
</cp:coreProperties>
</file>