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6300" w14:textId="4233D4AC" w:rsidR="006617B8" w:rsidRPr="00C80922" w:rsidRDefault="005255B6" w:rsidP="001C11A4">
      <w:pPr>
        <w:pStyle w:val="BodyText"/>
        <w:spacing w:afterLines="100" w:after="240"/>
        <w:jc w:val="center"/>
        <w:rPr>
          <w:rFonts w:ascii="Times New Roman Bold" w:hAnsi="Times New Roman Bold" w:cstheme="minorHAnsi"/>
          <w:b/>
          <w:sz w:val="24"/>
          <w:szCs w:val="32"/>
        </w:rPr>
      </w:pPr>
      <w:r w:rsidRPr="00C80922">
        <w:rPr>
          <w:rFonts w:ascii="Times New Roman Bold" w:hAnsi="Times New Roman Bold" w:cstheme="minorHAnsi"/>
          <w:b/>
          <w:sz w:val="24"/>
          <w:szCs w:val="32"/>
        </w:rPr>
        <w:t xml:space="preserve">ATTACHMENT </w:t>
      </w:r>
      <w:r w:rsidR="00C4755A" w:rsidRPr="00C80922">
        <w:rPr>
          <w:rFonts w:ascii="Times New Roman Bold" w:hAnsi="Times New Roman Bold" w:cstheme="minorHAnsi"/>
          <w:b/>
          <w:sz w:val="24"/>
          <w:szCs w:val="32"/>
        </w:rPr>
        <w:t>D</w:t>
      </w:r>
    </w:p>
    <w:p w14:paraId="7106A97E" w14:textId="37A8E3C4" w:rsidR="004553A3" w:rsidRPr="00C80922" w:rsidRDefault="004553A3" w:rsidP="00E17B15">
      <w:pPr>
        <w:pStyle w:val="BodyText"/>
        <w:jc w:val="center"/>
        <w:rPr>
          <w:rFonts w:ascii="Times New Roman Bold" w:hAnsi="Times New Roman Bold" w:cstheme="minorHAnsi"/>
          <w:b/>
          <w:sz w:val="24"/>
          <w:szCs w:val="28"/>
        </w:rPr>
      </w:pPr>
      <w:r w:rsidRPr="00C80922">
        <w:rPr>
          <w:rFonts w:ascii="Times New Roman Bold" w:hAnsi="Times New Roman Bold" w:cstheme="minorHAnsi"/>
          <w:b/>
          <w:sz w:val="24"/>
          <w:szCs w:val="28"/>
        </w:rPr>
        <w:t>QUALIFICATIONS QUESTIONNAIRE</w:t>
      </w:r>
    </w:p>
    <w:p w14:paraId="6536AA6C" w14:textId="0EDEA246" w:rsidR="0081620E" w:rsidRPr="00C80922" w:rsidRDefault="0081620E" w:rsidP="001C11A4">
      <w:pPr>
        <w:pStyle w:val="BodyText"/>
        <w:spacing w:afterLines="100" w:after="240"/>
        <w:jc w:val="center"/>
        <w:rPr>
          <w:rFonts w:ascii="Times New Roman Bold" w:hAnsi="Times New Roman Bold" w:cstheme="minorHAnsi"/>
          <w:b/>
          <w:sz w:val="24"/>
          <w:szCs w:val="28"/>
        </w:rPr>
      </w:pPr>
      <w:r w:rsidRPr="00C80922">
        <w:rPr>
          <w:rFonts w:ascii="Times New Roman Bold" w:hAnsi="Times New Roman Bold" w:cstheme="minorHAnsi"/>
          <w:b/>
          <w:sz w:val="24"/>
          <w:szCs w:val="28"/>
        </w:rPr>
        <w:t>FOR CONSULTING SERVICES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73"/>
        <w:gridCol w:w="1091"/>
        <w:gridCol w:w="544"/>
        <w:gridCol w:w="807"/>
        <w:gridCol w:w="352"/>
        <w:gridCol w:w="814"/>
        <w:gridCol w:w="179"/>
        <w:gridCol w:w="713"/>
        <w:gridCol w:w="713"/>
        <w:gridCol w:w="811"/>
        <w:gridCol w:w="265"/>
        <w:gridCol w:w="1223"/>
      </w:tblGrid>
      <w:tr w:rsidR="004553A3" w:rsidRPr="004E09FB" w14:paraId="1A5509C5" w14:textId="77777777" w:rsidTr="00C32EA9">
        <w:trPr>
          <w:cantSplit/>
          <w:tblHeader/>
          <w:jc w:val="center"/>
        </w:trPr>
        <w:tc>
          <w:tcPr>
            <w:tcW w:w="10085" w:type="dxa"/>
            <w:gridSpan w:val="12"/>
            <w:tcBorders>
              <w:bottom w:val="single" w:sz="4" w:space="0" w:color="auto"/>
            </w:tcBorders>
            <w:shd w:val="clear" w:color="auto" w:fill="C6D9F1" w:themeFill="text2" w:themeFillTint="33"/>
            <w:vAlign w:val="bottom"/>
          </w:tcPr>
          <w:p w14:paraId="71B3D090" w14:textId="1D66D4E8" w:rsidR="004553A3" w:rsidRPr="00A65D08" w:rsidRDefault="004553A3" w:rsidP="00876613">
            <w:pPr>
              <w:pStyle w:val="ListParagraph"/>
              <w:widowControl/>
              <w:numPr>
                <w:ilvl w:val="0"/>
                <w:numId w:val="8"/>
              </w:numPr>
              <w:spacing w:before="0"/>
              <w:ind w:left="0" w:firstLine="0"/>
              <w:jc w:val="center"/>
              <w:rPr>
                <w:rFonts w:ascii="Arial Black" w:hAnsi="Arial Black" w:cstheme="minorHAnsi"/>
                <w:b/>
                <w:sz w:val="24"/>
                <w:szCs w:val="24"/>
              </w:rPr>
            </w:pPr>
            <w:r w:rsidRPr="00A65D08">
              <w:rPr>
                <w:rFonts w:ascii="Arial Black" w:hAnsi="Arial Black" w:cstheme="minorHAnsi"/>
                <w:b/>
                <w:sz w:val="24"/>
                <w:szCs w:val="24"/>
              </w:rPr>
              <w:t>CONSULTANT INFORMATION</w:t>
            </w:r>
            <w:r w:rsidR="003C04EE">
              <w:rPr>
                <w:rFonts w:ascii="Arial Black" w:hAnsi="Arial Black" w:cstheme="minorHAnsi"/>
                <w:b/>
                <w:sz w:val="24"/>
                <w:szCs w:val="24"/>
              </w:rPr>
              <w:t xml:space="preserve"> </w:t>
            </w:r>
          </w:p>
        </w:tc>
      </w:tr>
      <w:tr w:rsidR="004553A3" w:rsidRPr="004E09FB" w14:paraId="68F3C149" w14:textId="77777777" w:rsidTr="003C04EE">
        <w:trPr>
          <w:cantSplit/>
          <w:jc w:val="center"/>
        </w:trPr>
        <w:tc>
          <w:tcPr>
            <w:tcW w:w="257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permStart w:id="855406721" w:edGrp="everyone" w:colFirst="1" w:colLast="1"/>
            <w:r>
              <w:rPr>
                <w:sz w:val="21"/>
                <w:szCs w:val="21"/>
              </w:rPr>
              <w:t>Consultant</w:t>
            </w:r>
            <w:r w:rsidRPr="004E09FB">
              <w:rPr>
                <w:sz w:val="21"/>
                <w:szCs w:val="21"/>
              </w:rPr>
              <w:t>’s company name:</w:t>
            </w:r>
          </w:p>
        </w:tc>
        <w:tc>
          <w:tcPr>
            <w:tcW w:w="7512" w:type="dxa"/>
            <w:gridSpan w:val="11"/>
            <w:tcBorders>
              <w:left w:val="single" w:sz="4" w:space="0" w:color="auto"/>
            </w:tcBorders>
            <w:shd w:val="clear" w:color="auto" w:fill="auto"/>
            <w:vAlign w:val="bottom"/>
          </w:tcPr>
          <w:p w14:paraId="4B647BF2" w14:textId="01B2A3C3" w:rsidR="004553A3" w:rsidRPr="004E09FB" w:rsidRDefault="004553A3" w:rsidP="001C11A4">
            <w:pPr>
              <w:widowControl/>
              <w:rPr>
                <w:sz w:val="21"/>
                <w:szCs w:val="21"/>
              </w:rPr>
            </w:pPr>
          </w:p>
        </w:tc>
      </w:tr>
      <w:tr w:rsidR="004553A3" w:rsidRPr="004E09FB" w14:paraId="5C548423" w14:textId="77777777" w:rsidTr="003C04EE">
        <w:trPr>
          <w:cantSplit/>
          <w:jc w:val="center"/>
        </w:trPr>
        <w:tc>
          <w:tcPr>
            <w:tcW w:w="257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permStart w:id="1075187053" w:edGrp="everyone" w:colFirst="1" w:colLast="1"/>
            <w:permEnd w:id="855406721"/>
            <w:r w:rsidRPr="004E09FB">
              <w:rPr>
                <w:sz w:val="21"/>
                <w:szCs w:val="21"/>
              </w:rPr>
              <w:t>Address:</w:t>
            </w:r>
          </w:p>
        </w:tc>
        <w:tc>
          <w:tcPr>
            <w:tcW w:w="7512" w:type="dxa"/>
            <w:gridSpan w:val="11"/>
            <w:tcBorders>
              <w:left w:val="single" w:sz="4" w:space="0" w:color="auto"/>
            </w:tcBorders>
            <w:shd w:val="clear" w:color="auto" w:fill="auto"/>
            <w:vAlign w:val="bottom"/>
          </w:tcPr>
          <w:p w14:paraId="6A4B0D92" w14:textId="7C126B5E" w:rsidR="004553A3" w:rsidRPr="004E09FB" w:rsidRDefault="004553A3" w:rsidP="001C11A4">
            <w:pPr>
              <w:widowControl/>
              <w:rPr>
                <w:sz w:val="21"/>
                <w:szCs w:val="21"/>
              </w:rPr>
            </w:pPr>
          </w:p>
        </w:tc>
      </w:tr>
      <w:tr w:rsidR="004553A3" w:rsidRPr="004E09FB" w14:paraId="013F67D0" w14:textId="77777777" w:rsidTr="003C04EE">
        <w:trPr>
          <w:cantSplit/>
          <w:jc w:val="center"/>
        </w:trPr>
        <w:tc>
          <w:tcPr>
            <w:tcW w:w="257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permStart w:id="694901399" w:edGrp="everyone" w:colFirst="1" w:colLast="1"/>
            <w:permEnd w:id="1075187053"/>
            <w:r w:rsidRPr="004E09FB">
              <w:rPr>
                <w:sz w:val="21"/>
                <w:szCs w:val="21"/>
              </w:rPr>
              <w:t>Telephone:</w:t>
            </w:r>
          </w:p>
        </w:tc>
        <w:tc>
          <w:tcPr>
            <w:tcW w:w="7512" w:type="dxa"/>
            <w:gridSpan w:val="11"/>
            <w:tcBorders>
              <w:left w:val="single" w:sz="4" w:space="0" w:color="auto"/>
            </w:tcBorders>
            <w:shd w:val="clear" w:color="auto" w:fill="auto"/>
            <w:vAlign w:val="bottom"/>
          </w:tcPr>
          <w:p w14:paraId="315E1459" w14:textId="3DF9F333" w:rsidR="004553A3" w:rsidRPr="004E09FB" w:rsidRDefault="004553A3" w:rsidP="001C11A4">
            <w:pPr>
              <w:widowControl/>
              <w:rPr>
                <w:sz w:val="21"/>
                <w:szCs w:val="21"/>
              </w:rPr>
            </w:pPr>
          </w:p>
        </w:tc>
      </w:tr>
      <w:tr w:rsidR="004553A3" w:rsidRPr="004E09FB" w14:paraId="1EDCFF77" w14:textId="77777777" w:rsidTr="003C04EE">
        <w:trPr>
          <w:cantSplit/>
          <w:jc w:val="center"/>
        </w:trPr>
        <w:tc>
          <w:tcPr>
            <w:tcW w:w="257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permStart w:id="1955018494" w:edGrp="everyone" w:colFirst="1" w:colLast="1"/>
            <w:permEnd w:id="694901399"/>
            <w:r w:rsidRPr="004E09FB">
              <w:rPr>
                <w:sz w:val="21"/>
                <w:szCs w:val="21"/>
              </w:rPr>
              <w:t>Mobile telephone:</w:t>
            </w:r>
          </w:p>
        </w:tc>
        <w:tc>
          <w:tcPr>
            <w:tcW w:w="7512" w:type="dxa"/>
            <w:gridSpan w:val="11"/>
            <w:tcBorders>
              <w:left w:val="single" w:sz="4" w:space="0" w:color="auto"/>
            </w:tcBorders>
            <w:shd w:val="clear" w:color="auto" w:fill="auto"/>
            <w:vAlign w:val="bottom"/>
          </w:tcPr>
          <w:p w14:paraId="787E42FE" w14:textId="4A27FFDA" w:rsidR="004553A3" w:rsidRPr="004E09FB" w:rsidRDefault="004553A3" w:rsidP="001C11A4">
            <w:pPr>
              <w:widowControl/>
              <w:rPr>
                <w:sz w:val="21"/>
                <w:szCs w:val="21"/>
              </w:rPr>
            </w:pPr>
          </w:p>
        </w:tc>
      </w:tr>
      <w:tr w:rsidR="004553A3" w:rsidRPr="004E09FB" w14:paraId="246FB6D2" w14:textId="77777777" w:rsidTr="003C04EE">
        <w:trPr>
          <w:cantSplit/>
          <w:jc w:val="center"/>
        </w:trPr>
        <w:tc>
          <w:tcPr>
            <w:tcW w:w="257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permStart w:id="2009674954" w:edGrp="everyone" w:colFirst="1" w:colLast="1"/>
            <w:permEnd w:id="1955018494"/>
            <w:r w:rsidRPr="004E09FB">
              <w:rPr>
                <w:sz w:val="21"/>
                <w:szCs w:val="21"/>
              </w:rPr>
              <w:t>E-mail:</w:t>
            </w:r>
          </w:p>
        </w:tc>
        <w:tc>
          <w:tcPr>
            <w:tcW w:w="7512" w:type="dxa"/>
            <w:gridSpan w:val="11"/>
            <w:tcBorders>
              <w:left w:val="single" w:sz="4" w:space="0" w:color="auto"/>
            </w:tcBorders>
            <w:shd w:val="clear" w:color="auto" w:fill="auto"/>
            <w:vAlign w:val="bottom"/>
          </w:tcPr>
          <w:p w14:paraId="1F413A8B" w14:textId="67EFCE5D" w:rsidR="004553A3" w:rsidRPr="004E09FB" w:rsidRDefault="004553A3" w:rsidP="001C11A4">
            <w:pPr>
              <w:widowControl/>
              <w:rPr>
                <w:sz w:val="21"/>
                <w:szCs w:val="21"/>
              </w:rPr>
            </w:pPr>
          </w:p>
        </w:tc>
      </w:tr>
      <w:tr w:rsidR="004553A3" w:rsidRPr="004E09FB" w14:paraId="6BCD8648" w14:textId="77777777" w:rsidTr="003C04EE">
        <w:trPr>
          <w:cantSplit/>
          <w:jc w:val="center"/>
        </w:trPr>
        <w:tc>
          <w:tcPr>
            <w:tcW w:w="4208"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permStart w:id="425144563" w:edGrp="everyone" w:colFirst="1" w:colLast="1"/>
            <w:permEnd w:id="2009674954"/>
            <w:r w:rsidRPr="004E09FB">
              <w:rPr>
                <w:sz w:val="21"/>
                <w:szCs w:val="21"/>
              </w:rPr>
              <w:t>Years in business under current company name:</w:t>
            </w:r>
          </w:p>
        </w:tc>
        <w:tc>
          <w:tcPr>
            <w:tcW w:w="5877" w:type="dxa"/>
            <w:gridSpan w:val="9"/>
            <w:tcBorders>
              <w:left w:val="single" w:sz="4" w:space="0" w:color="auto"/>
            </w:tcBorders>
            <w:shd w:val="clear" w:color="auto" w:fill="auto"/>
            <w:vAlign w:val="bottom"/>
          </w:tcPr>
          <w:p w14:paraId="6CC56556" w14:textId="56526E7F" w:rsidR="004553A3" w:rsidRPr="004E09FB" w:rsidRDefault="004553A3" w:rsidP="001C11A4">
            <w:pPr>
              <w:widowControl/>
              <w:rPr>
                <w:sz w:val="21"/>
                <w:szCs w:val="21"/>
              </w:rPr>
            </w:pPr>
          </w:p>
        </w:tc>
      </w:tr>
      <w:tr w:rsidR="004553A3" w:rsidRPr="004E09FB" w14:paraId="51EDD6DD" w14:textId="77777777" w:rsidTr="003C04EE">
        <w:trPr>
          <w:cantSplit/>
          <w:jc w:val="center"/>
        </w:trPr>
        <w:tc>
          <w:tcPr>
            <w:tcW w:w="4208"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permStart w:id="1218469979" w:edGrp="everyone" w:colFirst="1" w:colLast="1"/>
            <w:permEnd w:id="425144563"/>
            <w:r w:rsidRPr="004E09FB">
              <w:rPr>
                <w:sz w:val="21"/>
                <w:szCs w:val="21"/>
              </w:rPr>
              <w:t>Years at the above address:</w:t>
            </w:r>
          </w:p>
        </w:tc>
        <w:tc>
          <w:tcPr>
            <w:tcW w:w="5877" w:type="dxa"/>
            <w:gridSpan w:val="9"/>
            <w:tcBorders>
              <w:left w:val="single" w:sz="4" w:space="0" w:color="auto"/>
            </w:tcBorders>
            <w:shd w:val="clear" w:color="auto" w:fill="auto"/>
            <w:vAlign w:val="bottom"/>
          </w:tcPr>
          <w:p w14:paraId="46A563AE" w14:textId="659E308A" w:rsidR="004553A3" w:rsidRPr="004E09FB" w:rsidRDefault="004553A3" w:rsidP="001C11A4">
            <w:pPr>
              <w:widowControl/>
              <w:rPr>
                <w:sz w:val="21"/>
                <w:szCs w:val="21"/>
              </w:rPr>
            </w:pPr>
          </w:p>
        </w:tc>
      </w:tr>
      <w:tr w:rsidR="004553A3" w:rsidRPr="004E09FB" w14:paraId="61446753" w14:textId="77777777" w:rsidTr="003C04EE">
        <w:trPr>
          <w:cantSplit/>
          <w:jc w:val="center"/>
        </w:trPr>
        <w:tc>
          <w:tcPr>
            <w:tcW w:w="4208"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permStart w:id="1382900591" w:edGrp="everyone" w:colFirst="1" w:colLast="1"/>
            <w:permEnd w:id="1218469979"/>
            <w:r w:rsidRPr="004E09FB">
              <w:rPr>
                <w:sz w:val="21"/>
                <w:szCs w:val="21"/>
              </w:rPr>
              <w:t>Types of work performed with own forces:</w:t>
            </w:r>
          </w:p>
        </w:tc>
        <w:tc>
          <w:tcPr>
            <w:tcW w:w="5877" w:type="dxa"/>
            <w:gridSpan w:val="9"/>
            <w:tcBorders>
              <w:left w:val="single" w:sz="4" w:space="0" w:color="auto"/>
            </w:tcBorders>
            <w:shd w:val="clear" w:color="auto" w:fill="auto"/>
            <w:vAlign w:val="bottom"/>
          </w:tcPr>
          <w:p w14:paraId="2C58AF28" w14:textId="78B99667" w:rsidR="004553A3" w:rsidRPr="004E09FB" w:rsidRDefault="004553A3" w:rsidP="001C11A4">
            <w:pPr>
              <w:widowControl/>
              <w:rPr>
                <w:sz w:val="21"/>
                <w:szCs w:val="21"/>
              </w:rPr>
            </w:pPr>
          </w:p>
        </w:tc>
      </w:tr>
      <w:tr w:rsidR="004553A3" w:rsidRPr="004E09FB" w14:paraId="6BD8A75E" w14:textId="77777777" w:rsidTr="003C04EE">
        <w:trPr>
          <w:cantSplit/>
          <w:jc w:val="center"/>
        </w:trPr>
        <w:tc>
          <w:tcPr>
            <w:tcW w:w="5367" w:type="dxa"/>
            <w:gridSpan w:val="5"/>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permStart w:id="1861765163" w:edGrp="everyone" w:colFirst="2" w:colLast="2"/>
            <w:permEnd w:id="1382900591"/>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3" w:type="dxa"/>
            <w:gridSpan w:val="2"/>
            <w:tcBorders>
              <w:left w:val="single" w:sz="4" w:space="0" w:color="auto"/>
            </w:tcBorders>
            <w:shd w:val="clear" w:color="auto" w:fill="auto"/>
            <w:vAlign w:val="bottom"/>
          </w:tcPr>
          <w:p w14:paraId="52949A2D" w14:textId="3DDEF73A" w:rsidR="004553A3" w:rsidRPr="004E09FB" w:rsidRDefault="00186492" w:rsidP="001C11A4">
            <w:pPr>
              <w:widowControl/>
              <w:jc w:val="center"/>
              <w:rPr>
                <w:sz w:val="21"/>
                <w:szCs w:val="21"/>
              </w:rPr>
            </w:pPr>
            <w:permStart w:id="1057455207" w:ed="alice.lee@jud.ca.gov"/>
            <w:permStart w:id="1132280550" w:ed="erika.labonog@jud.ca.gov"/>
            <w:permStart w:id="1344230994" w:ed="Jeremy.ehrlich@jud.ca.gov"/>
            <w:permStart w:id="190149476" w:ed="johnny.perez@jud.ca.gov"/>
            <w:permStart w:id="1641307334" w:ed="krystal.olson@jud.ca.gov"/>
            <w:permStart w:id="1469988916" w:ed="matthew.bagwill@jud.ca.gov"/>
            <w:permStart w:id="1448547664" w:ed="rhonda.leggett@jud.ca.gov"/>
            <w:permStart w:id="1807091654" w:ed="xavier.contreras@jud.ca.gov"/>
            <w:r>
              <w:rPr>
                <w:sz w:val="21"/>
                <w:szCs w:val="21"/>
              </w:rPr>
              <w:t>2024</w:t>
            </w:r>
            <w:permEnd w:id="1057455207"/>
            <w:permEnd w:id="1132280550"/>
            <w:permEnd w:id="1344230994"/>
            <w:permEnd w:id="190149476"/>
            <w:permEnd w:id="1641307334"/>
            <w:permEnd w:id="1469988916"/>
            <w:permEnd w:id="1448547664"/>
            <w:permEnd w:id="1807091654"/>
          </w:p>
        </w:tc>
        <w:tc>
          <w:tcPr>
            <w:tcW w:w="3725" w:type="dxa"/>
            <w:gridSpan w:val="5"/>
            <w:tcBorders>
              <w:left w:val="single" w:sz="4" w:space="0" w:color="auto"/>
            </w:tcBorders>
            <w:shd w:val="clear" w:color="auto" w:fill="auto"/>
            <w:vAlign w:val="bottom"/>
          </w:tcPr>
          <w:p w14:paraId="183CB42B" w14:textId="6393A2C8" w:rsidR="004553A3" w:rsidRPr="004E09FB" w:rsidRDefault="004553A3" w:rsidP="001C11A4">
            <w:pPr>
              <w:widowControl/>
              <w:rPr>
                <w:sz w:val="21"/>
                <w:szCs w:val="21"/>
              </w:rPr>
            </w:pPr>
            <w:r>
              <w:rPr>
                <w:sz w:val="21"/>
                <w:szCs w:val="21"/>
              </w:rPr>
              <w:t>$</w:t>
            </w:r>
          </w:p>
        </w:tc>
      </w:tr>
      <w:tr w:rsidR="004553A3" w:rsidRPr="004E09FB" w14:paraId="155C7975" w14:textId="77777777" w:rsidTr="003C04EE">
        <w:trPr>
          <w:cantSplit/>
          <w:jc w:val="center"/>
        </w:trPr>
        <w:tc>
          <w:tcPr>
            <w:tcW w:w="5367" w:type="dxa"/>
            <w:gridSpan w:val="5"/>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ermStart w:id="918843951" w:edGrp="everyone" w:colFirst="2" w:colLast="2"/>
            <w:permEnd w:id="1861765163"/>
          </w:p>
        </w:tc>
        <w:tc>
          <w:tcPr>
            <w:tcW w:w="993" w:type="dxa"/>
            <w:gridSpan w:val="2"/>
            <w:tcBorders>
              <w:left w:val="single" w:sz="4" w:space="0" w:color="auto"/>
            </w:tcBorders>
            <w:shd w:val="clear" w:color="auto" w:fill="auto"/>
            <w:vAlign w:val="bottom"/>
          </w:tcPr>
          <w:p w14:paraId="32777380" w14:textId="111BCCBC" w:rsidR="004553A3" w:rsidRPr="004E09FB" w:rsidRDefault="00186492" w:rsidP="001C11A4">
            <w:pPr>
              <w:widowControl/>
              <w:jc w:val="center"/>
              <w:rPr>
                <w:sz w:val="21"/>
                <w:szCs w:val="21"/>
              </w:rPr>
            </w:pPr>
            <w:permStart w:id="562900701" w:ed="alice.lee@jud.ca.gov"/>
            <w:permStart w:id="1223379350" w:ed="erika.labonog@jud.ca.gov"/>
            <w:permStart w:id="1445736429" w:ed="Jeremy.ehrlich@jud.ca.gov"/>
            <w:permStart w:id="1301554967" w:ed="johnny.perez@jud.ca.gov"/>
            <w:permStart w:id="414022117" w:ed="krystal.olson@jud.ca.gov"/>
            <w:permStart w:id="1728796443" w:ed="matthew.bagwill@jud.ca.gov"/>
            <w:permStart w:id="2002017786" w:ed="rhonda.leggett@jud.ca.gov"/>
            <w:permStart w:id="1184576983" w:ed="xavier.contreras@jud.ca.gov"/>
            <w:r>
              <w:rPr>
                <w:sz w:val="21"/>
                <w:szCs w:val="21"/>
              </w:rPr>
              <w:t>2023</w:t>
            </w:r>
            <w:permEnd w:id="562900701"/>
            <w:permEnd w:id="1223379350"/>
            <w:permEnd w:id="1445736429"/>
            <w:permEnd w:id="1301554967"/>
            <w:permEnd w:id="414022117"/>
            <w:permEnd w:id="1728796443"/>
            <w:permEnd w:id="2002017786"/>
            <w:permEnd w:id="1184576983"/>
          </w:p>
        </w:tc>
        <w:tc>
          <w:tcPr>
            <w:tcW w:w="3725" w:type="dxa"/>
            <w:gridSpan w:val="5"/>
            <w:tcBorders>
              <w:left w:val="single" w:sz="4" w:space="0" w:color="auto"/>
            </w:tcBorders>
            <w:shd w:val="clear" w:color="auto" w:fill="auto"/>
            <w:vAlign w:val="bottom"/>
          </w:tcPr>
          <w:p w14:paraId="75493AAA" w14:textId="31D8C453" w:rsidR="004553A3" w:rsidRPr="004E09FB" w:rsidRDefault="004553A3" w:rsidP="001C11A4">
            <w:pPr>
              <w:widowControl/>
              <w:rPr>
                <w:sz w:val="21"/>
                <w:szCs w:val="21"/>
              </w:rPr>
            </w:pPr>
            <w:r>
              <w:rPr>
                <w:sz w:val="21"/>
                <w:szCs w:val="21"/>
              </w:rPr>
              <w:t>$</w:t>
            </w:r>
          </w:p>
        </w:tc>
      </w:tr>
      <w:tr w:rsidR="004553A3" w:rsidRPr="004E09FB" w14:paraId="0252A000" w14:textId="77777777" w:rsidTr="003C04EE">
        <w:trPr>
          <w:cantSplit/>
          <w:jc w:val="center"/>
        </w:trPr>
        <w:tc>
          <w:tcPr>
            <w:tcW w:w="5367" w:type="dxa"/>
            <w:gridSpan w:val="5"/>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ermStart w:id="475614223" w:edGrp="everyone" w:colFirst="2" w:colLast="2"/>
            <w:permEnd w:id="918843951"/>
          </w:p>
        </w:tc>
        <w:tc>
          <w:tcPr>
            <w:tcW w:w="993" w:type="dxa"/>
            <w:gridSpan w:val="2"/>
            <w:tcBorders>
              <w:left w:val="single" w:sz="4" w:space="0" w:color="auto"/>
            </w:tcBorders>
            <w:shd w:val="clear" w:color="auto" w:fill="auto"/>
            <w:vAlign w:val="bottom"/>
          </w:tcPr>
          <w:p w14:paraId="425A51B9" w14:textId="7A9E0EEE" w:rsidR="004553A3" w:rsidRPr="004E09FB" w:rsidRDefault="00186492" w:rsidP="001C11A4">
            <w:pPr>
              <w:widowControl/>
              <w:jc w:val="center"/>
              <w:rPr>
                <w:sz w:val="21"/>
                <w:szCs w:val="21"/>
              </w:rPr>
            </w:pPr>
            <w:permStart w:id="1645617029" w:ed="alice.lee@jud.ca.gov"/>
            <w:permStart w:id="798897943" w:ed="erika.labonog@jud.ca.gov"/>
            <w:permStart w:id="562916803" w:ed="Jeremy.ehrlich@jud.ca.gov"/>
            <w:permStart w:id="1894408367" w:ed="johnny.perez@jud.ca.gov"/>
            <w:permStart w:id="1227034422" w:ed="krystal.olson@jud.ca.gov"/>
            <w:permStart w:id="1151172531" w:ed="matthew.bagwill@jud.ca.gov"/>
            <w:permStart w:id="670763022" w:ed="rhonda.leggett@jud.ca.gov"/>
            <w:permStart w:id="41319445" w:ed="xavier.contreras@jud.ca.gov"/>
            <w:r>
              <w:rPr>
                <w:sz w:val="21"/>
                <w:szCs w:val="21"/>
              </w:rPr>
              <w:t>2022</w:t>
            </w:r>
            <w:permEnd w:id="1645617029"/>
            <w:permEnd w:id="798897943"/>
            <w:permEnd w:id="562916803"/>
            <w:permEnd w:id="1894408367"/>
            <w:permEnd w:id="1227034422"/>
            <w:permEnd w:id="1151172531"/>
            <w:permEnd w:id="670763022"/>
            <w:permEnd w:id="41319445"/>
          </w:p>
        </w:tc>
        <w:tc>
          <w:tcPr>
            <w:tcW w:w="3725" w:type="dxa"/>
            <w:gridSpan w:val="5"/>
            <w:tcBorders>
              <w:left w:val="single" w:sz="4" w:space="0" w:color="auto"/>
            </w:tcBorders>
            <w:shd w:val="clear" w:color="auto" w:fill="auto"/>
            <w:vAlign w:val="bottom"/>
          </w:tcPr>
          <w:p w14:paraId="62D0E0F2" w14:textId="63F06CAE" w:rsidR="004553A3" w:rsidRPr="004E09FB" w:rsidRDefault="004553A3" w:rsidP="001C11A4">
            <w:pPr>
              <w:widowControl/>
              <w:rPr>
                <w:sz w:val="21"/>
                <w:szCs w:val="21"/>
              </w:rPr>
            </w:pPr>
            <w:r>
              <w:rPr>
                <w:sz w:val="21"/>
                <w:szCs w:val="21"/>
              </w:rPr>
              <w:t>$</w:t>
            </w:r>
          </w:p>
        </w:tc>
      </w:tr>
      <w:permEnd w:id="475614223"/>
      <w:tr w:rsidR="004553A3" w:rsidRPr="004E09FB" w14:paraId="3566DC02" w14:textId="77777777" w:rsidTr="00664922">
        <w:trPr>
          <w:cantSplit/>
          <w:jc w:val="center"/>
        </w:trPr>
        <w:tc>
          <w:tcPr>
            <w:tcW w:w="10085" w:type="dxa"/>
            <w:gridSpan w:val="12"/>
            <w:tcBorders>
              <w:left w:val="single" w:sz="4" w:space="0" w:color="auto"/>
            </w:tcBorders>
            <w:shd w:val="clear" w:color="auto" w:fill="auto"/>
            <w:vAlign w:val="bottom"/>
          </w:tcPr>
          <w:p w14:paraId="21EA525F" w14:textId="6F57571B" w:rsidR="004553A3" w:rsidRPr="00C80922" w:rsidRDefault="004553A3" w:rsidP="001C11A4">
            <w:pPr>
              <w:widowControl/>
              <w:rPr>
                <w:b/>
                <w:sz w:val="21"/>
                <w:szCs w:val="21"/>
              </w:rPr>
            </w:pPr>
            <w:r w:rsidRPr="00C80922">
              <w:rPr>
                <w:b/>
                <w:sz w:val="21"/>
                <w:szCs w:val="21"/>
              </w:rPr>
              <w:t xml:space="preserve">Submit financial </w:t>
            </w:r>
            <w:r w:rsidR="001440CB" w:rsidRPr="00C80922">
              <w:rPr>
                <w:b/>
                <w:sz w:val="21"/>
                <w:szCs w:val="21"/>
              </w:rPr>
              <w:t xml:space="preserve">reports and/or </w:t>
            </w:r>
            <w:r w:rsidRPr="00C80922">
              <w:rPr>
                <w:b/>
                <w:sz w:val="21"/>
                <w:szCs w:val="21"/>
              </w:rPr>
              <w:t>statement</w:t>
            </w:r>
            <w:r w:rsidR="001440CB" w:rsidRPr="00C80922">
              <w:rPr>
                <w:b/>
                <w:sz w:val="21"/>
                <w:szCs w:val="21"/>
              </w:rPr>
              <w:t>s (e.g., balance sheets, income statements, cash flow statements, profit and loss statements, etc.)</w:t>
            </w:r>
            <w:r w:rsidRPr="00C80922">
              <w:rPr>
                <w:b/>
                <w:sz w:val="21"/>
                <w:szCs w:val="21"/>
              </w:rPr>
              <w:t xml:space="preserve"> for the past two (2) full fiscal years.  A letter verifying availability of a line of credit may also be attached; however, it will be considered as supplemental information only, and </w:t>
            </w:r>
            <w:r w:rsidRPr="00C80922">
              <w:rPr>
                <w:b/>
                <w:sz w:val="21"/>
                <w:szCs w:val="21"/>
                <w:u w:val="single"/>
              </w:rPr>
              <w:t>is not</w:t>
            </w:r>
            <w:r w:rsidRPr="00C80922">
              <w:rPr>
                <w:b/>
                <w:sz w:val="21"/>
                <w:szCs w:val="21"/>
              </w:rPr>
              <w:t xml:space="preserve"> a substitute for the financial </w:t>
            </w:r>
            <w:r w:rsidR="001440CB" w:rsidRPr="00C80922">
              <w:rPr>
                <w:b/>
                <w:sz w:val="21"/>
                <w:szCs w:val="21"/>
              </w:rPr>
              <w:t xml:space="preserve">report and/or </w:t>
            </w:r>
            <w:r w:rsidRPr="00C80922">
              <w:rPr>
                <w:b/>
                <w:sz w:val="21"/>
                <w:szCs w:val="21"/>
              </w:rPr>
              <w:t>statement.</w:t>
            </w:r>
            <w:r w:rsidR="001440CB" w:rsidRPr="00C80922">
              <w:rPr>
                <w:b/>
                <w:sz w:val="21"/>
                <w:szCs w:val="21"/>
              </w:rPr>
              <w:t xml:space="preserve">  Note: this request is different from Consultant’s narrative statement of financial resources (e.g., fund and assets, corporate backing, credit lines, etc.) and insurance coverage requested in RFP § 6.1.8.4.</w:t>
            </w:r>
          </w:p>
        </w:tc>
      </w:tr>
      <w:tr w:rsidR="004553A3" w:rsidRPr="004E09FB" w14:paraId="58AB160D" w14:textId="77777777" w:rsidTr="003C04EE">
        <w:trPr>
          <w:cantSplit/>
          <w:jc w:val="center"/>
        </w:trPr>
        <w:tc>
          <w:tcPr>
            <w:tcW w:w="3664" w:type="dxa"/>
            <w:gridSpan w:val="2"/>
            <w:tcBorders>
              <w:left w:val="single" w:sz="4" w:space="0" w:color="auto"/>
            </w:tcBorders>
            <w:shd w:val="clear" w:color="auto" w:fill="auto"/>
            <w:vAlign w:val="bottom"/>
          </w:tcPr>
          <w:p w14:paraId="0A69E6FD" w14:textId="77777777" w:rsidR="004553A3" w:rsidRPr="004E09FB" w:rsidRDefault="004553A3" w:rsidP="001C11A4">
            <w:pPr>
              <w:widowControl/>
              <w:rPr>
                <w:b/>
                <w:sz w:val="21"/>
                <w:szCs w:val="21"/>
              </w:rPr>
            </w:pPr>
            <w:permStart w:id="1090658273" w:edGrp="everyone" w:colFirst="1" w:colLast="1"/>
            <w:r w:rsidRPr="004E09FB">
              <w:rPr>
                <w:sz w:val="21"/>
                <w:szCs w:val="21"/>
              </w:rPr>
              <w:t>Name of license holder exactly as on file:</w:t>
            </w:r>
          </w:p>
        </w:tc>
        <w:tc>
          <w:tcPr>
            <w:tcW w:w="6421" w:type="dxa"/>
            <w:gridSpan w:val="10"/>
            <w:tcBorders>
              <w:left w:val="single" w:sz="4" w:space="0" w:color="auto"/>
            </w:tcBorders>
            <w:shd w:val="clear" w:color="auto" w:fill="auto"/>
            <w:vAlign w:val="bottom"/>
          </w:tcPr>
          <w:p w14:paraId="41F46A9E" w14:textId="17FE1B4C" w:rsidR="004553A3" w:rsidRPr="004E09FB" w:rsidRDefault="004553A3" w:rsidP="001C11A4">
            <w:pPr>
              <w:widowControl/>
              <w:rPr>
                <w:b/>
                <w:sz w:val="21"/>
                <w:szCs w:val="21"/>
              </w:rPr>
            </w:pPr>
          </w:p>
        </w:tc>
      </w:tr>
      <w:tr w:rsidR="004553A3" w:rsidRPr="004E09FB" w14:paraId="787C9212" w14:textId="77777777" w:rsidTr="003C04EE">
        <w:trPr>
          <w:cantSplit/>
          <w:jc w:val="center"/>
        </w:trPr>
        <w:tc>
          <w:tcPr>
            <w:tcW w:w="3664" w:type="dxa"/>
            <w:gridSpan w:val="2"/>
            <w:tcBorders>
              <w:left w:val="single" w:sz="4" w:space="0" w:color="auto"/>
            </w:tcBorders>
            <w:shd w:val="clear" w:color="auto" w:fill="auto"/>
            <w:vAlign w:val="bottom"/>
          </w:tcPr>
          <w:p w14:paraId="1A2BA8F9" w14:textId="77777777" w:rsidR="004553A3" w:rsidRPr="004E09FB" w:rsidRDefault="004553A3" w:rsidP="001C11A4">
            <w:pPr>
              <w:widowControl/>
              <w:rPr>
                <w:sz w:val="21"/>
                <w:szCs w:val="21"/>
              </w:rPr>
            </w:pPr>
            <w:permStart w:id="934424216" w:edGrp="everyone" w:colFirst="1" w:colLast="1"/>
            <w:permEnd w:id="1090658273"/>
            <w:r w:rsidRPr="004E09FB">
              <w:rPr>
                <w:sz w:val="21"/>
                <w:szCs w:val="21"/>
              </w:rPr>
              <w:t>License classification(s):</w:t>
            </w:r>
          </w:p>
        </w:tc>
        <w:tc>
          <w:tcPr>
            <w:tcW w:w="6421" w:type="dxa"/>
            <w:gridSpan w:val="10"/>
            <w:tcBorders>
              <w:left w:val="single" w:sz="4" w:space="0" w:color="auto"/>
            </w:tcBorders>
            <w:shd w:val="clear" w:color="auto" w:fill="auto"/>
            <w:vAlign w:val="bottom"/>
          </w:tcPr>
          <w:p w14:paraId="3679C4B8" w14:textId="21BE3CB5" w:rsidR="004553A3" w:rsidRPr="004E09FB" w:rsidRDefault="004553A3" w:rsidP="001C11A4">
            <w:pPr>
              <w:widowControl/>
              <w:rPr>
                <w:sz w:val="21"/>
                <w:szCs w:val="21"/>
              </w:rPr>
            </w:pPr>
          </w:p>
        </w:tc>
      </w:tr>
      <w:tr w:rsidR="004553A3" w:rsidRPr="004E09FB" w14:paraId="403E40AC" w14:textId="77777777" w:rsidTr="003C04EE">
        <w:trPr>
          <w:cantSplit/>
          <w:jc w:val="center"/>
        </w:trPr>
        <w:tc>
          <w:tcPr>
            <w:tcW w:w="3664" w:type="dxa"/>
            <w:gridSpan w:val="2"/>
            <w:tcBorders>
              <w:left w:val="single" w:sz="4" w:space="0" w:color="auto"/>
            </w:tcBorders>
            <w:shd w:val="clear" w:color="auto" w:fill="auto"/>
            <w:vAlign w:val="bottom"/>
          </w:tcPr>
          <w:p w14:paraId="6981559C" w14:textId="77777777" w:rsidR="004553A3" w:rsidRPr="004E09FB" w:rsidRDefault="004553A3" w:rsidP="001C11A4">
            <w:pPr>
              <w:widowControl/>
              <w:rPr>
                <w:sz w:val="21"/>
                <w:szCs w:val="21"/>
              </w:rPr>
            </w:pPr>
            <w:permStart w:id="1002002325" w:edGrp="everyone" w:colFirst="1" w:colLast="1"/>
            <w:permEnd w:id="934424216"/>
            <w:r w:rsidRPr="004E09FB">
              <w:rPr>
                <w:sz w:val="21"/>
                <w:szCs w:val="21"/>
              </w:rPr>
              <w:t>License Number(s):</w:t>
            </w:r>
          </w:p>
        </w:tc>
        <w:tc>
          <w:tcPr>
            <w:tcW w:w="6421" w:type="dxa"/>
            <w:gridSpan w:val="10"/>
            <w:tcBorders>
              <w:left w:val="single" w:sz="4" w:space="0" w:color="auto"/>
            </w:tcBorders>
            <w:shd w:val="clear" w:color="auto" w:fill="auto"/>
            <w:vAlign w:val="bottom"/>
          </w:tcPr>
          <w:p w14:paraId="5DFCA477" w14:textId="61CF3457" w:rsidR="004553A3" w:rsidRPr="004E09FB" w:rsidRDefault="004553A3" w:rsidP="001C11A4">
            <w:pPr>
              <w:widowControl/>
              <w:rPr>
                <w:sz w:val="21"/>
                <w:szCs w:val="21"/>
              </w:rPr>
            </w:pPr>
          </w:p>
        </w:tc>
      </w:tr>
      <w:tr w:rsidR="004553A3" w:rsidRPr="004E09FB" w14:paraId="59DC4381" w14:textId="77777777" w:rsidTr="003C04EE">
        <w:trPr>
          <w:cantSplit/>
          <w:jc w:val="center"/>
        </w:trPr>
        <w:tc>
          <w:tcPr>
            <w:tcW w:w="3664" w:type="dxa"/>
            <w:gridSpan w:val="2"/>
            <w:tcBorders>
              <w:left w:val="single" w:sz="4" w:space="0" w:color="auto"/>
            </w:tcBorders>
            <w:shd w:val="clear" w:color="auto" w:fill="auto"/>
            <w:vAlign w:val="bottom"/>
          </w:tcPr>
          <w:p w14:paraId="7232B21D" w14:textId="77777777" w:rsidR="004553A3" w:rsidRPr="004E09FB" w:rsidRDefault="004553A3" w:rsidP="001C11A4">
            <w:pPr>
              <w:widowControl/>
              <w:rPr>
                <w:sz w:val="21"/>
                <w:szCs w:val="21"/>
              </w:rPr>
            </w:pPr>
            <w:permStart w:id="1951426893" w:edGrp="everyone" w:colFirst="1" w:colLast="1"/>
            <w:permEnd w:id="1002002325"/>
            <w:r w:rsidRPr="004E09FB">
              <w:rPr>
                <w:sz w:val="21"/>
                <w:szCs w:val="21"/>
              </w:rPr>
              <w:t xml:space="preserve">License expiration date(s):  </w:t>
            </w:r>
          </w:p>
        </w:tc>
        <w:tc>
          <w:tcPr>
            <w:tcW w:w="6421" w:type="dxa"/>
            <w:gridSpan w:val="10"/>
            <w:tcBorders>
              <w:left w:val="single" w:sz="4" w:space="0" w:color="auto"/>
            </w:tcBorders>
            <w:shd w:val="clear" w:color="auto" w:fill="auto"/>
            <w:vAlign w:val="bottom"/>
          </w:tcPr>
          <w:p w14:paraId="2F43DF5A" w14:textId="7E53DC2D" w:rsidR="004553A3" w:rsidRPr="004E09FB" w:rsidRDefault="004553A3" w:rsidP="001C11A4">
            <w:pPr>
              <w:widowControl/>
              <w:rPr>
                <w:sz w:val="21"/>
                <w:szCs w:val="21"/>
              </w:rPr>
            </w:pPr>
          </w:p>
        </w:tc>
      </w:tr>
      <w:tr w:rsidR="004553A3" w:rsidRPr="004E09FB" w14:paraId="674A6295" w14:textId="77777777" w:rsidTr="003C04EE">
        <w:trPr>
          <w:cantSplit/>
          <w:jc w:val="center"/>
        </w:trPr>
        <w:tc>
          <w:tcPr>
            <w:tcW w:w="4208" w:type="dxa"/>
            <w:gridSpan w:val="3"/>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permStart w:id="1487864760" w:edGrp="everyone" w:colFirst="1" w:colLast="1"/>
            <w:permEnd w:id="1951426893"/>
            <w:r w:rsidRPr="004E09FB">
              <w:rPr>
                <w:sz w:val="21"/>
                <w:szCs w:val="21"/>
              </w:rPr>
              <w:t xml:space="preserve">Responsible Managing Officer (RMO) or Employee (RME) for </w:t>
            </w:r>
            <w:r>
              <w:rPr>
                <w:sz w:val="21"/>
                <w:szCs w:val="21"/>
              </w:rPr>
              <w:t>Consultant</w:t>
            </w:r>
            <w:r w:rsidRPr="004E09FB">
              <w:rPr>
                <w:sz w:val="21"/>
                <w:szCs w:val="21"/>
              </w:rPr>
              <w:t>:</w:t>
            </w:r>
          </w:p>
        </w:tc>
        <w:tc>
          <w:tcPr>
            <w:tcW w:w="5877" w:type="dxa"/>
            <w:gridSpan w:val="9"/>
            <w:tcBorders>
              <w:left w:val="single" w:sz="4" w:space="0" w:color="auto"/>
            </w:tcBorders>
            <w:shd w:val="clear" w:color="auto" w:fill="auto"/>
            <w:vAlign w:val="bottom"/>
          </w:tcPr>
          <w:p w14:paraId="72169476" w14:textId="01424E71" w:rsidR="004553A3" w:rsidRPr="004E09FB" w:rsidRDefault="004553A3" w:rsidP="001C11A4">
            <w:pPr>
              <w:widowControl/>
              <w:rPr>
                <w:sz w:val="21"/>
                <w:szCs w:val="21"/>
              </w:rPr>
            </w:pPr>
          </w:p>
        </w:tc>
      </w:tr>
      <w:tr w:rsidR="004553A3" w:rsidRPr="004E09FB" w14:paraId="562B0FEE" w14:textId="77777777" w:rsidTr="003C04EE">
        <w:trPr>
          <w:cantSplit/>
          <w:jc w:val="center"/>
        </w:trPr>
        <w:tc>
          <w:tcPr>
            <w:tcW w:w="7786" w:type="dxa"/>
            <w:gridSpan w:val="9"/>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permStart w:id="905848948" w:edGrp="everyone" w:colFirst="1" w:colLast="1"/>
            <w:permEnd w:id="1487864760"/>
            <w:r w:rsidRPr="004E09FB">
              <w:rPr>
                <w:sz w:val="21"/>
                <w:szCs w:val="21"/>
              </w:rPr>
              <w:t>Number of years license holder has held the listed license(s):</w:t>
            </w:r>
          </w:p>
        </w:tc>
        <w:tc>
          <w:tcPr>
            <w:tcW w:w="2299" w:type="dxa"/>
            <w:gridSpan w:val="3"/>
            <w:tcBorders>
              <w:left w:val="single" w:sz="4" w:space="0" w:color="auto"/>
            </w:tcBorders>
            <w:shd w:val="clear" w:color="auto" w:fill="auto"/>
            <w:vAlign w:val="bottom"/>
          </w:tcPr>
          <w:p w14:paraId="2BB4E7BD" w14:textId="437ECEAC" w:rsidR="004553A3" w:rsidRPr="004E09FB" w:rsidRDefault="004553A3" w:rsidP="001C11A4">
            <w:pPr>
              <w:widowControl/>
              <w:rPr>
                <w:sz w:val="21"/>
                <w:szCs w:val="21"/>
              </w:rPr>
            </w:pPr>
          </w:p>
        </w:tc>
      </w:tr>
      <w:tr w:rsidR="004553A3" w:rsidRPr="004E09FB" w14:paraId="54BBB96A" w14:textId="77777777" w:rsidTr="003C04EE">
        <w:trPr>
          <w:cantSplit/>
          <w:jc w:val="center"/>
        </w:trPr>
        <w:tc>
          <w:tcPr>
            <w:tcW w:w="7786" w:type="dxa"/>
            <w:gridSpan w:val="9"/>
            <w:tcBorders>
              <w:left w:val="single" w:sz="4" w:space="0" w:color="auto"/>
            </w:tcBorders>
            <w:shd w:val="clear" w:color="auto" w:fill="auto"/>
            <w:vAlign w:val="bottom"/>
          </w:tcPr>
          <w:p w14:paraId="46F86D1D" w14:textId="77777777" w:rsidR="004553A3" w:rsidRPr="004E09FB" w:rsidRDefault="004553A3" w:rsidP="001C11A4">
            <w:pPr>
              <w:widowControl/>
              <w:rPr>
                <w:sz w:val="21"/>
                <w:szCs w:val="21"/>
              </w:rPr>
            </w:pPr>
            <w:permStart w:id="1350509128" w:edGrp="everyone" w:colFirst="1" w:colLast="1"/>
            <w:permEnd w:id="905848948"/>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c>
          <w:tcPr>
            <w:tcW w:w="2299" w:type="dxa"/>
            <w:gridSpan w:val="3"/>
            <w:tcBorders>
              <w:left w:val="single" w:sz="4" w:space="0" w:color="auto"/>
            </w:tcBorders>
            <w:shd w:val="clear" w:color="auto" w:fill="auto"/>
            <w:vAlign w:val="bottom"/>
          </w:tcPr>
          <w:p w14:paraId="4D0F083C" w14:textId="0D2E5ED3" w:rsidR="004553A3" w:rsidRPr="004E09FB" w:rsidRDefault="004553A3" w:rsidP="001C11A4">
            <w:pPr>
              <w:widowControl/>
              <w:rPr>
                <w:sz w:val="21"/>
                <w:szCs w:val="21"/>
              </w:rPr>
            </w:pPr>
          </w:p>
        </w:tc>
      </w:tr>
      <w:tr w:rsidR="004553A3" w:rsidRPr="004E09FB" w14:paraId="628205ED" w14:textId="77777777" w:rsidTr="003C04EE">
        <w:trPr>
          <w:cantSplit/>
          <w:jc w:val="center"/>
        </w:trPr>
        <w:tc>
          <w:tcPr>
            <w:tcW w:w="7786" w:type="dxa"/>
            <w:gridSpan w:val="9"/>
            <w:tcBorders>
              <w:left w:val="single" w:sz="4" w:space="0" w:color="auto"/>
            </w:tcBorders>
            <w:shd w:val="clear" w:color="auto" w:fill="auto"/>
            <w:vAlign w:val="bottom"/>
          </w:tcPr>
          <w:p w14:paraId="33422FBE" w14:textId="77777777" w:rsidR="004553A3" w:rsidRPr="004E09FB" w:rsidRDefault="004553A3" w:rsidP="001C11A4">
            <w:pPr>
              <w:widowControl/>
              <w:rPr>
                <w:sz w:val="21"/>
                <w:szCs w:val="21"/>
              </w:rPr>
            </w:pPr>
            <w:permStart w:id="1893619239" w:edGrp="everyone" w:colFirst="1" w:colLast="1"/>
            <w:permEnd w:id="1350509128"/>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99" w:type="dxa"/>
            <w:gridSpan w:val="3"/>
            <w:tcBorders>
              <w:left w:val="single" w:sz="4" w:space="0" w:color="auto"/>
            </w:tcBorders>
            <w:shd w:val="clear" w:color="auto" w:fill="auto"/>
            <w:vAlign w:val="bottom"/>
          </w:tcPr>
          <w:p w14:paraId="40C50C9F" w14:textId="2AAFBF14" w:rsidR="004553A3" w:rsidRPr="004E09FB" w:rsidRDefault="004553A3" w:rsidP="001C11A4">
            <w:pPr>
              <w:widowControl/>
              <w:rPr>
                <w:sz w:val="21"/>
                <w:szCs w:val="21"/>
              </w:rPr>
            </w:pPr>
          </w:p>
        </w:tc>
      </w:tr>
      <w:permEnd w:id="1893619239"/>
      <w:tr w:rsidR="004553A3" w:rsidRPr="004E09FB" w14:paraId="3F708425" w14:textId="77777777" w:rsidTr="003C04EE">
        <w:trPr>
          <w:cantSplit/>
          <w:jc w:val="center"/>
        </w:trPr>
        <w:tc>
          <w:tcPr>
            <w:tcW w:w="8862" w:type="dxa"/>
            <w:gridSpan w:val="11"/>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permStart w:id="140062592" w:edGrp="everyone"/>
        <w:tc>
          <w:tcPr>
            <w:tcW w:w="1223"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0" w:name="Check1"/>
            <w:r>
              <w:rPr>
                <w:sz w:val="21"/>
                <w:szCs w:val="21"/>
              </w:rPr>
              <w:instrText xml:space="preserve"> FORMCHECKBOX </w:instrText>
            </w:r>
            <w:r>
              <w:rPr>
                <w:sz w:val="21"/>
                <w:szCs w:val="21"/>
              </w:rPr>
            </w:r>
            <w:r>
              <w:rPr>
                <w:sz w:val="21"/>
                <w:szCs w:val="21"/>
              </w:rPr>
              <w:fldChar w:fldCharType="separate"/>
            </w:r>
            <w:r>
              <w:rPr>
                <w:sz w:val="21"/>
                <w:szCs w:val="21"/>
              </w:rPr>
              <w:fldChar w:fldCharType="end"/>
            </w:r>
            <w:bookmarkEnd w:id="0"/>
            <w:permEnd w:id="140062592"/>
            <w:r>
              <w:rPr>
                <w:sz w:val="21"/>
                <w:szCs w:val="21"/>
              </w:rPr>
              <w:t xml:space="preserve"> Yes</w:t>
            </w:r>
          </w:p>
          <w:permStart w:id="1304133375" w:edGrp="everyone"/>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1" w:name="Check2"/>
            <w:r>
              <w:rPr>
                <w:sz w:val="21"/>
                <w:szCs w:val="21"/>
              </w:rPr>
              <w:instrText xml:space="preserve"> FORMCHECKBOX </w:instrText>
            </w:r>
            <w:r>
              <w:rPr>
                <w:sz w:val="21"/>
                <w:szCs w:val="21"/>
              </w:rPr>
            </w:r>
            <w:r>
              <w:rPr>
                <w:sz w:val="21"/>
                <w:szCs w:val="21"/>
              </w:rPr>
              <w:fldChar w:fldCharType="separate"/>
            </w:r>
            <w:r>
              <w:rPr>
                <w:sz w:val="21"/>
                <w:szCs w:val="21"/>
              </w:rPr>
              <w:fldChar w:fldCharType="end"/>
            </w:r>
            <w:bookmarkEnd w:id="1"/>
            <w:permEnd w:id="1304133375"/>
            <w:r>
              <w:rPr>
                <w:sz w:val="21"/>
                <w:szCs w:val="21"/>
              </w:rPr>
              <w:t xml:space="preserve"> No</w:t>
            </w:r>
          </w:p>
        </w:tc>
      </w:tr>
      <w:tr w:rsidR="001D60AD" w:rsidRPr="004E09FB" w14:paraId="09D1E259" w14:textId="77777777" w:rsidTr="003C04EE">
        <w:trPr>
          <w:cantSplit/>
          <w:jc w:val="center"/>
        </w:trPr>
        <w:tc>
          <w:tcPr>
            <w:tcW w:w="8862" w:type="dxa"/>
            <w:gridSpan w:val="11"/>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permStart w:id="2048595548" w:edGrp="everyone"/>
        <w:tc>
          <w:tcPr>
            <w:tcW w:w="1223"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2048595548"/>
            <w:r>
              <w:rPr>
                <w:sz w:val="21"/>
                <w:szCs w:val="21"/>
              </w:rPr>
              <w:t xml:space="preserve"> Yes</w:t>
            </w:r>
          </w:p>
          <w:permStart w:id="1092238571" w:edGrp="everyone"/>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092238571"/>
            <w:r>
              <w:rPr>
                <w:sz w:val="21"/>
                <w:szCs w:val="21"/>
              </w:rPr>
              <w:t xml:space="preserve"> No</w:t>
            </w:r>
          </w:p>
        </w:tc>
      </w:tr>
      <w:tr w:rsidR="001D60AD" w:rsidRPr="004E09FB" w14:paraId="289163CF" w14:textId="77777777" w:rsidTr="001440CB">
        <w:trPr>
          <w:cantSplit/>
          <w:jc w:val="center"/>
        </w:trPr>
        <w:tc>
          <w:tcPr>
            <w:tcW w:w="8862" w:type="dxa"/>
            <w:gridSpan w:val="11"/>
            <w:tcBorders>
              <w:left w:val="single" w:sz="4" w:space="0" w:color="auto"/>
              <w:bottom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77777777"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permStart w:id="304834670" w:edGrp="everyone"/>
        <w:tc>
          <w:tcPr>
            <w:tcW w:w="1223" w:type="dxa"/>
            <w:tcBorders>
              <w:left w:val="single" w:sz="4" w:space="0" w:color="auto"/>
              <w:bottom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304834670"/>
            <w:r>
              <w:rPr>
                <w:sz w:val="21"/>
                <w:szCs w:val="21"/>
              </w:rPr>
              <w:t xml:space="preserve"> Yes</w:t>
            </w:r>
          </w:p>
          <w:permStart w:id="181808130" w:edGrp="everyone"/>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81808130"/>
            <w:r>
              <w:rPr>
                <w:sz w:val="21"/>
                <w:szCs w:val="21"/>
              </w:rPr>
              <w:t xml:space="preserve"> No</w:t>
            </w:r>
          </w:p>
        </w:tc>
      </w:tr>
      <w:tr w:rsidR="001440CB" w:rsidRPr="004E09FB" w14:paraId="23E8D4F2" w14:textId="77777777" w:rsidTr="003A7CE8">
        <w:trPr>
          <w:cantSplit/>
          <w:trHeight w:val="144"/>
          <w:jc w:val="center"/>
        </w:trPr>
        <w:tc>
          <w:tcPr>
            <w:tcW w:w="10085" w:type="dxa"/>
            <w:gridSpan w:val="12"/>
            <w:tcBorders>
              <w:bottom w:val="nil"/>
            </w:tcBorders>
            <w:shd w:val="clear" w:color="auto" w:fill="auto"/>
          </w:tcPr>
          <w:p w14:paraId="0B8C6419" w14:textId="77777777" w:rsidR="001440CB" w:rsidRPr="004E09FB" w:rsidRDefault="001440CB" w:rsidP="001440CB">
            <w:pPr>
              <w:widowControl/>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tc>
      </w:tr>
      <w:permStart w:id="561060132" w:edGrp="everyone"/>
      <w:tr w:rsidR="001440CB" w:rsidRPr="004E09FB" w14:paraId="4F1B46A2" w14:textId="77777777" w:rsidTr="003A7CE8">
        <w:trPr>
          <w:cantSplit/>
          <w:jc w:val="center"/>
        </w:trPr>
        <w:tc>
          <w:tcPr>
            <w:tcW w:w="5015" w:type="dxa"/>
            <w:gridSpan w:val="4"/>
            <w:tcBorders>
              <w:top w:val="nil"/>
              <w:bottom w:val="nil"/>
              <w:right w:val="nil"/>
            </w:tcBorders>
            <w:shd w:val="clear" w:color="auto" w:fill="auto"/>
          </w:tcPr>
          <w:p w14:paraId="0E0AD8C0" w14:textId="77777777" w:rsidR="001440CB" w:rsidRPr="004E09FB" w:rsidRDefault="001440CB" w:rsidP="001440CB">
            <w:pPr>
              <w:widowControl/>
              <w:ind w:left="750"/>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561060132"/>
            <w:r>
              <w:rPr>
                <w:sz w:val="21"/>
                <w:szCs w:val="21"/>
              </w:rPr>
              <w:t xml:space="preserve"> </w:t>
            </w:r>
            <w:r w:rsidRPr="004E09FB">
              <w:rPr>
                <w:sz w:val="21"/>
                <w:szCs w:val="21"/>
              </w:rPr>
              <w:t>Individual</w:t>
            </w:r>
          </w:p>
        </w:tc>
        <w:permStart w:id="1524317837" w:edGrp="everyone"/>
        <w:tc>
          <w:tcPr>
            <w:tcW w:w="5070" w:type="dxa"/>
            <w:gridSpan w:val="8"/>
            <w:tcBorders>
              <w:top w:val="nil"/>
              <w:left w:val="nil"/>
              <w:bottom w:val="nil"/>
            </w:tcBorders>
            <w:shd w:val="clear" w:color="auto" w:fill="auto"/>
            <w:vAlign w:val="bottom"/>
          </w:tcPr>
          <w:p w14:paraId="5129E3F6" w14:textId="38FA3DCF" w:rsidR="001440CB" w:rsidRDefault="001440CB" w:rsidP="001440CB">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Pr>
                <w:sz w:val="21"/>
                <w:szCs w:val="21"/>
              </w:rPr>
              <w:t xml:space="preserve"> </w:t>
            </w:r>
            <w:permEnd w:id="1524317837"/>
            <w:r w:rsidRPr="004E09FB">
              <w:rPr>
                <w:sz w:val="21"/>
                <w:szCs w:val="21"/>
              </w:rPr>
              <w:t>Joint Venture</w:t>
            </w:r>
            <w:r w:rsidDel="001440CB">
              <w:rPr>
                <w:sz w:val="21"/>
                <w:szCs w:val="21"/>
              </w:rPr>
              <w:t xml:space="preserve"> </w:t>
            </w:r>
          </w:p>
        </w:tc>
      </w:tr>
      <w:permStart w:id="1426728190" w:edGrp="everyone"/>
      <w:permStart w:id="327888155" w:edGrp="everyone" w:colFirst="2" w:colLast="2"/>
      <w:tr w:rsidR="001440CB" w:rsidRPr="004E09FB" w14:paraId="62ABACBC" w14:textId="77777777" w:rsidTr="003A7CE8">
        <w:trPr>
          <w:cantSplit/>
          <w:jc w:val="center"/>
        </w:trPr>
        <w:tc>
          <w:tcPr>
            <w:tcW w:w="5015" w:type="dxa"/>
            <w:gridSpan w:val="4"/>
            <w:tcBorders>
              <w:top w:val="nil"/>
              <w:bottom w:val="nil"/>
              <w:right w:val="nil"/>
            </w:tcBorders>
            <w:shd w:val="clear" w:color="auto" w:fill="auto"/>
          </w:tcPr>
          <w:p w14:paraId="64718EC3" w14:textId="77777777" w:rsidR="001440CB" w:rsidRPr="004E09FB" w:rsidRDefault="001440CB" w:rsidP="001440CB">
            <w:pPr>
              <w:widowControl/>
              <w:ind w:left="750"/>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426728190"/>
            <w:r>
              <w:rPr>
                <w:sz w:val="21"/>
                <w:szCs w:val="21"/>
              </w:rPr>
              <w:t xml:space="preserve"> </w:t>
            </w:r>
            <w:r w:rsidRPr="004E09FB">
              <w:rPr>
                <w:sz w:val="21"/>
                <w:szCs w:val="21"/>
              </w:rPr>
              <w:t>Limited Partnership</w:t>
            </w:r>
          </w:p>
        </w:tc>
        <w:permStart w:id="582692667" w:edGrp="everyone"/>
        <w:tc>
          <w:tcPr>
            <w:tcW w:w="2058" w:type="dxa"/>
            <w:gridSpan w:val="4"/>
            <w:tcBorders>
              <w:top w:val="nil"/>
              <w:left w:val="nil"/>
              <w:bottom w:val="nil"/>
              <w:right w:val="nil"/>
            </w:tcBorders>
            <w:shd w:val="clear" w:color="auto" w:fill="auto"/>
            <w:vAlign w:val="bottom"/>
          </w:tcPr>
          <w:p w14:paraId="4E515880" w14:textId="15E7B89F" w:rsidR="001440CB" w:rsidRDefault="001440CB" w:rsidP="001440CB">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582692667"/>
            <w:r>
              <w:rPr>
                <w:sz w:val="21"/>
                <w:szCs w:val="21"/>
              </w:rPr>
              <w:t xml:space="preserve"> </w:t>
            </w:r>
            <w:r w:rsidRPr="004E09FB">
              <w:rPr>
                <w:sz w:val="21"/>
                <w:szCs w:val="21"/>
              </w:rPr>
              <w:t>Corporation, State:</w:t>
            </w:r>
          </w:p>
        </w:tc>
        <w:tc>
          <w:tcPr>
            <w:tcW w:w="3012" w:type="dxa"/>
            <w:gridSpan w:val="4"/>
            <w:tcBorders>
              <w:top w:val="nil"/>
              <w:left w:val="nil"/>
              <w:bottom w:val="nil"/>
            </w:tcBorders>
            <w:shd w:val="clear" w:color="auto" w:fill="auto"/>
            <w:vAlign w:val="bottom"/>
          </w:tcPr>
          <w:p w14:paraId="737ECDD7" w14:textId="5D7D9024" w:rsidR="001440CB" w:rsidRDefault="001440CB" w:rsidP="001440CB">
            <w:pPr>
              <w:widowControl/>
              <w:rPr>
                <w:sz w:val="21"/>
                <w:szCs w:val="21"/>
              </w:rPr>
            </w:pPr>
          </w:p>
        </w:tc>
      </w:tr>
      <w:permStart w:id="2045147240" w:edGrp="everyone"/>
      <w:permEnd w:id="327888155"/>
      <w:tr w:rsidR="001440CB" w:rsidRPr="004E09FB" w14:paraId="518821B4" w14:textId="77777777" w:rsidTr="003A7CE8">
        <w:trPr>
          <w:cantSplit/>
          <w:trHeight w:val="21"/>
          <w:jc w:val="center"/>
        </w:trPr>
        <w:tc>
          <w:tcPr>
            <w:tcW w:w="5015" w:type="dxa"/>
            <w:gridSpan w:val="4"/>
            <w:tcBorders>
              <w:top w:val="nil"/>
              <w:bottom w:val="nil"/>
              <w:right w:val="nil"/>
            </w:tcBorders>
            <w:shd w:val="clear" w:color="auto" w:fill="auto"/>
            <w:vAlign w:val="bottom"/>
          </w:tcPr>
          <w:p w14:paraId="6F0E9D68" w14:textId="77777777" w:rsidR="001440CB" w:rsidRPr="004E09FB" w:rsidRDefault="001440CB" w:rsidP="001440CB">
            <w:pPr>
              <w:widowControl/>
              <w:ind w:left="750"/>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2045147240"/>
            <w:r>
              <w:rPr>
                <w:sz w:val="21"/>
                <w:szCs w:val="21"/>
              </w:rPr>
              <w:t xml:space="preserve"> </w:t>
            </w:r>
            <w:r w:rsidRPr="004E09FB">
              <w:rPr>
                <w:sz w:val="21"/>
                <w:szCs w:val="21"/>
              </w:rPr>
              <w:t>Sole Proprietorship</w:t>
            </w:r>
          </w:p>
        </w:tc>
        <w:permStart w:id="2038119841" w:edGrp="everyone"/>
        <w:tc>
          <w:tcPr>
            <w:tcW w:w="5070" w:type="dxa"/>
            <w:gridSpan w:val="8"/>
            <w:tcBorders>
              <w:top w:val="nil"/>
              <w:left w:val="nil"/>
              <w:bottom w:val="nil"/>
            </w:tcBorders>
            <w:shd w:val="clear" w:color="auto" w:fill="auto"/>
            <w:vAlign w:val="bottom"/>
          </w:tcPr>
          <w:p w14:paraId="1EB99B50" w14:textId="77777777" w:rsidR="001440CB" w:rsidRDefault="001440CB" w:rsidP="001440CB">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2038119841"/>
            <w:r>
              <w:rPr>
                <w:sz w:val="21"/>
                <w:szCs w:val="21"/>
              </w:rPr>
              <w:t xml:space="preserve"> </w:t>
            </w:r>
            <w:r w:rsidRPr="004E09FB">
              <w:rPr>
                <w:sz w:val="21"/>
                <w:szCs w:val="21"/>
              </w:rPr>
              <w:t>Limited Liability Company</w:t>
            </w:r>
          </w:p>
        </w:tc>
      </w:tr>
      <w:permStart w:id="2007978579" w:edGrp="everyone"/>
      <w:permStart w:id="372183327" w:edGrp="everyone" w:colFirst="2" w:colLast="2"/>
      <w:tr w:rsidR="001440CB" w:rsidRPr="004E09FB" w14:paraId="1CAFB35C" w14:textId="77777777" w:rsidTr="003A7CE8">
        <w:trPr>
          <w:cantSplit/>
          <w:jc w:val="center"/>
        </w:trPr>
        <w:tc>
          <w:tcPr>
            <w:tcW w:w="5015" w:type="dxa"/>
            <w:gridSpan w:val="4"/>
            <w:tcBorders>
              <w:top w:val="nil"/>
              <w:right w:val="nil"/>
            </w:tcBorders>
            <w:shd w:val="clear" w:color="auto" w:fill="auto"/>
            <w:vAlign w:val="bottom"/>
          </w:tcPr>
          <w:p w14:paraId="5CEEF47E" w14:textId="77777777" w:rsidR="001440CB" w:rsidRPr="004E09FB" w:rsidRDefault="001440CB" w:rsidP="001440CB">
            <w:pPr>
              <w:widowControl/>
              <w:ind w:left="750"/>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2007978579"/>
            <w:r>
              <w:rPr>
                <w:sz w:val="21"/>
                <w:szCs w:val="21"/>
              </w:rPr>
              <w:t xml:space="preserve"> </w:t>
            </w:r>
            <w:r w:rsidRPr="004E09FB">
              <w:rPr>
                <w:sz w:val="21"/>
                <w:szCs w:val="21"/>
              </w:rPr>
              <w:t>Partnership</w:t>
            </w:r>
          </w:p>
        </w:tc>
        <w:permStart w:id="1621979969" w:edGrp="everyone"/>
        <w:tc>
          <w:tcPr>
            <w:tcW w:w="1166" w:type="dxa"/>
            <w:gridSpan w:val="2"/>
            <w:tcBorders>
              <w:top w:val="nil"/>
              <w:left w:val="nil"/>
              <w:right w:val="nil"/>
            </w:tcBorders>
            <w:shd w:val="clear" w:color="auto" w:fill="auto"/>
            <w:vAlign w:val="bottom"/>
          </w:tcPr>
          <w:p w14:paraId="2E251CD8" w14:textId="4B67D3D6" w:rsidR="001440CB" w:rsidRDefault="001440CB" w:rsidP="001440CB">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621979969"/>
            <w:r>
              <w:rPr>
                <w:sz w:val="21"/>
                <w:szCs w:val="21"/>
              </w:rPr>
              <w:t xml:space="preserve"> </w:t>
            </w:r>
            <w:r w:rsidRPr="004E09FB">
              <w:rPr>
                <w:sz w:val="21"/>
                <w:szCs w:val="21"/>
              </w:rPr>
              <w:t>Other:</w:t>
            </w:r>
          </w:p>
        </w:tc>
        <w:tc>
          <w:tcPr>
            <w:tcW w:w="3904" w:type="dxa"/>
            <w:gridSpan w:val="6"/>
            <w:tcBorders>
              <w:top w:val="nil"/>
              <w:left w:val="nil"/>
            </w:tcBorders>
            <w:shd w:val="clear" w:color="auto" w:fill="auto"/>
            <w:vAlign w:val="bottom"/>
          </w:tcPr>
          <w:p w14:paraId="562676FD" w14:textId="6B068399" w:rsidR="001440CB" w:rsidRDefault="001440CB" w:rsidP="001440CB">
            <w:pPr>
              <w:widowControl/>
              <w:rPr>
                <w:sz w:val="21"/>
                <w:szCs w:val="21"/>
              </w:rPr>
            </w:pPr>
          </w:p>
        </w:tc>
      </w:tr>
      <w:permEnd w:id="372183327"/>
      <w:tr w:rsidR="001440CB" w:rsidRPr="004E09FB" w14:paraId="7278C266" w14:textId="77777777" w:rsidTr="00664922">
        <w:trPr>
          <w:cantSplit/>
          <w:jc w:val="center"/>
        </w:trPr>
        <w:tc>
          <w:tcPr>
            <w:tcW w:w="10085" w:type="dxa"/>
            <w:gridSpan w:val="12"/>
            <w:shd w:val="clear" w:color="auto" w:fill="auto"/>
          </w:tcPr>
          <w:p w14:paraId="0FEC2CA0" w14:textId="5238EFC5" w:rsidR="001440CB" w:rsidRDefault="001440CB" w:rsidP="001440CB">
            <w:pPr>
              <w:keepNext/>
              <w:widowControl/>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1440CB" w:rsidRPr="004E09FB" w14:paraId="73CEE2CF" w14:textId="77777777" w:rsidTr="003C04EE">
        <w:trPr>
          <w:cantSplit/>
          <w:jc w:val="center"/>
        </w:trPr>
        <w:tc>
          <w:tcPr>
            <w:tcW w:w="3664" w:type="dxa"/>
            <w:gridSpan w:val="2"/>
            <w:shd w:val="clear" w:color="auto" w:fill="auto"/>
          </w:tcPr>
          <w:p w14:paraId="315596B0" w14:textId="76FE96F4" w:rsidR="001440CB" w:rsidRPr="004553A3" w:rsidRDefault="001440CB" w:rsidP="001440CB">
            <w:pPr>
              <w:keepNext/>
              <w:widowControl/>
              <w:rPr>
                <w:sz w:val="18"/>
                <w:szCs w:val="18"/>
              </w:rPr>
            </w:pPr>
            <w:r w:rsidRPr="004553A3">
              <w:rPr>
                <w:b/>
                <w:sz w:val="18"/>
                <w:szCs w:val="18"/>
              </w:rPr>
              <w:t>Name</w:t>
            </w:r>
          </w:p>
        </w:tc>
        <w:tc>
          <w:tcPr>
            <w:tcW w:w="3409" w:type="dxa"/>
            <w:gridSpan w:val="6"/>
            <w:shd w:val="clear" w:color="auto" w:fill="auto"/>
          </w:tcPr>
          <w:p w14:paraId="1CA56E99" w14:textId="1FF21032" w:rsidR="001440CB" w:rsidRPr="004553A3" w:rsidRDefault="001440CB" w:rsidP="001440CB">
            <w:pPr>
              <w:keepNext/>
              <w:widowControl/>
              <w:rPr>
                <w:sz w:val="18"/>
                <w:szCs w:val="18"/>
              </w:rPr>
            </w:pPr>
            <w:r w:rsidRPr="004553A3">
              <w:rPr>
                <w:b/>
                <w:sz w:val="18"/>
                <w:szCs w:val="18"/>
              </w:rPr>
              <w:t>Position</w:t>
            </w:r>
          </w:p>
        </w:tc>
        <w:tc>
          <w:tcPr>
            <w:tcW w:w="1524" w:type="dxa"/>
            <w:gridSpan w:val="2"/>
            <w:shd w:val="clear" w:color="auto" w:fill="auto"/>
          </w:tcPr>
          <w:p w14:paraId="7F0E81E4" w14:textId="246403E4" w:rsidR="001440CB" w:rsidRPr="004553A3" w:rsidRDefault="001440CB" w:rsidP="001440CB">
            <w:pPr>
              <w:keepNext/>
              <w:widowControl/>
              <w:rPr>
                <w:sz w:val="18"/>
                <w:szCs w:val="18"/>
              </w:rPr>
            </w:pPr>
            <w:r w:rsidRPr="004553A3">
              <w:rPr>
                <w:b/>
                <w:sz w:val="18"/>
                <w:szCs w:val="18"/>
              </w:rPr>
              <w:t>Years with Co.</w:t>
            </w:r>
          </w:p>
        </w:tc>
        <w:tc>
          <w:tcPr>
            <w:tcW w:w="1488" w:type="dxa"/>
            <w:gridSpan w:val="2"/>
            <w:shd w:val="clear" w:color="auto" w:fill="auto"/>
          </w:tcPr>
          <w:p w14:paraId="11909C75" w14:textId="2BF5FE5F" w:rsidR="001440CB" w:rsidRPr="004553A3" w:rsidRDefault="001440CB" w:rsidP="001440CB">
            <w:pPr>
              <w:keepNext/>
              <w:widowControl/>
              <w:rPr>
                <w:sz w:val="18"/>
                <w:szCs w:val="18"/>
              </w:rPr>
            </w:pPr>
            <w:r w:rsidRPr="004553A3">
              <w:rPr>
                <w:b/>
                <w:sz w:val="18"/>
                <w:szCs w:val="18"/>
              </w:rPr>
              <w:t>% Ownership</w:t>
            </w:r>
          </w:p>
        </w:tc>
      </w:tr>
      <w:tr w:rsidR="001440CB" w:rsidRPr="004E09FB" w14:paraId="6D9B5408" w14:textId="77777777" w:rsidTr="003C04EE">
        <w:trPr>
          <w:cantSplit/>
          <w:jc w:val="center"/>
        </w:trPr>
        <w:tc>
          <w:tcPr>
            <w:tcW w:w="3664" w:type="dxa"/>
            <w:gridSpan w:val="2"/>
            <w:shd w:val="clear" w:color="auto" w:fill="auto"/>
          </w:tcPr>
          <w:p w14:paraId="1E1C8564" w14:textId="77777777" w:rsidR="001440CB" w:rsidRPr="004E09FB" w:rsidRDefault="001440CB" w:rsidP="001440CB">
            <w:pPr>
              <w:keepNext/>
              <w:widowControl/>
              <w:rPr>
                <w:sz w:val="21"/>
                <w:szCs w:val="21"/>
              </w:rPr>
            </w:pPr>
            <w:permStart w:id="1644108560" w:edGrp="everyone" w:colFirst="0" w:colLast="0"/>
            <w:permStart w:id="1592083512" w:edGrp="everyone" w:colFirst="1" w:colLast="1"/>
            <w:permStart w:id="80101847" w:edGrp="everyone" w:colFirst="2" w:colLast="2"/>
            <w:permStart w:id="1461541362" w:edGrp="everyone" w:colFirst="3" w:colLast="3"/>
          </w:p>
        </w:tc>
        <w:tc>
          <w:tcPr>
            <w:tcW w:w="3409" w:type="dxa"/>
            <w:gridSpan w:val="6"/>
            <w:shd w:val="clear" w:color="auto" w:fill="auto"/>
          </w:tcPr>
          <w:p w14:paraId="52C61D62" w14:textId="1D81F83A" w:rsidR="001440CB" w:rsidRPr="004E09FB" w:rsidRDefault="001440CB" w:rsidP="001440CB">
            <w:pPr>
              <w:keepNext/>
              <w:widowControl/>
              <w:rPr>
                <w:sz w:val="21"/>
                <w:szCs w:val="21"/>
              </w:rPr>
            </w:pPr>
          </w:p>
        </w:tc>
        <w:tc>
          <w:tcPr>
            <w:tcW w:w="1524" w:type="dxa"/>
            <w:gridSpan w:val="2"/>
            <w:shd w:val="clear" w:color="auto" w:fill="auto"/>
            <w:vAlign w:val="bottom"/>
          </w:tcPr>
          <w:p w14:paraId="1DA351B3" w14:textId="77777777" w:rsidR="001440CB" w:rsidRDefault="001440CB" w:rsidP="001440CB">
            <w:pPr>
              <w:keepNext/>
              <w:widowControl/>
              <w:rPr>
                <w:sz w:val="21"/>
                <w:szCs w:val="21"/>
              </w:rPr>
            </w:pPr>
          </w:p>
        </w:tc>
        <w:tc>
          <w:tcPr>
            <w:tcW w:w="1488" w:type="dxa"/>
            <w:gridSpan w:val="2"/>
            <w:shd w:val="clear" w:color="auto" w:fill="auto"/>
            <w:vAlign w:val="bottom"/>
          </w:tcPr>
          <w:p w14:paraId="15620D0C" w14:textId="5821A427" w:rsidR="001440CB" w:rsidRDefault="001440CB" w:rsidP="001440CB">
            <w:pPr>
              <w:keepNext/>
              <w:widowControl/>
              <w:rPr>
                <w:sz w:val="21"/>
                <w:szCs w:val="21"/>
              </w:rPr>
            </w:pPr>
          </w:p>
        </w:tc>
      </w:tr>
      <w:tr w:rsidR="001440CB" w14:paraId="6BF61BAB" w14:textId="77777777" w:rsidTr="003C04EE">
        <w:trPr>
          <w:cantSplit/>
          <w:jc w:val="center"/>
        </w:trPr>
        <w:tc>
          <w:tcPr>
            <w:tcW w:w="3664" w:type="dxa"/>
            <w:gridSpan w:val="2"/>
            <w:shd w:val="clear" w:color="auto" w:fill="auto"/>
          </w:tcPr>
          <w:p w14:paraId="167FDDB9" w14:textId="77777777" w:rsidR="001440CB" w:rsidRPr="004E09FB" w:rsidRDefault="001440CB" w:rsidP="001440CB">
            <w:pPr>
              <w:keepNext/>
              <w:widowControl/>
              <w:rPr>
                <w:sz w:val="21"/>
                <w:szCs w:val="21"/>
              </w:rPr>
            </w:pPr>
            <w:permStart w:id="802372682" w:edGrp="everyone" w:colFirst="0" w:colLast="0"/>
            <w:permStart w:id="2098296529" w:edGrp="everyone" w:colFirst="1" w:colLast="1"/>
            <w:permStart w:id="2075867055" w:edGrp="everyone" w:colFirst="2" w:colLast="2"/>
            <w:permStart w:id="744426844" w:edGrp="everyone" w:colFirst="3" w:colLast="3"/>
            <w:permEnd w:id="1644108560"/>
            <w:permEnd w:id="1592083512"/>
            <w:permEnd w:id="80101847"/>
            <w:permEnd w:id="1461541362"/>
          </w:p>
        </w:tc>
        <w:tc>
          <w:tcPr>
            <w:tcW w:w="3409" w:type="dxa"/>
            <w:gridSpan w:val="6"/>
            <w:shd w:val="clear" w:color="auto" w:fill="auto"/>
          </w:tcPr>
          <w:p w14:paraId="4269BFE0" w14:textId="77777777" w:rsidR="001440CB" w:rsidRPr="004E09FB" w:rsidRDefault="001440CB" w:rsidP="001440CB">
            <w:pPr>
              <w:keepNext/>
              <w:widowControl/>
              <w:rPr>
                <w:sz w:val="21"/>
                <w:szCs w:val="21"/>
              </w:rPr>
            </w:pPr>
          </w:p>
        </w:tc>
        <w:tc>
          <w:tcPr>
            <w:tcW w:w="1524" w:type="dxa"/>
            <w:gridSpan w:val="2"/>
            <w:shd w:val="clear" w:color="auto" w:fill="auto"/>
            <w:vAlign w:val="bottom"/>
          </w:tcPr>
          <w:p w14:paraId="6DF2BAA8" w14:textId="77777777" w:rsidR="001440CB" w:rsidRDefault="001440CB" w:rsidP="001440CB">
            <w:pPr>
              <w:keepNext/>
              <w:widowControl/>
              <w:rPr>
                <w:sz w:val="21"/>
                <w:szCs w:val="21"/>
              </w:rPr>
            </w:pPr>
          </w:p>
        </w:tc>
        <w:tc>
          <w:tcPr>
            <w:tcW w:w="1488" w:type="dxa"/>
            <w:gridSpan w:val="2"/>
            <w:shd w:val="clear" w:color="auto" w:fill="auto"/>
            <w:vAlign w:val="bottom"/>
          </w:tcPr>
          <w:p w14:paraId="13EFA769" w14:textId="77777777" w:rsidR="001440CB" w:rsidRDefault="001440CB" w:rsidP="001440CB">
            <w:pPr>
              <w:keepNext/>
              <w:widowControl/>
              <w:rPr>
                <w:sz w:val="21"/>
                <w:szCs w:val="21"/>
              </w:rPr>
            </w:pPr>
          </w:p>
        </w:tc>
      </w:tr>
      <w:tr w:rsidR="001440CB" w14:paraId="786906E4" w14:textId="77777777" w:rsidTr="003C04EE">
        <w:trPr>
          <w:cantSplit/>
          <w:jc w:val="center"/>
        </w:trPr>
        <w:tc>
          <w:tcPr>
            <w:tcW w:w="3664" w:type="dxa"/>
            <w:gridSpan w:val="2"/>
            <w:shd w:val="clear" w:color="auto" w:fill="auto"/>
          </w:tcPr>
          <w:p w14:paraId="5B90559F" w14:textId="77777777" w:rsidR="001440CB" w:rsidRPr="004E09FB" w:rsidRDefault="001440CB" w:rsidP="001440CB">
            <w:pPr>
              <w:keepNext/>
              <w:widowControl/>
              <w:rPr>
                <w:sz w:val="21"/>
                <w:szCs w:val="21"/>
              </w:rPr>
            </w:pPr>
            <w:permStart w:id="1990354416" w:edGrp="everyone" w:colFirst="0" w:colLast="0"/>
            <w:permStart w:id="1118466927" w:edGrp="everyone" w:colFirst="1" w:colLast="1"/>
            <w:permStart w:id="1873167050" w:edGrp="everyone" w:colFirst="2" w:colLast="2"/>
            <w:permStart w:id="107807156" w:edGrp="everyone" w:colFirst="3" w:colLast="3"/>
            <w:permEnd w:id="802372682"/>
            <w:permEnd w:id="2098296529"/>
            <w:permEnd w:id="2075867055"/>
            <w:permEnd w:id="744426844"/>
          </w:p>
        </w:tc>
        <w:tc>
          <w:tcPr>
            <w:tcW w:w="3409" w:type="dxa"/>
            <w:gridSpan w:val="6"/>
            <w:shd w:val="clear" w:color="auto" w:fill="auto"/>
          </w:tcPr>
          <w:p w14:paraId="4B31A12F" w14:textId="77777777" w:rsidR="001440CB" w:rsidRPr="004E09FB" w:rsidRDefault="001440CB" w:rsidP="001440CB">
            <w:pPr>
              <w:keepNext/>
              <w:widowControl/>
              <w:rPr>
                <w:sz w:val="21"/>
                <w:szCs w:val="21"/>
              </w:rPr>
            </w:pPr>
          </w:p>
        </w:tc>
        <w:tc>
          <w:tcPr>
            <w:tcW w:w="1524" w:type="dxa"/>
            <w:gridSpan w:val="2"/>
            <w:shd w:val="clear" w:color="auto" w:fill="auto"/>
            <w:vAlign w:val="bottom"/>
          </w:tcPr>
          <w:p w14:paraId="4A015B8B" w14:textId="77777777" w:rsidR="001440CB" w:rsidRDefault="001440CB" w:rsidP="001440CB">
            <w:pPr>
              <w:keepNext/>
              <w:widowControl/>
              <w:rPr>
                <w:sz w:val="21"/>
                <w:szCs w:val="21"/>
              </w:rPr>
            </w:pPr>
          </w:p>
        </w:tc>
        <w:tc>
          <w:tcPr>
            <w:tcW w:w="1488" w:type="dxa"/>
            <w:gridSpan w:val="2"/>
            <w:shd w:val="clear" w:color="auto" w:fill="auto"/>
            <w:vAlign w:val="bottom"/>
          </w:tcPr>
          <w:p w14:paraId="3121CAAC" w14:textId="77777777" w:rsidR="001440CB" w:rsidRDefault="001440CB" w:rsidP="001440CB">
            <w:pPr>
              <w:keepNext/>
              <w:widowControl/>
              <w:rPr>
                <w:sz w:val="21"/>
                <w:szCs w:val="21"/>
              </w:rPr>
            </w:pPr>
          </w:p>
        </w:tc>
      </w:tr>
      <w:tr w:rsidR="001440CB" w14:paraId="4DA2BB3B" w14:textId="77777777" w:rsidTr="003C04EE">
        <w:trPr>
          <w:cantSplit/>
          <w:jc w:val="center"/>
        </w:trPr>
        <w:tc>
          <w:tcPr>
            <w:tcW w:w="3664" w:type="dxa"/>
            <w:gridSpan w:val="2"/>
            <w:shd w:val="clear" w:color="auto" w:fill="auto"/>
          </w:tcPr>
          <w:p w14:paraId="703A53EF" w14:textId="77777777" w:rsidR="001440CB" w:rsidRPr="004E09FB" w:rsidRDefault="001440CB" w:rsidP="001440CB">
            <w:pPr>
              <w:keepNext/>
              <w:widowControl/>
              <w:rPr>
                <w:sz w:val="21"/>
                <w:szCs w:val="21"/>
              </w:rPr>
            </w:pPr>
            <w:permStart w:id="398801383" w:edGrp="everyone" w:colFirst="0" w:colLast="0"/>
            <w:permStart w:id="623451955" w:edGrp="everyone" w:colFirst="1" w:colLast="1"/>
            <w:permStart w:id="1837845604" w:edGrp="everyone" w:colFirst="2" w:colLast="2"/>
            <w:permStart w:id="1228621810" w:edGrp="everyone" w:colFirst="3" w:colLast="3"/>
            <w:permEnd w:id="1990354416"/>
            <w:permEnd w:id="1118466927"/>
            <w:permEnd w:id="1873167050"/>
            <w:permEnd w:id="107807156"/>
          </w:p>
        </w:tc>
        <w:tc>
          <w:tcPr>
            <w:tcW w:w="3409" w:type="dxa"/>
            <w:gridSpan w:val="6"/>
            <w:shd w:val="clear" w:color="auto" w:fill="auto"/>
          </w:tcPr>
          <w:p w14:paraId="08B2E273" w14:textId="77777777" w:rsidR="001440CB" w:rsidRPr="004E09FB" w:rsidRDefault="001440CB" w:rsidP="001440CB">
            <w:pPr>
              <w:keepNext/>
              <w:widowControl/>
              <w:rPr>
                <w:sz w:val="21"/>
                <w:szCs w:val="21"/>
              </w:rPr>
            </w:pPr>
          </w:p>
        </w:tc>
        <w:tc>
          <w:tcPr>
            <w:tcW w:w="1524" w:type="dxa"/>
            <w:gridSpan w:val="2"/>
            <w:shd w:val="clear" w:color="auto" w:fill="auto"/>
            <w:vAlign w:val="bottom"/>
          </w:tcPr>
          <w:p w14:paraId="51A61B89" w14:textId="77777777" w:rsidR="001440CB" w:rsidRDefault="001440CB" w:rsidP="001440CB">
            <w:pPr>
              <w:keepNext/>
              <w:widowControl/>
              <w:rPr>
                <w:sz w:val="21"/>
                <w:szCs w:val="21"/>
              </w:rPr>
            </w:pPr>
          </w:p>
        </w:tc>
        <w:tc>
          <w:tcPr>
            <w:tcW w:w="1488" w:type="dxa"/>
            <w:gridSpan w:val="2"/>
            <w:shd w:val="clear" w:color="auto" w:fill="auto"/>
            <w:vAlign w:val="bottom"/>
          </w:tcPr>
          <w:p w14:paraId="6C7B34BA" w14:textId="77777777" w:rsidR="001440CB" w:rsidRDefault="001440CB" w:rsidP="001440CB">
            <w:pPr>
              <w:keepNext/>
              <w:widowControl/>
              <w:rPr>
                <w:sz w:val="21"/>
                <w:szCs w:val="21"/>
              </w:rPr>
            </w:pPr>
          </w:p>
        </w:tc>
      </w:tr>
      <w:tr w:rsidR="001440CB" w14:paraId="647BA758" w14:textId="77777777" w:rsidTr="003C04EE">
        <w:trPr>
          <w:cantSplit/>
          <w:jc w:val="center"/>
        </w:trPr>
        <w:tc>
          <w:tcPr>
            <w:tcW w:w="3664" w:type="dxa"/>
            <w:gridSpan w:val="2"/>
            <w:shd w:val="clear" w:color="auto" w:fill="auto"/>
          </w:tcPr>
          <w:p w14:paraId="76F5A36B" w14:textId="77777777" w:rsidR="001440CB" w:rsidRPr="004E09FB" w:rsidRDefault="001440CB" w:rsidP="001440CB">
            <w:pPr>
              <w:widowControl/>
              <w:rPr>
                <w:sz w:val="21"/>
                <w:szCs w:val="21"/>
              </w:rPr>
            </w:pPr>
            <w:permStart w:id="1951216392" w:edGrp="everyone" w:colFirst="0" w:colLast="0"/>
            <w:permStart w:id="1176306369" w:edGrp="everyone" w:colFirst="1" w:colLast="1"/>
            <w:permStart w:id="2018380065" w:edGrp="everyone" w:colFirst="2" w:colLast="2"/>
            <w:permStart w:id="501946209" w:edGrp="everyone" w:colFirst="3" w:colLast="3"/>
            <w:permEnd w:id="398801383"/>
            <w:permEnd w:id="623451955"/>
            <w:permEnd w:id="1837845604"/>
            <w:permEnd w:id="1228621810"/>
          </w:p>
        </w:tc>
        <w:tc>
          <w:tcPr>
            <w:tcW w:w="3409" w:type="dxa"/>
            <w:gridSpan w:val="6"/>
            <w:shd w:val="clear" w:color="auto" w:fill="auto"/>
          </w:tcPr>
          <w:p w14:paraId="488B29AB" w14:textId="77777777" w:rsidR="001440CB" w:rsidRPr="004E09FB" w:rsidRDefault="001440CB" w:rsidP="001440CB">
            <w:pPr>
              <w:widowControl/>
              <w:rPr>
                <w:sz w:val="21"/>
                <w:szCs w:val="21"/>
              </w:rPr>
            </w:pPr>
          </w:p>
        </w:tc>
        <w:tc>
          <w:tcPr>
            <w:tcW w:w="1524" w:type="dxa"/>
            <w:gridSpan w:val="2"/>
            <w:shd w:val="clear" w:color="auto" w:fill="auto"/>
            <w:vAlign w:val="bottom"/>
          </w:tcPr>
          <w:p w14:paraId="1DCA713F" w14:textId="77777777" w:rsidR="001440CB" w:rsidRDefault="001440CB" w:rsidP="001440CB">
            <w:pPr>
              <w:widowControl/>
              <w:rPr>
                <w:sz w:val="21"/>
                <w:szCs w:val="21"/>
              </w:rPr>
            </w:pPr>
          </w:p>
        </w:tc>
        <w:tc>
          <w:tcPr>
            <w:tcW w:w="1488" w:type="dxa"/>
            <w:gridSpan w:val="2"/>
            <w:shd w:val="clear" w:color="auto" w:fill="auto"/>
            <w:vAlign w:val="bottom"/>
          </w:tcPr>
          <w:p w14:paraId="7A67357B" w14:textId="77777777" w:rsidR="001440CB" w:rsidRDefault="001440CB" w:rsidP="001440CB">
            <w:pPr>
              <w:widowControl/>
              <w:rPr>
                <w:sz w:val="21"/>
                <w:szCs w:val="21"/>
              </w:rPr>
            </w:pPr>
          </w:p>
        </w:tc>
      </w:tr>
      <w:permEnd w:id="1951216392"/>
      <w:permEnd w:id="1176306369"/>
      <w:permEnd w:id="2018380065"/>
      <w:permEnd w:id="501946209"/>
      <w:tr w:rsidR="001440CB" w:rsidRPr="004E09FB" w14:paraId="65D7341F" w14:textId="77777777" w:rsidTr="00664922">
        <w:trPr>
          <w:cantSplit/>
          <w:jc w:val="center"/>
        </w:trPr>
        <w:tc>
          <w:tcPr>
            <w:tcW w:w="10085" w:type="dxa"/>
            <w:gridSpan w:val="12"/>
            <w:shd w:val="clear" w:color="auto" w:fill="auto"/>
          </w:tcPr>
          <w:p w14:paraId="7A067C30" w14:textId="201E4E1F" w:rsidR="001440CB" w:rsidRDefault="001440CB" w:rsidP="001440CB">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1440CB" w:rsidRPr="004E09FB" w14:paraId="37530446" w14:textId="77777777" w:rsidTr="003C04EE">
        <w:trPr>
          <w:cantSplit/>
          <w:jc w:val="center"/>
        </w:trPr>
        <w:tc>
          <w:tcPr>
            <w:tcW w:w="3664" w:type="dxa"/>
            <w:gridSpan w:val="2"/>
            <w:shd w:val="clear" w:color="auto" w:fill="auto"/>
            <w:vAlign w:val="bottom"/>
          </w:tcPr>
          <w:p w14:paraId="074EEAB9" w14:textId="3487F123" w:rsidR="001440CB" w:rsidRPr="004553A3" w:rsidRDefault="001440CB" w:rsidP="001440CB">
            <w:pPr>
              <w:widowControl/>
              <w:rPr>
                <w:sz w:val="18"/>
                <w:szCs w:val="18"/>
              </w:rPr>
            </w:pPr>
            <w:r w:rsidRPr="004553A3">
              <w:rPr>
                <w:b/>
                <w:sz w:val="18"/>
                <w:szCs w:val="18"/>
              </w:rPr>
              <w:t>Name of Person at Associated Consultant</w:t>
            </w:r>
          </w:p>
        </w:tc>
        <w:tc>
          <w:tcPr>
            <w:tcW w:w="3409" w:type="dxa"/>
            <w:gridSpan w:val="6"/>
            <w:shd w:val="clear" w:color="auto" w:fill="auto"/>
            <w:vAlign w:val="bottom"/>
          </w:tcPr>
          <w:p w14:paraId="47FAD286" w14:textId="5E3AACD2" w:rsidR="001440CB" w:rsidRPr="004553A3" w:rsidRDefault="001440CB" w:rsidP="001440CB">
            <w:pPr>
              <w:widowControl/>
              <w:rPr>
                <w:sz w:val="18"/>
                <w:szCs w:val="18"/>
              </w:rPr>
            </w:pPr>
            <w:r w:rsidRPr="004553A3">
              <w:rPr>
                <w:b/>
                <w:sz w:val="18"/>
                <w:szCs w:val="18"/>
              </w:rPr>
              <w:t>Name of Associated Consultant</w:t>
            </w:r>
          </w:p>
        </w:tc>
        <w:tc>
          <w:tcPr>
            <w:tcW w:w="1524" w:type="dxa"/>
            <w:gridSpan w:val="2"/>
            <w:shd w:val="clear" w:color="auto" w:fill="auto"/>
            <w:vAlign w:val="bottom"/>
          </w:tcPr>
          <w:p w14:paraId="69C9B8AE" w14:textId="0C04DDB7" w:rsidR="001440CB" w:rsidRPr="004553A3" w:rsidRDefault="001440CB" w:rsidP="001440CB">
            <w:pPr>
              <w:widowControl/>
              <w:rPr>
                <w:sz w:val="18"/>
                <w:szCs w:val="18"/>
              </w:rPr>
            </w:pPr>
            <w:r w:rsidRPr="004553A3">
              <w:rPr>
                <w:b/>
                <w:sz w:val="18"/>
                <w:szCs w:val="18"/>
              </w:rPr>
              <w:t>Consultant’s License No. of Associated Consultant</w:t>
            </w:r>
          </w:p>
        </w:tc>
        <w:tc>
          <w:tcPr>
            <w:tcW w:w="1488" w:type="dxa"/>
            <w:gridSpan w:val="2"/>
            <w:shd w:val="clear" w:color="auto" w:fill="auto"/>
            <w:vAlign w:val="bottom"/>
          </w:tcPr>
          <w:p w14:paraId="7C6B3166" w14:textId="31BA7EC3" w:rsidR="001440CB" w:rsidRPr="004553A3" w:rsidRDefault="001440CB" w:rsidP="001440CB">
            <w:pPr>
              <w:widowControl/>
              <w:rPr>
                <w:sz w:val="18"/>
                <w:szCs w:val="18"/>
              </w:rPr>
            </w:pPr>
            <w:r w:rsidRPr="004553A3">
              <w:rPr>
                <w:b/>
                <w:sz w:val="18"/>
                <w:szCs w:val="18"/>
              </w:rPr>
              <w:t>Dates of Person’s Participation with Associated Consultant</w:t>
            </w:r>
          </w:p>
        </w:tc>
      </w:tr>
      <w:tr w:rsidR="001440CB" w:rsidRPr="004E09FB" w14:paraId="233E25EE" w14:textId="77777777" w:rsidTr="003C04EE">
        <w:trPr>
          <w:cantSplit/>
          <w:jc w:val="center"/>
        </w:trPr>
        <w:tc>
          <w:tcPr>
            <w:tcW w:w="3664" w:type="dxa"/>
            <w:gridSpan w:val="2"/>
            <w:shd w:val="clear" w:color="auto" w:fill="auto"/>
          </w:tcPr>
          <w:p w14:paraId="3CCA9D5F" w14:textId="77777777" w:rsidR="001440CB" w:rsidRPr="004E09FB" w:rsidRDefault="001440CB" w:rsidP="001440CB">
            <w:pPr>
              <w:widowControl/>
              <w:rPr>
                <w:sz w:val="21"/>
                <w:szCs w:val="21"/>
              </w:rPr>
            </w:pPr>
            <w:permStart w:id="1959347814" w:edGrp="everyone" w:colFirst="0" w:colLast="0"/>
            <w:permStart w:id="497942901" w:edGrp="everyone" w:colFirst="1" w:colLast="1"/>
            <w:permStart w:id="1325290613" w:edGrp="everyone" w:colFirst="2" w:colLast="2"/>
            <w:permStart w:id="1390161454" w:edGrp="everyone" w:colFirst="3" w:colLast="3"/>
          </w:p>
        </w:tc>
        <w:tc>
          <w:tcPr>
            <w:tcW w:w="3409" w:type="dxa"/>
            <w:gridSpan w:val="6"/>
            <w:shd w:val="clear" w:color="auto" w:fill="auto"/>
          </w:tcPr>
          <w:p w14:paraId="1B51741E" w14:textId="45FE031F" w:rsidR="001440CB" w:rsidRPr="004E09FB" w:rsidRDefault="001440CB" w:rsidP="001440CB">
            <w:pPr>
              <w:widowControl/>
              <w:rPr>
                <w:sz w:val="21"/>
                <w:szCs w:val="21"/>
              </w:rPr>
            </w:pPr>
          </w:p>
        </w:tc>
        <w:tc>
          <w:tcPr>
            <w:tcW w:w="1524" w:type="dxa"/>
            <w:gridSpan w:val="2"/>
            <w:shd w:val="clear" w:color="auto" w:fill="auto"/>
            <w:vAlign w:val="bottom"/>
          </w:tcPr>
          <w:p w14:paraId="35778A36" w14:textId="77777777" w:rsidR="001440CB" w:rsidRDefault="001440CB" w:rsidP="001440CB">
            <w:pPr>
              <w:widowControl/>
              <w:rPr>
                <w:sz w:val="21"/>
                <w:szCs w:val="21"/>
              </w:rPr>
            </w:pPr>
          </w:p>
        </w:tc>
        <w:tc>
          <w:tcPr>
            <w:tcW w:w="1488" w:type="dxa"/>
            <w:gridSpan w:val="2"/>
            <w:shd w:val="clear" w:color="auto" w:fill="auto"/>
            <w:vAlign w:val="bottom"/>
          </w:tcPr>
          <w:p w14:paraId="1EE0703A" w14:textId="3A00382B" w:rsidR="001440CB" w:rsidRDefault="001440CB" w:rsidP="001440CB">
            <w:pPr>
              <w:widowControl/>
              <w:rPr>
                <w:sz w:val="21"/>
                <w:szCs w:val="21"/>
              </w:rPr>
            </w:pPr>
          </w:p>
        </w:tc>
      </w:tr>
      <w:tr w:rsidR="001440CB" w:rsidRPr="004E09FB" w14:paraId="34C06CE9" w14:textId="77777777" w:rsidTr="003C04EE">
        <w:trPr>
          <w:cantSplit/>
          <w:jc w:val="center"/>
        </w:trPr>
        <w:tc>
          <w:tcPr>
            <w:tcW w:w="3664" w:type="dxa"/>
            <w:gridSpan w:val="2"/>
            <w:shd w:val="clear" w:color="auto" w:fill="auto"/>
          </w:tcPr>
          <w:p w14:paraId="09D1358E" w14:textId="77777777" w:rsidR="001440CB" w:rsidRPr="004E09FB" w:rsidRDefault="001440CB" w:rsidP="001440CB">
            <w:pPr>
              <w:widowControl/>
              <w:rPr>
                <w:sz w:val="21"/>
                <w:szCs w:val="21"/>
              </w:rPr>
            </w:pPr>
            <w:permStart w:id="1705119687" w:edGrp="everyone" w:colFirst="0" w:colLast="0"/>
            <w:permStart w:id="228739764" w:edGrp="everyone" w:colFirst="1" w:colLast="1"/>
            <w:permStart w:id="2115779470" w:edGrp="everyone" w:colFirst="2" w:colLast="2"/>
            <w:permStart w:id="1582652364" w:edGrp="everyone" w:colFirst="3" w:colLast="3"/>
            <w:permEnd w:id="1959347814"/>
            <w:permEnd w:id="497942901"/>
            <w:permEnd w:id="1325290613"/>
            <w:permEnd w:id="1390161454"/>
          </w:p>
        </w:tc>
        <w:tc>
          <w:tcPr>
            <w:tcW w:w="3409" w:type="dxa"/>
            <w:gridSpan w:val="6"/>
            <w:shd w:val="clear" w:color="auto" w:fill="auto"/>
          </w:tcPr>
          <w:p w14:paraId="02FDB161" w14:textId="76648863" w:rsidR="001440CB" w:rsidRPr="004E09FB" w:rsidRDefault="001440CB" w:rsidP="001440CB">
            <w:pPr>
              <w:widowControl/>
              <w:rPr>
                <w:sz w:val="21"/>
                <w:szCs w:val="21"/>
              </w:rPr>
            </w:pPr>
          </w:p>
        </w:tc>
        <w:tc>
          <w:tcPr>
            <w:tcW w:w="1524" w:type="dxa"/>
            <w:gridSpan w:val="2"/>
            <w:shd w:val="clear" w:color="auto" w:fill="auto"/>
            <w:vAlign w:val="bottom"/>
          </w:tcPr>
          <w:p w14:paraId="6A8B2057" w14:textId="77777777" w:rsidR="001440CB" w:rsidRDefault="001440CB" w:rsidP="001440CB">
            <w:pPr>
              <w:widowControl/>
              <w:rPr>
                <w:sz w:val="21"/>
                <w:szCs w:val="21"/>
              </w:rPr>
            </w:pPr>
          </w:p>
        </w:tc>
        <w:tc>
          <w:tcPr>
            <w:tcW w:w="1488" w:type="dxa"/>
            <w:gridSpan w:val="2"/>
            <w:shd w:val="clear" w:color="auto" w:fill="auto"/>
            <w:vAlign w:val="bottom"/>
          </w:tcPr>
          <w:p w14:paraId="598A969A" w14:textId="73B7BAEE" w:rsidR="001440CB" w:rsidRDefault="001440CB" w:rsidP="001440CB">
            <w:pPr>
              <w:widowControl/>
              <w:rPr>
                <w:sz w:val="21"/>
                <w:szCs w:val="21"/>
              </w:rPr>
            </w:pPr>
          </w:p>
        </w:tc>
      </w:tr>
      <w:tr w:rsidR="001440CB" w:rsidRPr="004E09FB" w14:paraId="7F258BF6" w14:textId="77777777" w:rsidTr="003C04EE">
        <w:trPr>
          <w:cantSplit/>
          <w:jc w:val="center"/>
        </w:trPr>
        <w:tc>
          <w:tcPr>
            <w:tcW w:w="3664" w:type="dxa"/>
            <w:gridSpan w:val="2"/>
            <w:shd w:val="clear" w:color="auto" w:fill="auto"/>
          </w:tcPr>
          <w:p w14:paraId="0AE0F8DC" w14:textId="77777777" w:rsidR="001440CB" w:rsidRPr="004E09FB" w:rsidRDefault="001440CB" w:rsidP="001440CB">
            <w:pPr>
              <w:widowControl/>
              <w:rPr>
                <w:sz w:val="21"/>
                <w:szCs w:val="21"/>
              </w:rPr>
            </w:pPr>
            <w:permStart w:id="1746220271" w:edGrp="everyone" w:colFirst="0" w:colLast="0"/>
            <w:permStart w:id="1298410376" w:edGrp="everyone" w:colFirst="1" w:colLast="1"/>
            <w:permStart w:id="718877523" w:edGrp="everyone" w:colFirst="2" w:colLast="2"/>
            <w:permStart w:id="193491011" w:edGrp="everyone" w:colFirst="3" w:colLast="3"/>
            <w:permEnd w:id="1705119687"/>
            <w:permEnd w:id="228739764"/>
            <w:permEnd w:id="2115779470"/>
            <w:permEnd w:id="1582652364"/>
          </w:p>
        </w:tc>
        <w:tc>
          <w:tcPr>
            <w:tcW w:w="3409" w:type="dxa"/>
            <w:gridSpan w:val="6"/>
            <w:shd w:val="clear" w:color="auto" w:fill="auto"/>
          </w:tcPr>
          <w:p w14:paraId="64B90E00" w14:textId="26A45F19" w:rsidR="001440CB" w:rsidRPr="004E09FB" w:rsidRDefault="001440CB" w:rsidP="001440CB">
            <w:pPr>
              <w:widowControl/>
              <w:rPr>
                <w:sz w:val="21"/>
                <w:szCs w:val="21"/>
              </w:rPr>
            </w:pPr>
          </w:p>
        </w:tc>
        <w:tc>
          <w:tcPr>
            <w:tcW w:w="1524" w:type="dxa"/>
            <w:gridSpan w:val="2"/>
            <w:shd w:val="clear" w:color="auto" w:fill="auto"/>
            <w:vAlign w:val="bottom"/>
          </w:tcPr>
          <w:p w14:paraId="7813B219" w14:textId="77777777" w:rsidR="001440CB" w:rsidRDefault="001440CB" w:rsidP="001440CB">
            <w:pPr>
              <w:widowControl/>
              <w:rPr>
                <w:sz w:val="21"/>
                <w:szCs w:val="21"/>
              </w:rPr>
            </w:pPr>
          </w:p>
        </w:tc>
        <w:tc>
          <w:tcPr>
            <w:tcW w:w="1488" w:type="dxa"/>
            <w:gridSpan w:val="2"/>
            <w:shd w:val="clear" w:color="auto" w:fill="auto"/>
            <w:vAlign w:val="bottom"/>
          </w:tcPr>
          <w:p w14:paraId="2A5AF995" w14:textId="06B565EC" w:rsidR="001440CB" w:rsidRDefault="001440CB" w:rsidP="001440CB">
            <w:pPr>
              <w:widowControl/>
              <w:rPr>
                <w:sz w:val="21"/>
                <w:szCs w:val="21"/>
              </w:rPr>
            </w:pPr>
          </w:p>
        </w:tc>
      </w:tr>
      <w:tr w:rsidR="001440CB" w:rsidRPr="004E09FB" w14:paraId="241C0887" w14:textId="77777777" w:rsidTr="003C04EE">
        <w:trPr>
          <w:cantSplit/>
          <w:jc w:val="center"/>
        </w:trPr>
        <w:tc>
          <w:tcPr>
            <w:tcW w:w="3664" w:type="dxa"/>
            <w:gridSpan w:val="2"/>
            <w:shd w:val="clear" w:color="auto" w:fill="auto"/>
          </w:tcPr>
          <w:p w14:paraId="13719031" w14:textId="77777777" w:rsidR="001440CB" w:rsidRPr="004E09FB" w:rsidRDefault="001440CB" w:rsidP="001440CB">
            <w:pPr>
              <w:widowControl/>
              <w:rPr>
                <w:sz w:val="21"/>
                <w:szCs w:val="21"/>
              </w:rPr>
            </w:pPr>
            <w:permStart w:id="527892920" w:edGrp="everyone" w:colFirst="0" w:colLast="0"/>
            <w:permStart w:id="712595058" w:edGrp="everyone" w:colFirst="1" w:colLast="1"/>
            <w:permStart w:id="1936657451" w:edGrp="everyone" w:colFirst="2" w:colLast="2"/>
            <w:permStart w:id="880233551" w:edGrp="everyone" w:colFirst="3" w:colLast="3"/>
            <w:permEnd w:id="1746220271"/>
            <w:permEnd w:id="1298410376"/>
            <w:permEnd w:id="718877523"/>
            <w:permEnd w:id="193491011"/>
          </w:p>
        </w:tc>
        <w:tc>
          <w:tcPr>
            <w:tcW w:w="3409" w:type="dxa"/>
            <w:gridSpan w:val="6"/>
            <w:shd w:val="clear" w:color="auto" w:fill="auto"/>
          </w:tcPr>
          <w:p w14:paraId="3721DC11" w14:textId="4325927D" w:rsidR="001440CB" w:rsidRPr="004E09FB" w:rsidRDefault="001440CB" w:rsidP="001440CB">
            <w:pPr>
              <w:widowControl/>
              <w:rPr>
                <w:sz w:val="21"/>
                <w:szCs w:val="21"/>
              </w:rPr>
            </w:pPr>
          </w:p>
        </w:tc>
        <w:tc>
          <w:tcPr>
            <w:tcW w:w="1524" w:type="dxa"/>
            <w:gridSpan w:val="2"/>
            <w:shd w:val="clear" w:color="auto" w:fill="auto"/>
            <w:vAlign w:val="bottom"/>
          </w:tcPr>
          <w:p w14:paraId="2FE36EFC" w14:textId="77777777" w:rsidR="001440CB" w:rsidRDefault="001440CB" w:rsidP="001440CB">
            <w:pPr>
              <w:widowControl/>
              <w:rPr>
                <w:sz w:val="21"/>
                <w:szCs w:val="21"/>
              </w:rPr>
            </w:pPr>
          </w:p>
        </w:tc>
        <w:tc>
          <w:tcPr>
            <w:tcW w:w="1488" w:type="dxa"/>
            <w:gridSpan w:val="2"/>
            <w:shd w:val="clear" w:color="auto" w:fill="auto"/>
            <w:vAlign w:val="bottom"/>
          </w:tcPr>
          <w:p w14:paraId="290446C7" w14:textId="1786F7F7" w:rsidR="001440CB" w:rsidRDefault="001440CB" w:rsidP="001440CB">
            <w:pPr>
              <w:widowControl/>
              <w:rPr>
                <w:sz w:val="21"/>
                <w:szCs w:val="21"/>
              </w:rPr>
            </w:pPr>
          </w:p>
        </w:tc>
      </w:tr>
      <w:tr w:rsidR="001440CB" w:rsidRPr="004E09FB" w14:paraId="5DCDB377" w14:textId="77777777" w:rsidTr="003C04EE">
        <w:trPr>
          <w:cantSplit/>
          <w:jc w:val="center"/>
        </w:trPr>
        <w:tc>
          <w:tcPr>
            <w:tcW w:w="3664" w:type="dxa"/>
            <w:gridSpan w:val="2"/>
            <w:shd w:val="clear" w:color="auto" w:fill="auto"/>
          </w:tcPr>
          <w:p w14:paraId="23EEB448" w14:textId="77777777" w:rsidR="001440CB" w:rsidRPr="004E09FB" w:rsidRDefault="001440CB" w:rsidP="001440CB">
            <w:pPr>
              <w:widowControl/>
              <w:rPr>
                <w:sz w:val="21"/>
                <w:szCs w:val="21"/>
              </w:rPr>
            </w:pPr>
            <w:permStart w:id="812219458" w:edGrp="everyone" w:colFirst="0" w:colLast="0"/>
            <w:permStart w:id="88897020" w:edGrp="everyone" w:colFirst="1" w:colLast="1"/>
            <w:permStart w:id="571959887" w:edGrp="everyone" w:colFirst="2" w:colLast="2"/>
            <w:permStart w:id="1575776882" w:edGrp="everyone" w:colFirst="3" w:colLast="3"/>
            <w:permEnd w:id="527892920"/>
            <w:permEnd w:id="712595058"/>
            <w:permEnd w:id="1936657451"/>
            <w:permEnd w:id="880233551"/>
          </w:p>
        </w:tc>
        <w:tc>
          <w:tcPr>
            <w:tcW w:w="3409" w:type="dxa"/>
            <w:gridSpan w:val="6"/>
            <w:shd w:val="clear" w:color="auto" w:fill="auto"/>
          </w:tcPr>
          <w:p w14:paraId="1A1CAE9E" w14:textId="2DD6C921" w:rsidR="001440CB" w:rsidRPr="004E09FB" w:rsidRDefault="001440CB" w:rsidP="001440CB">
            <w:pPr>
              <w:widowControl/>
              <w:rPr>
                <w:sz w:val="21"/>
                <w:szCs w:val="21"/>
              </w:rPr>
            </w:pPr>
          </w:p>
        </w:tc>
        <w:tc>
          <w:tcPr>
            <w:tcW w:w="1524" w:type="dxa"/>
            <w:gridSpan w:val="2"/>
            <w:shd w:val="clear" w:color="auto" w:fill="auto"/>
            <w:vAlign w:val="bottom"/>
          </w:tcPr>
          <w:p w14:paraId="404EE5E8" w14:textId="77777777" w:rsidR="001440CB" w:rsidRDefault="001440CB" w:rsidP="001440CB">
            <w:pPr>
              <w:widowControl/>
              <w:rPr>
                <w:sz w:val="21"/>
                <w:szCs w:val="21"/>
              </w:rPr>
            </w:pPr>
          </w:p>
        </w:tc>
        <w:tc>
          <w:tcPr>
            <w:tcW w:w="1488" w:type="dxa"/>
            <w:gridSpan w:val="2"/>
            <w:shd w:val="clear" w:color="auto" w:fill="auto"/>
            <w:vAlign w:val="bottom"/>
          </w:tcPr>
          <w:p w14:paraId="59639EBE" w14:textId="7FFDA279" w:rsidR="001440CB" w:rsidRDefault="001440CB" w:rsidP="001440CB">
            <w:pPr>
              <w:widowControl/>
              <w:rPr>
                <w:sz w:val="21"/>
                <w:szCs w:val="21"/>
              </w:rPr>
            </w:pPr>
          </w:p>
        </w:tc>
      </w:tr>
      <w:permEnd w:id="812219458"/>
      <w:permEnd w:id="88897020"/>
      <w:permEnd w:id="571959887"/>
      <w:permEnd w:id="1575776882"/>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C32EA9">
        <w:trPr>
          <w:cantSplit/>
          <w:tblHeader/>
          <w:jc w:val="center"/>
        </w:trPr>
        <w:tc>
          <w:tcPr>
            <w:tcW w:w="10085" w:type="dxa"/>
            <w:gridSpan w:val="14"/>
            <w:shd w:val="clear" w:color="auto" w:fill="C6D9F1" w:themeFill="text2" w:themeFillTint="33"/>
            <w:vAlign w:val="bottom"/>
          </w:tcPr>
          <w:p w14:paraId="6DC203B3" w14:textId="5E4FC542" w:rsidR="00DA6C8E" w:rsidRPr="00A65D08" w:rsidRDefault="00DA6C8E" w:rsidP="00876613">
            <w:pPr>
              <w:pStyle w:val="ListParagraph"/>
              <w:widowControl/>
              <w:numPr>
                <w:ilvl w:val="0"/>
                <w:numId w:val="8"/>
              </w:numPr>
              <w:spacing w:before="0"/>
              <w:ind w:left="0" w:firstLine="0"/>
              <w:jc w:val="center"/>
              <w:rPr>
                <w:rFonts w:ascii="Arial Black" w:hAnsi="Arial Black"/>
                <w:sz w:val="24"/>
                <w:szCs w:val="24"/>
              </w:rPr>
            </w:pPr>
            <w:r w:rsidRPr="00A65D08">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DA6C8E" w14:paraId="65FCB0B2" w14:textId="77777777" w:rsidTr="001D60AD">
        <w:trPr>
          <w:cantSplit/>
          <w:jc w:val="center"/>
        </w:trPr>
        <w:tc>
          <w:tcPr>
            <w:tcW w:w="2605" w:type="dxa"/>
            <w:gridSpan w:val="2"/>
            <w:shd w:val="clear" w:color="auto" w:fill="auto"/>
          </w:tcPr>
          <w:p w14:paraId="316AE2D8" w14:textId="379FD2B0" w:rsidR="00DA6C8E" w:rsidRPr="004E09FB" w:rsidRDefault="00FC17C4" w:rsidP="001C11A4">
            <w:pPr>
              <w:widowControl/>
              <w:rPr>
                <w:sz w:val="21"/>
                <w:szCs w:val="21"/>
              </w:rPr>
            </w:pPr>
            <w:permStart w:id="1009075202" w:edGrp="everyone" w:colFirst="1" w:colLast="1"/>
            <w:permStart w:id="11212040" w:edGrp="everyone" w:colFirst="2" w:colLast="2"/>
            <w:permStart w:id="1805468281" w:edGrp="everyone" w:colFirst="3" w:colLast="3"/>
            <w:r>
              <w:rPr>
                <w:sz w:val="21"/>
                <w:szCs w:val="21"/>
              </w:rPr>
              <w:t>Company Name:</w:t>
            </w:r>
          </w:p>
        </w:tc>
        <w:tc>
          <w:tcPr>
            <w:tcW w:w="2520" w:type="dxa"/>
            <w:gridSpan w:val="5"/>
            <w:shd w:val="clear" w:color="auto" w:fill="auto"/>
          </w:tcPr>
          <w:p w14:paraId="3F00FE4A" w14:textId="7FC13067" w:rsidR="00DA6C8E" w:rsidRPr="004E09FB" w:rsidRDefault="00DA6C8E" w:rsidP="001D60AD">
            <w:pPr>
              <w:widowControl/>
              <w:rPr>
                <w:sz w:val="21"/>
                <w:szCs w:val="21"/>
              </w:rPr>
            </w:pPr>
          </w:p>
        </w:tc>
        <w:tc>
          <w:tcPr>
            <w:tcW w:w="2520" w:type="dxa"/>
            <w:gridSpan w:val="4"/>
            <w:shd w:val="clear" w:color="auto" w:fill="auto"/>
          </w:tcPr>
          <w:p w14:paraId="24282351" w14:textId="77777777" w:rsidR="00DA6C8E" w:rsidRPr="004E09FB" w:rsidRDefault="00DA6C8E" w:rsidP="001D60AD">
            <w:pPr>
              <w:widowControl/>
              <w:rPr>
                <w:sz w:val="21"/>
                <w:szCs w:val="21"/>
              </w:rPr>
            </w:pPr>
          </w:p>
        </w:tc>
        <w:tc>
          <w:tcPr>
            <w:tcW w:w="2440" w:type="dxa"/>
            <w:gridSpan w:val="3"/>
            <w:shd w:val="clear" w:color="auto" w:fill="auto"/>
          </w:tcPr>
          <w:p w14:paraId="4997F772" w14:textId="77777777" w:rsidR="00DA6C8E" w:rsidRDefault="00DA6C8E" w:rsidP="001D60AD">
            <w:pPr>
              <w:widowControl/>
              <w:rPr>
                <w:sz w:val="21"/>
                <w:szCs w:val="21"/>
              </w:rPr>
            </w:pPr>
          </w:p>
        </w:tc>
      </w:tr>
      <w:tr w:rsidR="00FC17C4" w14:paraId="5168DA95" w14:textId="77777777" w:rsidTr="001D60AD">
        <w:trPr>
          <w:cantSplit/>
          <w:jc w:val="center"/>
        </w:trPr>
        <w:tc>
          <w:tcPr>
            <w:tcW w:w="2605" w:type="dxa"/>
            <w:gridSpan w:val="2"/>
            <w:shd w:val="clear" w:color="auto" w:fill="auto"/>
          </w:tcPr>
          <w:p w14:paraId="5A4BD3B1" w14:textId="77777777" w:rsidR="00FC17C4" w:rsidRDefault="00FC17C4" w:rsidP="001C11A4">
            <w:pPr>
              <w:widowControl/>
              <w:rPr>
                <w:sz w:val="21"/>
                <w:szCs w:val="21"/>
              </w:rPr>
            </w:pPr>
            <w:permStart w:id="422724522" w:edGrp="everyone" w:colFirst="1" w:colLast="1"/>
            <w:permStart w:id="1915111764" w:edGrp="everyone" w:colFirst="2" w:colLast="2"/>
            <w:permStart w:id="1459116616" w:edGrp="everyone" w:colFirst="3" w:colLast="3"/>
            <w:permEnd w:id="1009075202"/>
            <w:permEnd w:id="11212040"/>
            <w:permEnd w:id="1805468281"/>
            <w:r>
              <w:rPr>
                <w:sz w:val="21"/>
                <w:szCs w:val="21"/>
              </w:rPr>
              <w:t>Address:</w:t>
            </w:r>
          </w:p>
          <w:p w14:paraId="7C34AAE3" w14:textId="03A23F06" w:rsidR="00FC17C4" w:rsidRDefault="00FC17C4" w:rsidP="001C11A4">
            <w:pPr>
              <w:widowControl/>
              <w:rPr>
                <w:sz w:val="21"/>
                <w:szCs w:val="21"/>
              </w:rPr>
            </w:pPr>
            <w:r>
              <w:rPr>
                <w:sz w:val="21"/>
                <w:szCs w:val="21"/>
              </w:rPr>
              <w:t>City, ST ZIP:</w:t>
            </w:r>
          </w:p>
        </w:tc>
        <w:tc>
          <w:tcPr>
            <w:tcW w:w="2520" w:type="dxa"/>
            <w:gridSpan w:val="5"/>
            <w:shd w:val="clear" w:color="auto" w:fill="auto"/>
          </w:tcPr>
          <w:p w14:paraId="0B8CD32F" w14:textId="77777777" w:rsidR="00FC17C4" w:rsidRPr="004E09FB" w:rsidRDefault="00FC17C4" w:rsidP="001D60AD">
            <w:pPr>
              <w:widowControl/>
              <w:rPr>
                <w:sz w:val="21"/>
                <w:szCs w:val="21"/>
              </w:rPr>
            </w:pPr>
          </w:p>
        </w:tc>
        <w:tc>
          <w:tcPr>
            <w:tcW w:w="2520" w:type="dxa"/>
            <w:gridSpan w:val="4"/>
            <w:shd w:val="clear" w:color="auto" w:fill="auto"/>
          </w:tcPr>
          <w:p w14:paraId="348E6A59" w14:textId="77777777" w:rsidR="00FC17C4" w:rsidRPr="004E09FB" w:rsidRDefault="00FC17C4" w:rsidP="001D60AD">
            <w:pPr>
              <w:widowControl/>
              <w:rPr>
                <w:sz w:val="21"/>
                <w:szCs w:val="21"/>
              </w:rPr>
            </w:pPr>
          </w:p>
        </w:tc>
        <w:tc>
          <w:tcPr>
            <w:tcW w:w="2440" w:type="dxa"/>
            <w:gridSpan w:val="3"/>
            <w:shd w:val="clear" w:color="auto" w:fill="auto"/>
          </w:tcPr>
          <w:p w14:paraId="56929B9E" w14:textId="77777777" w:rsidR="00FC17C4" w:rsidRDefault="00FC17C4" w:rsidP="001D60AD">
            <w:pPr>
              <w:widowControl/>
              <w:rPr>
                <w:sz w:val="21"/>
                <w:szCs w:val="21"/>
              </w:rPr>
            </w:pPr>
          </w:p>
        </w:tc>
      </w:tr>
      <w:tr w:rsidR="00FC17C4" w14:paraId="44AE7C09" w14:textId="77777777" w:rsidTr="001D60AD">
        <w:trPr>
          <w:cantSplit/>
          <w:jc w:val="center"/>
        </w:trPr>
        <w:tc>
          <w:tcPr>
            <w:tcW w:w="2605" w:type="dxa"/>
            <w:gridSpan w:val="2"/>
            <w:shd w:val="clear" w:color="auto" w:fill="auto"/>
          </w:tcPr>
          <w:p w14:paraId="3A60400D" w14:textId="72789324" w:rsidR="00FC17C4" w:rsidRDefault="00FC17C4" w:rsidP="001C11A4">
            <w:pPr>
              <w:widowControl/>
              <w:rPr>
                <w:sz w:val="21"/>
                <w:szCs w:val="21"/>
              </w:rPr>
            </w:pPr>
            <w:permStart w:id="236994373" w:edGrp="everyone" w:colFirst="1" w:colLast="1"/>
            <w:permStart w:id="1934623372" w:edGrp="everyone" w:colFirst="2" w:colLast="2"/>
            <w:permStart w:id="1223364113" w:edGrp="everyone" w:colFirst="3" w:colLast="3"/>
            <w:permEnd w:id="422724522"/>
            <w:permEnd w:id="1915111764"/>
            <w:permEnd w:id="1459116616"/>
            <w:r w:rsidRPr="004E09FB">
              <w:rPr>
                <w:sz w:val="21"/>
                <w:szCs w:val="21"/>
              </w:rPr>
              <w:t>“Best” rating(s)</w:t>
            </w:r>
            <w:r>
              <w:rPr>
                <w:sz w:val="21"/>
                <w:szCs w:val="21"/>
              </w:rPr>
              <w:t>:</w:t>
            </w:r>
          </w:p>
        </w:tc>
        <w:tc>
          <w:tcPr>
            <w:tcW w:w="2520" w:type="dxa"/>
            <w:gridSpan w:val="5"/>
            <w:shd w:val="clear" w:color="auto" w:fill="auto"/>
          </w:tcPr>
          <w:p w14:paraId="19860D2A" w14:textId="77777777" w:rsidR="00FC17C4" w:rsidRPr="004E09FB" w:rsidRDefault="00FC17C4" w:rsidP="001D60AD">
            <w:pPr>
              <w:widowControl/>
              <w:rPr>
                <w:sz w:val="21"/>
                <w:szCs w:val="21"/>
              </w:rPr>
            </w:pPr>
          </w:p>
        </w:tc>
        <w:tc>
          <w:tcPr>
            <w:tcW w:w="2520" w:type="dxa"/>
            <w:gridSpan w:val="4"/>
            <w:shd w:val="clear" w:color="auto" w:fill="auto"/>
          </w:tcPr>
          <w:p w14:paraId="46B3C0F3" w14:textId="77777777" w:rsidR="00FC17C4" w:rsidRPr="004E09FB" w:rsidRDefault="00FC17C4" w:rsidP="001D60AD">
            <w:pPr>
              <w:widowControl/>
              <w:rPr>
                <w:sz w:val="21"/>
                <w:szCs w:val="21"/>
              </w:rPr>
            </w:pPr>
          </w:p>
        </w:tc>
        <w:tc>
          <w:tcPr>
            <w:tcW w:w="2440" w:type="dxa"/>
            <w:gridSpan w:val="3"/>
            <w:shd w:val="clear" w:color="auto" w:fill="auto"/>
          </w:tcPr>
          <w:p w14:paraId="78FE090F" w14:textId="77777777" w:rsidR="00FC17C4" w:rsidRDefault="00FC17C4" w:rsidP="001D60AD">
            <w:pPr>
              <w:widowControl/>
              <w:rPr>
                <w:sz w:val="21"/>
                <w:szCs w:val="21"/>
              </w:rPr>
            </w:pPr>
          </w:p>
        </w:tc>
      </w:tr>
      <w:tr w:rsidR="00FC17C4" w14:paraId="301560F4" w14:textId="77777777" w:rsidTr="001D60AD">
        <w:trPr>
          <w:cantSplit/>
          <w:jc w:val="center"/>
        </w:trPr>
        <w:tc>
          <w:tcPr>
            <w:tcW w:w="2605" w:type="dxa"/>
            <w:gridSpan w:val="2"/>
            <w:shd w:val="clear" w:color="auto" w:fill="auto"/>
          </w:tcPr>
          <w:p w14:paraId="03762D28" w14:textId="445A7DF3" w:rsidR="00FC17C4" w:rsidRDefault="00FC17C4" w:rsidP="001C11A4">
            <w:pPr>
              <w:widowControl/>
              <w:rPr>
                <w:sz w:val="21"/>
                <w:szCs w:val="21"/>
              </w:rPr>
            </w:pPr>
            <w:permStart w:id="994581139" w:edGrp="everyone" w:colFirst="1" w:colLast="1"/>
            <w:permStart w:id="66021939" w:edGrp="everyone" w:colFirst="2" w:colLast="2"/>
            <w:permStart w:id="1469387308" w:edGrp="everyone" w:colFirst="3" w:colLast="3"/>
            <w:permEnd w:id="236994373"/>
            <w:permEnd w:id="1934623372"/>
            <w:permEnd w:id="1223364113"/>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77777777" w:rsidR="00FC17C4" w:rsidRPr="004E09FB" w:rsidRDefault="00FC17C4" w:rsidP="001D60AD">
            <w:pPr>
              <w:widowControl/>
              <w:rPr>
                <w:sz w:val="21"/>
                <w:szCs w:val="21"/>
              </w:rPr>
            </w:pPr>
          </w:p>
        </w:tc>
        <w:tc>
          <w:tcPr>
            <w:tcW w:w="2520" w:type="dxa"/>
            <w:gridSpan w:val="4"/>
            <w:shd w:val="clear" w:color="auto" w:fill="auto"/>
          </w:tcPr>
          <w:p w14:paraId="3EE7A70F" w14:textId="77777777" w:rsidR="00FC17C4" w:rsidRPr="004E09FB" w:rsidRDefault="00FC17C4" w:rsidP="001D60AD">
            <w:pPr>
              <w:widowControl/>
              <w:rPr>
                <w:sz w:val="21"/>
                <w:szCs w:val="21"/>
              </w:rPr>
            </w:pPr>
          </w:p>
        </w:tc>
        <w:tc>
          <w:tcPr>
            <w:tcW w:w="2440" w:type="dxa"/>
            <w:gridSpan w:val="3"/>
            <w:shd w:val="clear" w:color="auto" w:fill="auto"/>
          </w:tcPr>
          <w:p w14:paraId="5800C1BD" w14:textId="77777777" w:rsidR="00FC17C4" w:rsidRDefault="00FC17C4" w:rsidP="001D60AD">
            <w:pPr>
              <w:widowControl/>
              <w:rPr>
                <w:sz w:val="21"/>
                <w:szCs w:val="21"/>
              </w:rPr>
            </w:pPr>
          </w:p>
        </w:tc>
      </w:tr>
      <w:tr w:rsidR="00FC17C4" w14:paraId="0C3E2662" w14:textId="77777777" w:rsidTr="001D60AD">
        <w:trPr>
          <w:cantSplit/>
          <w:jc w:val="center"/>
        </w:trPr>
        <w:tc>
          <w:tcPr>
            <w:tcW w:w="2605" w:type="dxa"/>
            <w:gridSpan w:val="2"/>
            <w:shd w:val="clear" w:color="auto" w:fill="auto"/>
          </w:tcPr>
          <w:p w14:paraId="7434286F" w14:textId="1B8A513E" w:rsidR="00FC17C4" w:rsidRDefault="00FC17C4" w:rsidP="001C11A4">
            <w:pPr>
              <w:widowControl/>
              <w:rPr>
                <w:sz w:val="21"/>
                <w:szCs w:val="21"/>
              </w:rPr>
            </w:pPr>
            <w:permStart w:id="2077113314" w:edGrp="everyone" w:colFirst="1" w:colLast="1"/>
            <w:permStart w:id="443116931" w:edGrp="everyone" w:colFirst="2" w:colLast="2"/>
            <w:permStart w:id="209936517" w:edGrp="everyone" w:colFirst="3" w:colLast="3"/>
            <w:permEnd w:id="994581139"/>
            <w:permEnd w:id="66021939"/>
            <w:permEnd w:id="1469387308"/>
            <w:r w:rsidRPr="004E09FB">
              <w:rPr>
                <w:sz w:val="21"/>
                <w:szCs w:val="21"/>
              </w:rPr>
              <w:t>Name of broker/agent:</w:t>
            </w:r>
          </w:p>
        </w:tc>
        <w:tc>
          <w:tcPr>
            <w:tcW w:w="2520" w:type="dxa"/>
            <w:gridSpan w:val="5"/>
            <w:shd w:val="clear" w:color="auto" w:fill="auto"/>
          </w:tcPr>
          <w:p w14:paraId="10002FB3" w14:textId="77777777" w:rsidR="00FC17C4" w:rsidRPr="004E09FB" w:rsidRDefault="00FC17C4" w:rsidP="001D60AD">
            <w:pPr>
              <w:widowControl/>
              <w:rPr>
                <w:sz w:val="21"/>
                <w:szCs w:val="21"/>
              </w:rPr>
            </w:pPr>
          </w:p>
        </w:tc>
        <w:tc>
          <w:tcPr>
            <w:tcW w:w="2520" w:type="dxa"/>
            <w:gridSpan w:val="4"/>
            <w:shd w:val="clear" w:color="auto" w:fill="auto"/>
          </w:tcPr>
          <w:p w14:paraId="7232A5CA" w14:textId="77777777" w:rsidR="00FC17C4" w:rsidRPr="004E09FB" w:rsidRDefault="00FC17C4" w:rsidP="001D60AD">
            <w:pPr>
              <w:widowControl/>
              <w:rPr>
                <w:sz w:val="21"/>
                <w:szCs w:val="21"/>
              </w:rPr>
            </w:pPr>
          </w:p>
        </w:tc>
        <w:tc>
          <w:tcPr>
            <w:tcW w:w="2440" w:type="dxa"/>
            <w:gridSpan w:val="3"/>
            <w:shd w:val="clear" w:color="auto" w:fill="auto"/>
          </w:tcPr>
          <w:p w14:paraId="1C0F2654" w14:textId="77777777" w:rsidR="00FC17C4" w:rsidRDefault="00FC17C4" w:rsidP="001D60AD">
            <w:pPr>
              <w:widowControl/>
              <w:rPr>
                <w:sz w:val="21"/>
                <w:szCs w:val="21"/>
              </w:rPr>
            </w:pPr>
          </w:p>
        </w:tc>
      </w:tr>
      <w:tr w:rsidR="00FC17C4" w14:paraId="7FF2370D" w14:textId="77777777" w:rsidTr="001D60AD">
        <w:trPr>
          <w:cantSplit/>
          <w:jc w:val="center"/>
        </w:trPr>
        <w:tc>
          <w:tcPr>
            <w:tcW w:w="2605" w:type="dxa"/>
            <w:gridSpan w:val="2"/>
            <w:shd w:val="clear" w:color="auto" w:fill="auto"/>
          </w:tcPr>
          <w:p w14:paraId="65CCE130" w14:textId="3E0E790F" w:rsidR="00FC17C4" w:rsidRDefault="00FC17C4" w:rsidP="001C11A4">
            <w:pPr>
              <w:widowControl/>
              <w:rPr>
                <w:sz w:val="21"/>
                <w:szCs w:val="21"/>
              </w:rPr>
            </w:pPr>
            <w:permStart w:id="773332224" w:edGrp="everyone" w:colFirst="1" w:colLast="1"/>
            <w:permStart w:id="955516065" w:edGrp="everyone" w:colFirst="2" w:colLast="2"/>
            <w:permStart w:id="1247486025" w:edGrp="everyone" w:colFirst="3" w:colLast="3"/>
            <w:permEnd w:id="2077113314"/>
            <w:permEnd w:id="443116931"/>
            <w:permEnd w:id="209936517"/>
            <w:r w:rsidRPr="004E09FB">
              <w:rPr>
                <w:sz w:val="21"/>
                <w:szCs w:val="21"/>
              </w:rPr>
              <w:t>Address of broker/agent:</w:t>
            </w:r>
          </w:p>
        </w:tc>
        <w:tc>
          <w:tcPr>
            <w:tcW w:w="2520" w:type="dxa"/>
            <w:gridSpan w:val="5"/>
            <w:shd w:val="clear" w:color="auto" w:fill="auto"/>
          </w:tcPr>
          <w:p w14:paraId="7FE7DDB4" w14:textId="77777777" w:rsidR="00FC17C4" w:rsidRPr="004E09FB" w:rsidRDefault="00FC17C4" w:rsidP="001D60AD">
            <w:pPr>
              <w:widowControl/>
              <w:rPr>
                <w:sz w:val="21"/>
                <w:szCs w:val="21"/>
              </w:rPr>
            </w:pPr>
          </w:p>
        </w:tc>
        <w:tc>
          <w:tcPr>
            <w:tcW w:w="2520" w:type="dxa"/>
            <w:gridSpan w:val="4"/>
            <w:shd w:val="clear" w:color="auto" w:fill="auto"/>
          </w:tcPr>
          <w:p w14:paraId="7D313879" w14:textId="77777777" w:rsidR="00FC17C4" w:rsidRPr="004E09FB" w:rsidRDefault="00FC17C4" w:rsidP="001D60AD">
            <w:pPr>
              <w:widowControl/>
              <w:rPr>
                <w:sz w:val="21"/>
                <w:szCs w:val="21"/>
              </w:rPr>
            </w:pPr>
          </w:p>
        </w:tc>
        <w:tc>
          <w:tcPr>
            <w:tcW w:w="2440" w:type="dxa"/>
            <w:gridSpan w:val="3"/>
            <w:shd w:val="clear" w:color="auto" w:fill="auto"/>
          </w:tcPr>
          <w:p w14:paraId="64508459" w14:textId="77777777" w:rsidR="00FC17C4" w:rsidRDefault="00FC17C4" w:rsidP="001D60AD">
            <w:pPr>
              <w:widowControl/>
              <w:rPr>
                <w:sz w:val="21"/>
                <w:szCs w:val="21"/>
              </w:rPr>
            </w:pPr>
          </w:p>
        </w:tc>
      </w:tr>
      <w:tr w:rsidR="00FC17C4" w14:paraId="5B01459F" w14:textId="77777777" w:rsidTr="001D60AD">
        <w:trPr>
          <w:cantSplit/>
          <w:jc w:val="center"/>
        </w:trPr>
        <w:tc>
          <w:tcPr>
            <w:tcW w:w="2605" w:type="dxa"/>
            <w:gridSpan w:val="2"/>
            <w:shd w:val="clear" w:color="auto" w:fill="auto"/>
          </w:tcPr>
          <w:p w14:paraId="3047FE4F" w14:textId="47228F3F" w:rsidR="00FC17C4" w:rsidRDefault="00FC17C4" w:rsidP="001C11A4">
            <w:pPr>
              <w:widowControl/>
              <w:rPr>
                <w:sz w:val="21"/>
                <w:szCs w:val="21"/>
              </w:rPr>
            </w:pPr>
            <w:permStart w:id="544951765" w:edGrp="everyone" w:colFirst="1" w:colLast="1"/>
            <w:permStart w:id="1190475567" w:edGrp="everyone" w:colFirst="2" w:colLast="2"/>
            <w:permStart w:id="629827755" w:edGrp="everyone" w:colFirst="3" w:colLast="3"/>
            <w:permEnd w:id="773332224"/>
            <w:permEnd w:id="955516065"/>
            <w:permEnd w:id="1247486025"/>
            <w:r>
              <w:rPr>
                <w:sz w:val="21"/>
                <w:szCs w:val="21"/>
              </w:rPr>
              <w:t xml:space="preserve">Broker/agent </w:t>
            </w:r>
            <w:r w:rsidRPr="004E09FB">
              <w:rPr>
                <w:sz w:val="21"/>
                <w:szCs w:val="21"/>
              </w:rPr>
              <w:t>phone number:</w:t>
            </w:r>
          </w:p>
        </w:tc>
        <w:tc>
          <w:tcPr>
            <w:tcW w:w="2520" w:type="dxa"/>
            <w:gridSpan w:val="5"/>
            <w:shd w:val="clear" w:color="auto" w:fill="auto"/>
          </w:tcPr>
          <w:p w14:paraId="54F3F9FC" w14:textId="77777777" w:rsidR="00FC17C4" w:rsidRPr="004E09FB" w:rsidRDefault="00FC17C4" w:rsidP="001D60AD">
            <w:pPr>
              <w:widowControl/>
              <w:rPr>
                <w:sz w:val="21"/>
                <w:szCs w:val="21"/>
              </w:rPr>
            </w:pPr>
          </w:p>
        </w:tc>
        <w:tc>
          <w:tcPr>
            <w:tcW w:w="2520" w:type="dxa"/>
            <w:gridSpan w:val="4"/>
            <w:shd w:val="clear" w:color="auto" w:fill="auto"/>
          </w:tcPr>
          <w:p w14:paraId="2ECA17DB" w14:textId="77777777" w:rsidR="00FC17C4" w:rsidRPr="004E09FB" w:rsidRDefault="00FC17C4" w:rsidP="001D60AD">
            <w:pPr>
              <w:widowControl/>
              <w:rPr>
                <w:sz w:val="21"/>
                <w:szCs w:val="21"/>
              </w:rPr>
            </w:pPr>
          </w:p>
        </w:tc>
        <w:tc>
          <w:tcPr>
            <w:tcW w:w="2440" w:type="dxa"/>
            <w:gridSpan w:val="3"/>
            <w:shd w:val="clear" w:color="auto" w:fill="auto"/>
          </w:tcPr>
          <w:p w14:paraId="1A020833" w14:textId="77777777" w:rsidR="00FC17C4" w:rsidRDefault="00FC17C4" w:rsidP="001D60AD">
            <w:pPr>
              <w:widowControl/>
              <w:rPr>
                <w:sz w:val="21"/>
                <w:szCs w:val="21"/>
              </w:rPr>
            </w:pPr>
          </w:p>
        </w:tc>
      </w:tr>
      <w:tr w:rsidR="00FC17C4" w14:paraId="5C5F4C31" w14:textId="77777777" w:rsidTr="001D60AD">
        <w:trPr>
          <w:cantSplit/>
          <w:jc w:val="center"/>
        </w:trPr>
        <w:tc>
          <w:tcPr>
            <w:tcW w:w="2605" w:type="dxa"/>
            <w:gridSpan w:val="2"/>
            <w:shd w:val="clear" w:color="auto" w:fill="auto"/>
          </w:tcPr>
          <w:p w14:paraId="00288BEB" w14:textId="7910DDD8" w:rsidR="00FC17C4" w:rsidRDefault="00FC17C4" w:rsidP="001C11A4">
            <w:pPr>
              <w:widowControl/>
              <w:rPr>
                <w:sz w:val="21"/>
                <w:szCs w:val="21"/>
              </w:rPr>
            </w:pPr>
            <w:permStart w:id="335104325" w:edGrp="everyone" w:colFirst="1" w:colLast="1"/>
            <w:permStart w:id="107835409" w:edGrp="everyone" w:colFirst="2" w:colLast="2"/>
            <w:permStart w:id="1778008194" w:edGrp="everyone" w:colFirst="3" w:colLast="3"/>
            <w:permEnd w:id="544951765"/>
            <w:permEnd w:id="1190475567"/>
            <w:permEnd w:id="629827755"/>
            <w:r>
              <w:rPr>
                <w:sz w:val="21"/>
                <w:szCs w:val="21"/>
              </w:rPr>
              <w:t>Broker/agent email:</w:t>
            </w:r>
          </w:p>
        </w:tc>
        <w:tc>
          <w:tcPr>
            <w:tcW w:w="2520" w:type="dxa"/>
            <w:gridSpan w:val="5"/>
            <w:shd w:val="clear" w:color="auto" w:fill="auto"/>
          </w:tcPr>
          <w:p w14:paraId="2E8C6401" w14:textId="77777777" w:rsidR="00FC17C4" w:rsidRPr="004E09FB" w:rsidRDefault="00FC17C4" w:rsidP="001D60AD">
            <w:pPr>
              <w:widowControl/>
              <w:rPr>
                <w:sz w:val="21"/>
                <w:szCs w:val="21"/>
              </w:rPr>
            </w:pPr>
          </w:p>
        </w:tc>
        <w:tc>
          <w:tcPr>
            <w:tcW w:w="2520" w:type="dxa"/>
            <w:gridSpan w:val="4"/>
            <w:shd w:val="clear" w:color="auto" w:fill="auto"/>
          </w:tcPr>
          <w:p w14:paraId="5AE54597" w14:textId="77777777" w:rsidR="00FC17C4" w:rsidRPr="004E09FB" w:rsidRDefault="00FC17C4" w:rsidP="001D60AD">
            <w:pPr>
              <w:widowControl/>
              <w:rPr>
                <w:sz w:val="21"/>
                <w:szCs w:val="21"/>
              </w:rPr>
            </w:pPr>
          </w:p>
        </w:tc>
        <w:tc>
          <w:tcPr>
            <w:tcW w:w="2440" w:type="dxa"/>
            <w:gridSpan w:val="3"/>
            <w:shd w:val="clear" w:color="auto" w:fill="auto"/>
          </w:tcPr>
          <w:p w14:paraId="28ABA82B" w14:textId="77777777" w:rsidR="00FC17C4" w:rsidRDefault="00FC17C4" w:rsidP="001D60AD">
            <w:pPr>
              <w:widowControl/>
              <w:rPr>
                <w:sz w:val="21"/>
                <w:szCs w:val="21"/>
              </w:rPr>
            </w:pPr>
          </w:p>
        </w:tc>
      </w:tr>
      <w:permEnd w:id="335104325"/>
      <w:permEnd w:id="107835409"/>
      <w:permEnd w:id="1778008194"/>
      <w:tr w:rsidR="00FC17C4" w14:paraId="6CC5AF05" w14:textId="77777777" w:rsidTr="00664922">
        <w:trPr>
          <w:cantSplit/>
          <w:jc w:val="center"/>
        </w:trPr>
        <w:tc>
          <w:tcPr>
            <w:tcW w:w="10085" w:type="dxa"/>
            <w:gridSpan w:val="14"/>
            <w:shd w:val="clear" w:color="auto" w:fill="auto"/>
            <w:vAlign w:val="bottom"/>
          </w:tcPr>
          <w:p w14:paraId="2ECC4026" w14:textId="3F7830DC"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permStart w:id="1200454222" w:edGrp="everyone" w:colFirst="2" w:colLast="2"/>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271A2013" w:rsidR="00FC17C4" w:rsidRDefault="00FC17C4" w:rsidP="001C11A4">
            <w:pPr>
              <w:widowControl/>
              <w:rPr>
                <w:sz w:val="21"/>
                <w:szCs w:val="21"/>
              </w:rPr>
            </w:pPr>
            <w:r w:rsidRPr="004E09FB">
              <w:rPr>
                <w:sz w:val="21"/>
                <w:szCs w:val="21"/>
              </w:rPr>
              <w:t>$</w:t>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ermStart w:id="1793407702" w:edGrp="everyone" w:colFirst="2" w:colLast="2"/>
            <w:permEnd w:id="1200454222"/>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431F52F8" w:rsidR="00FC17C4" w:rsidRDefault="00FC17C4" w:rsidP="001C11A4">
            <w:pPr>
              <w:widowControl/>
              <w:rPr>
                <w:sz w:val="21"/>
                <w:szCs w:val="21"/>
              </w:rPr>
            </w:pPr>
            <w:r w:rsidRPr="004E09FB">
              <w:rPr>
                <w:sz w:val="21"/>
                <w:szCs w:val="21"/>
              </w:rPr>
              <w:t>$</w:t>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permStart w:id="1350704595" w:edGrp="everyone" w:colFirst="2" w:colLast="2"/>
            <w:permEnd w:id="1793407702"/>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27C72BC8" w:rsidR="00FC17C4" w:rsidRPr="004E09FB" w:rsidRDefault="00FC17C4" w:rsidP="001C11A4">
            <w:pPr>
              <w:widowControl/>
              <w:rPr>
                <w:sz w:val="21"/>
                <w:szCs w:val="21"/>
              </w:rPr>
            </w:pPr>
            <w:r w:rsidRPr="004E09FB">
              <w:rPr>
                <w:sz w:val="21"/>
                <w:szCs w:val="21"/>
              </w:rPr>
              <w:t>$</w:t>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ermStart w:id="799035935" w:edGrp="everyone" w:colFirst="2" w:colLast="2"/>
            <w:permEnd w:id="1350704595"/>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(per occurrence)</w:t>
            </w:r>
          </w:p>
        </w:tc>
        <w:tc>
          <w:tcPr>
            <w:tcW w:w="2440" w:type="dxa"/>
            <w:gridSpan w:val="3"/>
            <w:shd w:val="clear" w:color="auto" w:fill="auto"/>
          </w:tcPr>
          <w:p w14:paraId="51ED9FDE" w14:textId="54130AE5" w:rsidR="00FC17C4" w:rsidRPr="004E09FB" w:rsidRDefault="00FC17C4" w:rsidP="001C11A4">
            <w:pPr>
              <w:widowControl/>
              <w:rPr>
                <w:sz w:val="21"/>
                <w:szCs w:val="21"/>
              </w:rPr>
            </w:pPr>
            <w:r w:rsidRPr="004E09FB">
              <w:rPr>
                <w:sz w:val="21"/>
                <w:szCs w:val="21"/>
              </w:rPr>
              <w:t>$</w:t>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permStart w:id="1425755663" w:edGrp="everyone" w:colFirst="2" w:colLast="2"/>
            <w:permEnd w:id="799035935"/>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1DE256B0" w:rsidR="00FC17C4" w:rsidRPr="004E09FB" w:rsidRDefault="00FC17C4" w:rsidP="001C11A4">
            <w:pPr>
              <w:widowControl/>
              <w:rPr>
                <w:sz w:val="21"/>
                <w:szCs w:val="21"/>
              </w:rPr>
            </w:pPr>
            <w:r w:rsidRPr="004E09FB">
              <w:rPr>
                <w:sz w:val="21"/>
                <w:szCs w:val="21"/>
              </w:rPr>
              <w:t>$</w:t>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permStart w:id="254704458" w:edGrp="everyone" w:colFirst="2" w:colLast="2"/>
            <w:permEnd w:id="1425755663"/>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22C972D2" w14:textId="04F54775" w:rsidR="00FC17C4" w:rsidRPr="004E09FB" w:rsidRDefault="00FC17C4" w:rsidP="001C11A4">
            <w:pPr>
              <w:widowControl/>
              <w:rPr>
                <w:sz w:val="21"/>
                <w:szCs w:val="21"/>
              </w:rPr>
            </w:pPr>
            <w:r w:rsidRPr="004E09FB">
              <w:rPr>
                <w:sz w:val="21"/>
                <w:szCs w:val="21"/>
              </w:rPr>
              <w:t>$</w:t>
            </w:r>
          </w:p>
        </w:tc>
      </w:tr>
      <w:tr w:rsidR="00FC17C4" w14:paraId="0284A889" w14:textId="77777777" w:rsidTr="00664922">
        <w:trPr>
          <w:cantSplit/>
          <w:jc w:val="center"/>
        </w:trPr>
        <w:tc>
          <w:tcPr>
            <w:tcW w:w="7645" w:type="dxa"/>
            <w:gridSpan w:val="11"/>
            <w:shd w:val="clear" w:color="auto" w:fill="auto"/>
          </w:tcPr>
          <w:p w14:paraId="562E8982" w14:textId="77777777" w:rsidR="00FC17C4" w:rsidRPr="004E09FB" w:rsidRDefault="00FC17C4" w:rsidP="001C11A4">
            <w:pPr>
              <w:widowControl/>
              <w:rPr>
                <w:sz w:val="21"/>
                <w:szCs w:val="21"/>
              </w:rPr>
            </w:pPr>
            <w:permStart w:id="1047858007" w:edGrp="everyone" w:colFirst="1" w:colLast="1"/>
            <w:permEnd w:id="254704458"/>
            <w:r w:rsidRPr="004E09FB">
              <w:rPr>
                <w:sz w:val="21"/>
                <w:szCs w:val="21"/>
              </w:rPr>
              <w:t>Builder’s Risk (Course of Construction)</w:t>
            </w:r>
          </w:p>
        </w:tc>
        <w:tc>
          <w:tcPr>
            <w:tcW w:w="2440" w:type="dxa"/>
            <w:gridSpan w:val="3"/>
            <w:shd w:val="clear" w:color="auto" w:fill="auto"/>
          </w:tcPr>
          <w:p w14:paraId="525E30D8" w14:textId="36424FFC" w:rsidR="00FC17C4" w:rsidRPr="004E09FB" w:rsidRDefault="00FC17C4" w:rsidP="001C11A4">
            <w:pPr>
              <w:widowControl/>
              <w:rPr>
                <w:sz w:val="21"/>
                <w:szCs w:val="21"/>
              </w:rPr>
            </w:pPr>
            <w:r w:rsidRPr="004E09FB">
              <w:rPr>
                <w:sz w:val="21"/>
                <w:szCs w:val="21"/>
              </w:rPr>
              <w:t>$</w:t>
            </w:r>
          </w:p>
        </w:tc>
      </w:tr>
      <w:permEnd w:id="1047858007"/>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permStart w:id="1398342474" w:edGrp="everyone" w:colFirst="1" w:colLast="1"/>
            <w:permStart w:id="608178837" w:edGrp="everyone" w:colFirst="3" w:colLast="3"/>
            <w:permStart w:id="1478522212" w:edGrp="everyone" w:colFirst="5" w:colLast="5"/>
            <w:permStart w:id="2133403359" w:edGrp="everyone" w:colFirst="7" w:colLast="7"/>
            <w:permStart w:id="1293903276" w:edGrp="everyone" w:colFirst="9" w:colLast="9"/>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77777777" w:rsidR="0044004A" w:rsidRPr="004E09FB" w:rsidRDefault="0044004A" w:rsidP="001C11A4">
            <w:pPr>
              <w:widowControl/>
              <w:rPr>
                <w:sz w:val="21"/>
                <w:szCs w:val="21"/>
              </w:rPr>
            </w:pP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77777777" w:rsidR="0044004A" w:rsidRPr="004E09FB" w:rsidRDefault="0044004A" w:rsidP="001C11A4">
            <w:pPr>
              <w:widowControl/>
              <w:rPr>
                <w:sz w:val="21"/>
                <w:szCs w:val="21"/>
              </w:rPr>
            </w:pP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77777777" w:rsidR="0044004A" w:rsidRPr="004E09FB" w:rsidRDefault="0044004A" w:rsidP="001C11A4">
            <w:pPr>
              <w:widowControl/>
              <w:rPr>
                <w:sz w:val="21"/>
                <w:szCs w:val="21"/>
              </w:rPr>
            </w:pP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77777777" w:rsidR="0044004A" w:rsidRPr="004E09FB" w:rsidRDefault="0044004A" w:rsidP="001C11A4">
            <w:pPr>
              <w:widowControl/>
              <w:rPr>
                <w:sz w:val="21"/>
                <w:szCs w:val="21"/>
              </w:rPr>
            </w:pP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4F5D66BA" w:rsidR="0044004A" w:rsidRPr="004E09FB" w:rsidRDefault="0044004A" w:rsidP="001C11A4">
            <w:pPr>
              <w:widowControl/>
              <w:rPr>
                <w:sz w:val="21"/>
                <w:szCs w:val="21"/>
              </w:rPr>
            </w:pPr>
          </w:p>
        </w:tc>
      </w:tr>
      <w:permEnd w:id="1398342474"/>
      <w:permEnd w:id="608178837"/>
      <w:permEnd w:id="1478522212"/>
      <w:permEnd w:id="2133403359"/>
      <w:permEnd w:id="1293903276"/>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C32EA9">
        <w:trPr>
          <w:jc w:val="center"/>
        </w:trPr>
        <w:tc>
          <w:tcPr>
            <w:tcW w:w="10080" w:type="dxa"/>
            <w:gridSpan w:val="3"/>
            <w:shd w:val="clear" w:color="auto" w:fill="C6D9F1" w:themeFill="text2" w:themeFillTint="33"/>
          </w:tcPr>
          <w:p w14:paraId="2ACC8B9F" w14:textId="66026B48" w:rsidR="004553A3" w:rsidRPr="00A65D08" w:rsidRDefault="004553A3" w:rsidP="00876613">
            <w:pPr>
              <w:pStyle w:val="ListParagraph"/>
              <w:widowControl/>
              <w:numPr>
                <w:ilvl w:val="0"/>
                <w:numId w:val="8"/>
              </w:numPr>
              <w:spacing w:before="0"/>
              <w:ind w:left="0" w:firstLine="0"/>
              <w:jc w:val="center"/>
              <w:rPr>
                <w:rFonts w:ascii="Arial Black" w:hAnsi="Arial Black"/>
                <w:sz w:val="24"/>
                <w:szCs w:val="24"/>
              </w:rPr>
            </w:pPr>
            <w:r w:rsidRPr="00A65D08">
              <w:rPr>
                <w:rFonts w:ascii="Arial Black" w:hAnsi="Arial Black"/>
                <w:b/>
                <w:sz w:val="24"/>
                <w:szCs w:val="24"/>
              </w:rPr>
              <w:lastRenderedPageBreak/>
              <w:t>P</w:t>
            </w:r>
            <w:r w:rsidR="00C32EA9">
              <w:rPr>
                <w:rFonts w:ascii="Arial Black" w:hAnsi="Arial Black"/>
                <w:b/>
                <w:sz w:val="24"/>
                <w:szCs w:val="24"/>
              </w:rPr>
              <w:t xml:space="preserve">ASS/FAIL QUESTIONS </w:t>
            </w:r>
            <w:r w:rsidRPr="00A65D08">
              <w:rPr>
                <w:rFonts w:ascii="Arial Black" w:hAnsi="Arial Black"/>
                <w:b/>
                <w:sz w:val="24"/>
                <w:szCs w:val="24"/>
              </w:rPr>
              <w:t>(E</w:t>
            </w:r>
            <w:r w:rsidR="00C32EA9">
              <w:rPr>
                <w:rFonts w:ascii="Arial Black" w:hAnsi="Arial Black"/>
                <w:b/>
                <w:sz w:val="24"/>
                <w:szCs w:val="24"/>
              </w:rPr>
              <w:t>SSENTIAL CRITERIA</w:t>
            </w:r>
            <w:r w:rsidRPr="00A65D08">
              <w:rPr>
                <w:rFonts w:ascii="Arial Black" w:hAnsi="Arial Black"/>
                <w:b/>
                <w:sz w:val="24"/>
                <w:szCs w:val="24"/>
              </w:rPr>
              <w:t>)</w:t>
            </w:r>
          </w:p>
        </w:tc>
      </w:tr>
      <w:tr w:rsidR="00AB7D25" w:rsidRPr="004E09FB" w14:paraId="771915A2" w14:textId="77777777" w:rsidTr="000D78FB">
        <w:trPr>
          <w:jc w:val="center"/>
        </w:trPr>
        <w:tc>
          <w:tcPr>
            <w:tcW w:w="265" w:type="dxa"/>
            <w:shd w:val="clear" w:color="auto" w:fill="auto"/>
            <w:tcMar>
              <w:left w:w="14" w:type="dxa"/>
              <w:right w:w="0" w:type="dxa"/>
            </w:tcMar>
          </w:tcPr>
          <w:p w14:paraId="374690B1" w14:textId="1C05EF33" w:rsidR="00AB7D25" w:rsidRPr="004E09FB" w:rsidRDefault="004D5E3C" w:rsidP="00AB7D25">
            <w:pPr>
              <w:widowControl/>
              <w:rPr>
                <w:sz w:val="21"/>
                <w:szCs w:val="21"/>
              </w:rPr>
            </w:pPr>
            <w:r>
              <w:rPr>
                <w:sz w:val="21"/>
                <w:szCs w:val="21"/>
              </w:rPr>
              <w:t>1</w:t>
            </w:r>
            <w:r w:rsidR="00AB7D25" w:rsidRPr="004E09FB">
              <w:rPr>
                <w:sz w:val="21"/>
                <w:szCs w:val="21"/>
              </w:rPr>
              <w:t>.</w:t>
            </w:r>
          </w:p>
        </w:tc>
        <w:tc>
          <w:tcPr>
            <w:tcW w:w="7650" w:type="dxa"/>
            <w:shd w:val="clear" w:color="auto" w:fill="auto"/>
          </w:tcPr>
          <w:p w14:paraId="2929B397" w14:textId="77777777" w:rsidR="00AB7D25" w:rsidRPr="004E09FB" w:rsidRDefault="00AB7D25" w:rsidP="00AB7D25">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7294EB50" w:rsidR="00AB7D25" w:rsidRPr="005F3CBB" w:rsidRDefault="00515FDD" w:rsidP="00AB7D25">
            <w:pPr>
              <w:widowControl/>
              <w:numPr>
                <w:ilvl w:val="0"/>
                <w:numId w:val="2"/>
              </w:numPr>
              <w:autoSpaceDE/>
              <w:autoSpaceDN/>
              <w:rPr>
                <w:b/>
                <w:sz w:val="21"/>
                <w:szCs w:val="21"/>
              </w:rPr>
            </w:pPr>
            <w:r>
              <w:rPr>
                <w:b/>
                <w:sz w:val="21"/>
                <w:szCs w:val="21"/>
                <w:u w:val="single"/>
              </w:rPr>
              <w:t xml:space="preserve">Three </w:t>
            </w:r>
            <w:r w:rsidR="00AB7D25" w:rsidRPr="005F3CBB">
              <w:rPr>
                <w:b/>
                <w:sz w:val="21"/>
                <w:szCs w:val="21"/>
                <w:u w:val="single"/>
              </w:rPr>
              <w:t>(</w:t>
            </w:r>
            <w:r>
              <w:rPr>
                <w:b/>
                <w:sz w:val="21"/>
                <w:szCs w:val="21"/>
                <w:u w:val="single"/>
              </w:rPr>
              <w:t>3</w:t>
            </w:r>
            <w:r w:rsidR="00AB7D25" w:rsidRPr="005F3CBB">
              <w:rPr>
                <w:b/>
                <w:sz w:val="21"/>
                <w:szCs w:val="21"/>
                <w:u w:val="single"/>
              </w:rPr>
              <w:t>)</w:t>
            </w:r>
            <w:r w:rsidR="00AB7D25" w:rsidRPr="005F3CBB">
              <w:rPr>
                <w:sz w:val="21"/>
                <w:szCs w:val="21"/>
              </w:rPr>
              <w:t xml:space="preserve"> </w:t>
            </w:r>
            <w:r w:rsidR="00E26131">
              <w:rPr>
                <w:sz w:val="21"/>
                <w:szCs w:val="21"/>
              </w:rPr>
              <w:t>projects for</w:t>
            </w:r>
            <w:r w:rsidR="00E26131" w:rsidRPr="00E26131">
              <w:rPr>
                <w:sz w:val="21"/>
                <w:szCs w:val="21"/>
              </w:rPr>
              <w:t xml:space="preserve"> </w:t>
            </w:r>
            <w:r w:rsidR="00AB7D25" w:rsidRPr="005F3CBB">
              <w:rPr>
                <w:sz w:val="21"/>
                <w:szCs w:val="21"/>
              </w:rPr>
              <w:t xml:space="preserve">California </w:t>
            </w:r>
            <w:r w:rsidR="00E26131">
              <w:rPr>
                <w:sz w:val="21"/>
                <w:szCs w:val="21"/>
              </w:rPr>
              <w:t>public entities</w:t>
            </w:r>
            <w:r w:rsidR="00AB7D25" w:rsidRPr="005F3CBB">
              <w:rPr>
                <w:sz w:val="21"/>
                <w:szCs w:val="21"/>
              </w:rPr>
              <w:t xml:space="preserve"> providing </w:t>
            </w:r>
            <w:r w:rsidR="00AB7D25">
              <w:rPr>
                <w:sz w:val="21"/>
                <w:szCs w:val="21"/>
              </w:rPr>
              <w:t xml:space="preserve">these solicited </w:t>
            </w:r>
            <w:r w:rsidR="00AB7D25" w:rsidRPr="005F3CBB">
              <w:rPr>
                <w:sz w:val="21"/>
                <w:szCs w:val="21"/>
              </w:rPr>
              <w:t>consulting services as either the prime consultant or sub-consultant at any tier. (Please check one box).</w:t>
            </w:r>
            <w:r w:rsidR="00AB7D25" w:rsidRPr="005F3CBB">
              <w:rPr>
                <w:b/>
                <w:sz w:val="21"/>
                <w:szCs w:val="21"/>
              </w:rPr>
              <w:t xml:space="preserve">  </w:t>
            </w:r>
          </w:p>
          <w:p w14:paraId="75267C07" w14:textId="6829B935" w:rsidR="00AB7D25" w:rsidRPr="004E09FB" w:rsidRDefault="00AB7D25" w:rsidP="00AB7D25">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permStart w:id="1611887465" w:edGrp="everyone"/>
        <w:tc>
          <w:tcPr>
            <w:tcW w:w="2165" w:type="dxa"/>
            <w:shd w:val="clear" w:color="auto" w:fill="auto"/>
            <w:tcMar>
              <w:left w:w="29" w:type="dxa"/>
              <w:right w:w="0" w:type="dxa"/>
            </w:tcMar>
          </w:tcPr>
          <w:p w14:paraId="4FC01FD3" w14:textId="75F936A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611887465"/>
            <w:r>
              <w:rPr>
                <w:sz w:val="21"/>
                <w:szCs w:val="21"/>
              </w:rPr>
              <w:t xml:space="preserve"> Yes</w:t>
            </w:r>
          </w:p>
          <w:permStart w:id="2135241811" w:edGrp="everyone"/>
          <w:p w14:paraId="6A87CEE5" w14:textId="16837968"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2135241811"/>
            <w:r>
              <w:rPr>
                <w:sz w:val="21"/>
                <w:szCs w:val="21"/>
              </w:rPr>
              <w:t xml:space="preserve"> No = cannot </w:t>
            </w:r>
            <w:r w:rsidRPr="004E09FB">
              <w:rPr>
                <w:sz w:val="21"/>
                <w:szCs w:val="21"/>
              </w:rPr>
              <w:t>qualify</w:t>
            </w:r>
          </w:p>
        </w:tc>
      </w:tr>
      <w:tr w:rsidR="00AB7D25" w:rsidRPr="004E09FB" w14:paraId="00D9F8F7" w14:textId="77777777" w:rsidTr="000D78FB">
        <w:trPr>
          <w:jc w:val="center"/>
        </w:trPr>
        <w:tc>
          <w:tcPr>
            <w:tcW w:w="265" w:type="dxa"/>
            <w:shd w:val="clear" w:color="auto" w:fill="auto"/>
            <w:tcMar>
              <w:left w:w="14" w:type="dxa"/>
              <w:right w:w="0" w:type="dxa"/>
            </w:tcMar>
          </w:tcPr>
          <w:p w14:paraId="185FDE04" w14:textId="14B2E243" w:rsidR="00AB7D25" w:rsidRPr="004E09FB" w:rsidRDefault="004D5E3C" w:rsidP="00AB7D25">
            <w:pPr>
              <w:widowControl/>
              <w:rPr>
                <w:sz w:val="21"/>
                <w:szCs w:val="21"/>
              </w:rPr>
            </w:pPr>
            <w:r>
              <w:rPr>
                <w:sz w:val="21"/>
                <w:szCs w:val="21"/>
              </w:rPr>
              <w:t>2</w:t>
            </w:r>
            <w:r w:rsidR="00AB7D25" w:rsidRPr="004E09FB">
              <w:rPr>
                <w:sz w:val="21"/>
                <w:szCs w:val="21"/>
              </w:rPr>
              <w:t>.</w:t>
            </w:r>
          </w:p>
        </w:tc>
        <w:tc>
          <w:tcPr>
            <w:tcW w:w="7650" w:type="dxa"/>
            <w:shd w:val="clear" w:color="auto" w:fill="auto"/>
          </w:tcPr>
          <w:p w14:paraId="30D5042A" w14:textId="72A9FBAE" w:rsidR="00AB7D25" w:rsidRPr="004E09FB" w:rsidRDefault="00AB7D25" w:rsidP="00AB7D25">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933462525" w:edGrp="everyone"/>
        <w:tc>
          <w:tcPr>
            <w:tcW w:w="2165" w:type="dxa"/>
            <w:shd w:val="clear" w:color="auto" w:fill="auto"/>
            <w:tcMar>
              <w:left w:w="29" w:type="dxa"/>
              <w:right w:w="0" w:type="dxa"/>
            </w:tcMar>
          </w:tcPr>
          <w:p w14:paraId="6927FB85" w14:textId="502F55B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933462525"/>
            <w:r>
              <w:rPr>
                <w:sz w:val="21"/>
                <w:szCs w:val="21"/>
              </w:rPr>
              <w:t xml:space="preserve"> Yes</w:t>
            </w:r>
          </w:p>
          <w:permStart w:id="1645628937" w:edGrp="everyone"/>
          <w:p w14:paraId="5D362298" w14:textId="0EF09FF0"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645628937"/>
            <w:r>
              <w:rPr>
                <w:sz w:val="21"/>
                <w:szCs w:val="21"/>
              </w:rPr>
              <w:t xml:space="preserve"> No = cannot </w:t>
            </w:r>
            <w:r w:rsidRPr="004E09FB">
              <w:rPr>
                <w:sz w:val="21"/>
                <w:szCs w:val="21"/>
              </w:rPr>
              <w:t>qualify</w:t>
            </w:r>
          </w:p>
        </w:tc>
      </w:tr>
      <w:tr w:rsidR="00AB7D25" w:rsidRPr="004E09FB" w14:paraId="2BA33DBB" w14:textId="77777777" w:rsidTr="000D78FB">
        <w:trPr>
          <w:jc w:val="center"/>
        </w:trPr>
        <w:tc>
          <w:tcPr>
            <w:tcW w:w="265" w:type="dxa"/>
            <w:shd w:val="clear" w:color="auto" w:fill="auto"/>
            <w:tcMar>
              <w:left w:w="14" w:type="dxa"/>
              <w:right w:w="0" w:type="dxa"/>
            </w:tcMar>
          </w:tcPr>
          <w:p w14:paraId="4530C3BE" w14:textId="3294DF49" w:rsidR="00AB7D25" w:rsidRPr="004E09FB" w:rsidRDefault="004D5E3C" w:rsidP="00AB7D25">
            <w:pPr>
              <w:widowControl/>
              <w:rPr>
                <w:sz w:val="21"/>
                <w:szCs w:val="21"/>
              </w:rPr>
            </w:pPr>
            <w:r>
              <w:rPr>
                <w:sz w:val="21"/>
                <w:szCs w:val="21"/>
              </w:rPr>
              <w:t>3</w:t>
            </w:r>
            <w:r w:rsidR="00AB7D25" w:rsidRPr="004E09FB">
              <w:rPr>
                <w:sz w:val="21"/>
                <w:szCs w:val="21"/>
              </w:rPr>
              <w:t>.</w:t>
            </w:r>
          </w:p>
        </w:tc>
        <w:tc>
          <w:tcPr>
            <w:tcW w:w="7650" w:type="dxa"/>
            <w:shd w:val="clear" w:color="auto" w:fill="auto"/>
          </w:tcPr>
          <w:p w14:paraId="7AD229B6" w14:textId="464009E7"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460612047" w:edGrp="everyone"/>
        <w:tc>
          <w:tcPr>
            <w:tcW w:w="2165" w:type="dxa"/>
            <w:shd w:val="clear" w:color="auto" w:fill="auto"/>
            <w:tcMar>
              <w:left w:w="29" w:type="dxa"/>
              <w:right w:w="0" w:type="dxa"/>
            </w:tcMar>
          </w:tcPr>
          <w:p w14:paraId="4596A836" w14:textId="616F0849"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460612047"/>
            <w:r>
              <w:rPr>
                <w:sz w:val="21"/>
                <w:szCs w:val="21"/>
              </w:rPr>
              <w:t xml:space="preserve"> Yes = cannot </w:t>
            </w:r>
            <w:r w:rsidRPr="004E09FB">
              <w:rPr>
                <w:sz w:val="21"/>
                <w:szCs w:val="21"/>
              </w:rPr>
              <w:t>qualify</w:t>
            </w:r>
            <w:r>
              <w:rPr>
                <w:sz w:val="21"/>
                <w:szCs w:val="21"/>
              </w:rPr>
              <w:t xml:space="preserve"> </w:t>
            </w:r>
          </w:p>
          <w:permStart w:id="465796948" w:edGrp="everyone"/>
          <w:p w14:paraId="1FCD8CE7" w14:textId="327BDA53"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465796948"/>
            <w:r>
              <w:rPr>
                <w:sz w:val="21"/>
                <w:szCs w:val="21"/>
              </w:rPr>
              <w:t xml:space="preserve"> No </w:t>
            </w:r>
          </w:p>
        </w:tc>
      </w:tr>
      <w:tr w:rsidR="00AB7D25" w:rsidRPr="004E09FB" w14:paraId="3F7E211D" w14:textId="77777777" w:rsidTr="000D78FB">
        <w:trPr>
          <w:jc w:val="center"/>
        </w:trPr>
        <w:tc>
          <w:tcPr>
            <w:tcW w:w="265" w:type="dxa"/>
            <w:shd w:val="clear" w:color="auto" w:fill="auto"/>
            <w:tcMar>
              <w:left w:w="14" w:type="dxa"/>
              <w:right w:w="0" w:type="dxa"/>
            </w:tcMar>
          </w:tcPr>
          <w:p w14:paraId="3083F12C" w14:textId="006423F7" w:rsidR="00AB7D25" w:rsidRPr="004E09FB" w:rsidRDefault="004D5E3C" w:rsidP="00AB7D25">
            <w:pPr>
              <w:widowControl/>
              <w:rPr>
                <w:sz w:val="21"/>
                <w:szCs w:val="21"/>
              </w:rPr>
            </w:pPr>
            <w:r>
              <w:rPr>
                <w:sz w:val="21"/>
                <w:szCs w:val="21"/>
              </w:rPr>
              <w:t>4</w:t>
            </w:r>
            <w:r w:rsidR="00AB7D25" w:rsidRPr="004E09FB">
              <w:rPr>
                <w:sz w:val="21"/>
                <w:szCs w:val="21"/>
              </w:rPr>
              <w:t>.</w:t>
            </w:r>
          </w:p>
        </w:tc>
        <w:tc>
          <w:tcPr>
            <w:tcW w:w="7650" w:type="dxa"/>
            <w:shd w:val="clear" w:color="auto" w:fill="auto"/>
          </w:tcPr>
          <w:p w14:paraId="50C7EE57" w14:textId="726541AB"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permStart w:id="668105760" w:edGrp="everyone"/>
        <w:tc>
          <w:tcPr>
            <w:tcW w:w="2165" w:type="dxa"/>
            <w:shd w:val="clear" w:color="auto" w:fill="auto"/>
            <w:tcMar>
              <w:left w:w="29" w:type="dxa"/>
              <w:right w:w="0" w:type="dxa"/>
            </w:tcMar>
          </w:tcPr>
          <w:p w14:paraId="2641176E" w14:textId="22D71C0F"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668105760"/>
            <w:r>
              <w:rPr>
                <w:sz w:val="21"/>
                <w:szCs w:val="21"/>
              </w:rPr>
              <w:t xml:space="preserve"> Yes = cannot </w:t>
            </w:r>
            <w:r w:rsidRPr="004E09FB">
              <w:rPr>
                <w:sz w:val="21"/>
                <w:szCs w:val="21"/>
              </w:rPr>
              <w:t>qualify</w:t>
            </w:r>
            <w:r>
              <w:rPr>
                <w:sz w:val="21"/>
                <w:szCs w:val="21"/>
              </w:rPr>
              <w:t xml:space="preserve"> </w:t>
            </w:r>
          </w:p>
          <w:permStart w:id="964366247" w:edGrp="everyone"/>
          <w:p w14:paraId="63E76798" w14:textId="6BDA98F5"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964366247"/>
            <w:r>
              <w:rPr>
                <w:sz w:val="21"/>
                <w:szCs w:val="21"/>
              </w:rPr>
              <w:t xml:space="preserve"> No </w:t>
            </w:r>
          </w:p>
        </w:tc>
      </w:tr>
      <w:tr w:rsidR="00AB7D25" w:rsidRPr="004E09FB" w14:paraId="48FB9197" w14:textId="77777777" w:rsidTr="000D78FB">
        <w:trPr>
          <w:jc w:val="center"/>
        </w:trPr>
        <w:tc>
          <w:tcPr>
            <w:tcW w:w="265" w:type="dxa"/>
            <w:shd w:val="clear" w:color="auto" w:fill="auto"/>
            <w:tcMar>
              <w:left w:w="14" w:type="dxa"/>
              <w:right w:w="0" w:type="dxa"/>
            </w:tcMar>
          </w:tcPr>
          <w:p w14:paraId="64C928C7" w14:textId="7DC873D0" w:rsidR="00AB7D25" w:rsidRPr="004E09FB" w:rsidRDefault="004D5E3C" w:rsidP="00AB7D25">
            <w:pPr>
              <w:widowControl/>
              <w:rPr>
                <w:sz w:val="21"/>
                <w:szCs w:val="21"/>
              </w:rPr>
            </w:pPr>
            <w:r>
              <w:rPr>
                <w:sz w:val="21"/>
                <w:szCs w:val="21"/>
              </w:rPr>
              <w:t>5</w:t>
            </w:r>
            <w:r w:rsidR="00AB7D25" w:rsidRPr="004E09FB">
              <w:rPr>
                <w:sz w:val="21"/>
                <w:szCs w:val="21"/>
              </w:rPr>
              <w:t>.</w:t>
            </w:r>
          </w:p>
        </w:tc>
        <w:tc>
          <w:tcPr>
            <w:tcW w:w="7650" w:type="dxa"/>
            <w:shd w:val="clear" w:color="auto" w:fill="auto"/>
          </w:tcPr>
          <w:p w14:paraId="142E52EE" w14:textId="77777777" w:rsidR="00AB7D25" w:rsidRPr="00A2786E" w:rsidRDefault="00AB7D25" w:rsidP="00AB7D25">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entity; </w:t>
            </w:r>
          </w:p>
          <w:p w14:paraId="650296A1" w14:textId="7DE396E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B7D25" w:rsidRDefault="00AB7D25" w:rsidP="00AB7D25">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B7D25" w:rsidRPr="00A2786E" w:rsidRDefault="00AB7D25" w:rsidP="00AB7D25">
            <w:pPr>
              <w:widowControl/>
              <w:rPr>
                <w:sz w:val="21"/>
                <w:szCs w:val="21"/>
              </w:rPr>
            </w:pPr>
            <w:r w:rsidRPr="00A2786E">
              <w:rPr>
                <w:sz w:val="21"/>
                <w:szCs w:val="21"/>
              </w:rPr>
              <w:t xml:space="preserve">(Please </w:t>
            </w:r>
            <w:r>
              <w:rPr>
                <w:sz w:val="21"/>
                <w:szCs w:val="21"/>
              </w:rPr>
              <w:t>check one box</w:t>
            </w:r>
            <w:r w:rsidRPr="00A2786E">
              <w:rPr>
                <w:sz w:val="21"/>
                <w:szCs w:val="21"/>
              </w:rPr>
              <w:t>).</w:t>
            </w:r>
          </w:p>
        </w:tc>
        <w:permStart w:id="294201803" w:edGrp="everyone"/>
        <w:tc>
          <w:tcPr>
            <w:tcW w:w="2165" w:type="dxa"/>
            <w:shd w:val="clear" w:color="auto" w:fill="auto"/>
            <w:tcMar>
              <w:left w:w="29" w:type="dxa"/>
              <w:right w:w="0" w:type="dxa"/>
            </w:tcMar>
          </w:tcPr>
          <w:p w14:paraId="5DC8149B" w14:textId="50D712E2"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294201803"/>
            <w:r>
              <w:rPr>
                <w:sz w:val="21"/>
                <w:szCs w:val="21"/>
              </w:rPr>
              <w:t xml:space="preserve"> Yes = cannot </w:t>
            </w:r>
            <w:r w:rsidRPr="004E09FB">
              <w:rPr>
                <w:sz w:val="21"/>
                <w:szCs w:val="21"/>
              </w:rPr>
              <w:t>qualify</w:t>
            </w:r>
            <w:r>
              <w:rPr>
                <w:sz w:val="21"/>
                <w:szCs w:val="21"/>
              </w:rPr>
              <w:t xml:space="preserve"> </w:t>
            </w:r>
          </w:p>
          <w:permStart w:id="1169631699" w:edGrp="everyone"/>
          <w:p w14:paraId="76AC3F0B" w14:textId="322D4D5B"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169631699"/>
            <w:r>
              <w:rPr>
                <w:sz w:val="21"/>
                <w:szCs w:val="21"/>
              </w:rPr>
              <w:t xml:space="preserve"> No </w:t>
            </w:r>
          </w:p>
        </w:tc>
      </w:tr>
      <w:tr w:rsidR="00AB7D25" w:rsidRPr="004E09FB" w14:paraId="2DB53CBB" w14:textId="77777777" w:rsidTr="00A2786E">
        <w:trPr>
          <w:jc w:val="center"/>
        </w:trPr>
        <w:tc>
          <w:tcPr>
            <w:tcW w:w="10080" w:type="dxa"/>
            <w:gridSpan w:val="3"/>
            <w:shd w:val="clear" w:color="auto" w:fill="auto"/>
          </w:tcPr>
          <w:p w14:paraId="760D2CC9" w14:textId="77777777" w:rsidR="00AB7D25" w:rsidRDefault="00AB7D25" w:rsidP="00AB7D25">
            <w:pPr>
              <w:widowControl/>
              <w:rPr>
                <w:b/>
                <w:sz w:val="21"/>
                <w:szCs w:val="21"/>
              </w:rPr>
            </w:pPr>
            <w:r w:rsidRPr="004E09FB">
              <w:rPr>
                <w:noProof/>
                <w:sz w:val="21"/>
                <w:szCs w:val="21"/>
              </w:rPr>
              <w:drawing>
                <wp:anchor distT="228600" distB="228600" distL="228600" distR="228600" simplePos="0" relativeHeight="251667456"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0E0FF04C" w:rsidR="00AB7D25" w:rsidRDefault="00AB7D25" w:rsidP="00AB7D25">
            <w:pPr>
              <w:pStyle w:val="ListParagraph"/>
              <w:widowControl/>
              <w:numPr>
                <w:ilvl w:val="2"/>
                <w:numId w:val="2"/>
              </w:numPr>
              <w:spacing w:before="0"/>
              <w:rPr>
                <w:b/>
                <w:sz w:val="21"/>
                <w:szCs w:val="21"/>
              </w:rPr>
            </w:pPr>
            <w:r w:rsidRPr="00A2786E">
              <w:rPr>
                <w:b/>
                <w:sz w:val="21"/>
                <w:szCs w:val="21"/>
              </w:rPr>
              <w:t xml:space="preserve">“NO” to questions </w:t>
            </w:r>
            <w:permStart w:id="1182168513" w:ed="alice.lee@jud.ca.gov"/>
            <w:permStart w:id="940200319" w:ed="erika.labonog@jud.ca.gov"/>
            <w:permStart w:id="1884365498" w:ed="Jeremy.ehrlich@jud.ca.gov"/>
            <w:permStart w:id="159720006" w:ed="johnny.perez@jud.ca.gov"/>
            <w:permStart w:id="950036091" w:ed="krystal.olson@jud.ca.gov"/>
            <w:permStart w:id="1964778590" w:ed="matthew.bagwill@jud.ca.gov"/>
            <w:permStart w:id="842467212" w:ed="rhonda.leggett@jud.ca.gov"/>
            <w:permStart w:id="2103980578" w:ed="xavier.contreras@jud.ca.gov"/>
            <w:r w:rsidRPr="00A2786E">
              <w:rPr>
                <w:b/>
                <w:sz w:val="21"/>
                <w:szCs w:val="21"/>
                <w:u w:val="single"/>
              </w:rPr>
              <w:t>1-</w:t>
            </w:r>
            <w:r w:rsidR="004D5E3C">
              <w:rPr>
                <w:b/>
                <w:sz w:val="21"/>
                <w:szCs w:val="21"/>
                <w:u w:val="single"/>
              </w:rPr>
              <w:t>2</w:t>
            </w:r>
            <w:permEnd w:id="1182168513"/>
            <w:permEnd w:id="940200319"/>
            <w:permEnd w:id="1884365498"/>
            <w:permEnd w:id="159720006"/>
            <w:permEnd w:id="950036091"/>
            <w:permEnd w:id="1964778590"/>
            <w:permEnd w:id="842467212"/>
            <w:permEnd w:id="2103980578"/>
            <w:r>
              <w:rPr>
                <w:b/>
                <w:sz w:val="21"/>
                <w:szCs w:val="21"/>
                <w:u w:val="single"/>
              </w:rPr>
              <w:t>,</w:t>
            </w:r>
            <w:r w:rsidRPr="00A2786E">
              <w:rPr>
                <w:b/>
                <w:sz w:val="21"/>
                <w:szCs w:val="21"/>
              </w:rPr>
              <w:t xml:space="preserve"> or </w:t>
            </w:r>
          </w:p>
          <w:p w14:paraId="727C208A" w14:textId="24104680" w:rsidR="00AB7D25" w:rsidRPr="00A2786E" w:rsidRDefault="00AB7D25" w:rsidP="00AB7D25">
            <w:pPr>
              <w:pStyle w:val="ListParagraph"/>
              <w:widowControl/>
              <w:numPr>
                <w:ilvl w:val="2"/>
                <w:numId w:val="2"/>
              </w:numPr>
              <w:spacing w:before="0"/>
              <w:rPr>
                <w:b/>
                <w:sz w:val="21"/>
                <w:szCs w:val="21"/>
              </w:rPr>
            </w:pPr>
            <w:r w:rsidRPr="00A2786E">
              <w:rPr>
                <w:b/>
                <w:sz w:val="21"/>
                <w:szCs w:val="21"/>
              </w:rPr>
              <w:t xml:space="preserve">“YES” to questions </w:t>
            </w:r>
            <w:permStart w:id="1938632989" w:ed="alice.lee@jud.ca.gov"/>
            <w:permStart w:id="385232325" w:ed="erika.labonog@jud.ca.gov"/>
            <w:permStart w:id="1618806602" w:ed="Jeremy.ehrlich@jud.ca.gov"/>
            <w:permStart w:id="1775850931" w:ed="johnny.perez@jud.ca.gov"/>
            <w:permStart w:id="1086326775" w:ed="krystal.olson@jud.ca.gov"/>
            <w:permStart w:id="657933500" w:ed="matthew.bagwill@jud.ca.gov"/>
            <w:permStart w:id="144057342" w:ed="rhonda.leggett@jud.ca.gov"/>
            <w:permStart w:id="455738411" w:ed="xavier.contreras@jud.ca.gov"/>
            <w:r w:rsidR="004D5E3C">
              <w:rPr>
                <w:b/>
                <w:sz w:val="21"/>
                <w:szCs w:val="21"/>
                <w:u w:val="single"/>
              </w:rPr>
              <w:t>3</w:t>
            </w:r>
            <w:r w:rsidRPr="00A2786E">
              <w:rPr>
                <w:b/>
                <w:sz w:val="21"/>
                <w:szCs w:val="21"/>
                <w:u w:val="single"/>
              </w:rPr>
              <w:t>-</w:t>
            </w:r>
            <w:r w:rsidR="004D5E3C">
              <w:rPr>
                <w:b/>
                <w:sz w:val="21"/>
                <w:szCs w:val="21"/>
                <w:u w:val="single"/>
              </w:rPr>
              <w:t>5</w:t>
            </w:r>
            <w:permEnd w:id="1938632989"/>
            <w:permEnd w:id="385232325"/>
            <w:permEnd w:id="1618806602"/>
            <w:permEnd w:id="1775850931"/>
            <w:permEnd w:id="1086326775"/>
            <w:permEnd w:id="657933500"/>
            <w:permEnd w:id="144057342"/>
            <w:permEnd w:id="455738411"/>
            <w:r w:rsidRPr="00A2786E">
              <w:rPr>
                <w:b/>
                <w:sz w:val="21"/>
                <w:szCs w:val="21"/>
              </w:rPr>
              <w:t xml:space="preserve">, </w:t>
            </w:r>
          </w:p>
          <w:p w14:paraId="6A933DC2" w14:textId="485FFE3F" w:rsidR="00AB7D25" w:rsidRPr="004E09FB" w:rsidRDefault="00AB7D25" w:rsidP="00AB7D25">
            <w:pPr>
              <w:widowControl/>
              <w:ind w:left="1080" w:hanging="1080"/>
              <w:rPr>
                <w:sz w:val="21"/>
                <w:szCs w:val="21"/>
              </w:rPr>
            </w:pPr>
            <w:r>
              <w:rPr>
                <w:b/>
                <w:sz w:val="21"/>
                <w:szCs w:val="21"/>
              </w:rPr>
              <w:t>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25A9930D"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C32EA9">
        <w:trPr>
          <w:cantSplit/>
          <w:tblHeader/>
          <w:jc w:val="center"/>
        </w:trPr>
        <w:tc>
          <w:tcPr>
            <w:tcW w:w="10199" w:type="dxa"/>
            <w:gridSpan w:val="3"/>
            <w:shd w:val="clear" w:color="auto" w:fill="C6D9F1" w:themeFill="text2" w:themeFillTint="33"/>
          </w:tcPr>
          <w:p w14:paraId="57EDB8D6" w14:textId="5EF5370F" w:rsidR="004553A3" w:rsidRPr="00A65D08" w:rsidRDefault="004553A3" w:rsidP="00876613">
            <w:pPr>
              <w:pStyle w:val="ListParagraph"/>
              <w:widowControl/>
              <w:numPr>
                <w:ilvl w:val="0"/>
                <w:numId w:val="8"/>
              </w:numPr>
              <w:spacing w:before="0"/>
              <w:ind w:left="0" w:firstLine="0"/>
              <w:jc w:val="center"/>
              <w:rPr>
                <w:rFonts w:ascii="Arial Black" w:hAnsi="Arial Black"/>
                <w:sz w:val="24"/>
                <w:szCs w:val="24"/>
              </w:rPr>
            </w:pPr>
            <w:r w:rsidRPr="00A65D08">
              <w:rPr>
                <w:rFonts w:ascii="Arial Black" w:hAnsi="Arial Black"/>
                <w:b/>
                <w:sz w:val="24"/>
                <w:szCs w:val="24"/>
              </w:rPr>
              <w:t>S</w:t>
            </w:r>
            <w:r w:rsidR="00C32EA9">
              <w:rPr>
                <w:rFonts w:ascii="Arial Black" w:hAnsi="Arial Black"/>
                <w:b/>
                <w:sz w:val="24"/>
                <w:szCs w:val="24"/>
              </w:rPr>
              <w:t>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permStart w:id="749757100" w:edGrp="everyone"/>
        <w:tc>
          <w:tcPr>
            <w:tcW w:w="1654" w:type="dxa"/>
            <w:shd w:val="clear" w:color="auto" w:fill="auto"/>
          </w:tcPr>
          <w:p w14:paraId="13339DCE" w14:textId="4A9EDD62" w:rsidR="004553A3"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749757100"/>
            <w:r w:rsidR="000D78FB">
              <w:rPr>
                <w:sz w:val="21"/>
                <w:szCs w:val="21"/>
              </w:rPr>
              <w:t xml:space="preserve"> Yes</w:t>
            </w:r>
            <w:r w:rsidR="000D78FB">
              <w:rPr>
                <w:sz w:val="21"/>
                <w:szCs w:val="21"/>
              </w:rPr>
              <w:tab/>
            </w:r>
            <w:permStart w:id="36262070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362620703"/>
            <w:r w:rsidR="000D78FB">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6250FA95"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453483" w:rsidRPr="005F3CBB">
              <w:rPr>
                <w:sz w:val="21"/>
                <w:szCs w:val="21"/>
              </w:rPr>
              <w:t xml:space="preserve">providing </w:t>
            </w:r>
            <w:r w:rsidR="00453483">
              <w:rPr>
                <w:sz w:val="21"/>
                <w:szCs w:val="21"/>
              </w:rPr>
              <w:t xml:space="preserve">these solicited </w:t>
            </w:r>
            <w:r w:rsidR="00EB6941">
              <w:rPr>
                <w:sz w:val="21"/>
                <w:szCs w:val="21"/>
              </w:rPr>
              <w:t xml:space="preserve">consulting </w:t>
            </w:r>
            <w:r w:rsidRPr="004E09FB">
              <w:rPr>
                <w:sz w:val="21"/>
                <w:szCs w:val="21"/>
              </w:rPr>
              <w:t xml:space="preserve">services of </w:t>
            </w:r>
            <w:r>
              <w:rPr>
                <w:sz w:val="21"/>
                <w:szCs w:val="21"/>
              </w:rPr>
              <w:t>Consultant</w:t>
            </w:r>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permStart w:id="371733364" w:edGrp="everyone"/>
        <w:tc>
          <w:tcPr>
            <w:tcW w:w="1654"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371733364"/>
            <w:r w:rsidR="000D78FB">
              <w:rPr>
                <w:sz w:val="21"/>
                <w:szCs w:val="21"/>
              </w:rPr>
              <w:t xml:space="preserve"> Yes</w:t>
            </w:r>
            <w:r w:rsidR="000D78FB">
              <w:rPr>
                <w:sz w:val="21"/>
                <w:szCs w:val="21"/>
              </w:rPr>
              <w:tab/>
            </w:r>
            <w:permStart w:id="7036728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703672867"/>
            <w:r w:rsidR="000D78FB">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permStart w:id="513161750" w:edGrp="everyone"/>
        <w:tc>
          <w:tcPr>
            <w:tcW w:w="1654"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513161750"/>
            <w:r w:rsidR="000D78FB">
              <w:rPr>
                <w:sz w:val="21"/>
                <w:szCs w:val="21"/>
              </w:rPr>
              <w:t xml:space="preserve"> Yes</w:t>
            </w:r>
            <w:r w:rsidR="000D78FB">
              <w:rPr>
                <w:sz w:val="21"/>
                <w:szCs w:val="21"/>
              </w:rPr>
              <w:tab/>
            </w:r>
            <w:permStart w:id="990010945"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990010945"/>
            <w:r w:rsidR="000D78FB">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permStart w:id="638074314"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638074314"/>
            <w:r w:rsidR="000D78FB">
              <w:rPr>
                <w:sz w:val="21"/>
                <w:szCs w:val="21"/>
              </w:rPr>
              <w:t xml:space="preserve"> Yes</w:t>
            </w:r>
            <w:r w:rsidR="000D78FB">
              <w:rPr>
                <w:sz w:val="21"/>
                <w:szCs w:val="21"/>
              </w:rPr>
              <w:tab/>
            </w:r>
            <w:permStart w:id="1417206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41720667"/>
            <w:r w:rsidR="000D78FB">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lastRenderedPageBreak/>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permStart w:id="298782163"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298782163"/>
            <w:r w:rsidR="000D78FB">
              <w:rPr>
                <w:sz w:val="21"/>
                <w:szCs w:val="21"/>
              </w:rPr>
              <w:t xml:space="preserve"> Yes</w:t>
            </w:r>
            <w:r w:rsidR="000D78FB">
              <w:rPr>
                <w:sz w:val="21"/>
                <w:szCs w:val="21"/>
              </w:rPr>
              <w:tab/>
            </w:r>
            <w:permStart w:id="1296464962"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296464962"/>
            <w:r w:rsidR="000D78FB">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79DFBC2B" w:rsidR="000D78FB" w:rsidRPr="004E09FB" w:rsidRDefault="000D78FB" w:rsidP="001C11A4">
            <w:pPr>
              <w:widowControl/>
              <w:rPr>
                <w:sz w:val="21"/>
                <w:szCs w:val="21"/>
              </w:rPr>
            </w:pPr>
            <w:r w:rsidRPr="004E09FB">
              <w:rPr>
                <w:sz w:val="21"/>
                <w:szCs w:val="21"/>
              </w:rPr>
              <w:t>Has a project</w:t>
            </w:r>
            <w:r w:rsidR="00876613">
              <w:rPr>
                <w:sz w:val="21"/>
                <w:szCs w:val="21"/>
              </w:rPr>
              <w:t>/property</w:t>
            </w:r>
            <w:r w:rsidRPr="004E09FB">
              <w:rPr>
                <w:sz w:val="21"/>
                <w:szCs w:val="21"/>
              </w:rPr>
              <w:t xml:space="preserve">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 and the date(s) of claim(s).</w:t>
            </w:r>
          </w:p>
        </w:tc>
        <w:permStart w:id="108935566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089355668"/>
            <w:r w:rsidR="000D78FB">
              <w:rPr>
                <w:sz w:val="21"/>
                <w:szCs w:val="21"/>
              </w:rPr>
              <w:t xml:space="preserve"> Yes</w:t>
            </w:r>
            <w:r w:rsidR="000D78FB">
              <w:rPr>
                <w:sz w:val="21"/>
                <w:szCs w:val="21"/>
              </w:rPr>
              <w:tab/>
            </w:r>
            <w:permStart w:id="217474224"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217474224"/>
            <w:r w:rsidR="000D78FB">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permStart w:id="75186059"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75186059"/>
            <w:r w:rsidR="000D78FB">
              <w:rPr>
                <w:sz w:val="21"/>
                <w:szCs w:val="21"/>
              </w:rPr>
              <w:t xml:space="preserve"> Yes</w:t>
            </w:r>
            <w:r w:rsidR="000D78FB">
              <w:rPr>
                <w:sz w:val="21"/>
                <w:szCs w:val="21"/>
              </w:rPr>
              <w:tab/>
            </w:r>
            <w:permStart w:id="12163683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216368313"/>
            <w:r w:rsidR="000D78FB">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permStart w:id="828472272"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828472272"/>
            <w:r w:rsidR="000D78FB">
              <w:rPr>
                <w:sz w:val="21"/>
                <w:szCs w:val="21"/>
              </w:rPr>
              <w:t xml:space="preserve"> Yes</w:t>
            </w:r>
            <w:r w:rsidR="000D78FB">
              <w:rPr>
                <w:sz w:val="21"/>
                <w:szCs w:val="21"/>
              </w:rPr>
              <w:tab/>
            </w:r>
            <w:permStart w:id="158824576"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58824576"/>
            <w:r w:rsidR="000D78FB">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permStart w:id="91831080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BD55485"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918310801"/>
            <w:r w:rsidR="000D78FB">
              <w:rPr>
                <w:sz w:val="21"/>
                <w:szCs w:val="21"/>
              </w:rPr>
              <w:t xml:space="preserve"> Yes</w:t>
            </w:r>
            <w:r w:rsidR="000D78FB">
              <w:rPr>
                <w:sz w:val="21"/>
                <w:szCs w:val="21"/>
              </w:rPr>
              <w:tab/>
            </w:r>
            <w:permStart w:id="1107196240"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107196240"/>
            <w:r w:rsidR="000D78FB">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permStart w:id="17564225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210088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75642251"/>
            <w:r w:rsidR="00664922">
              <w:rPr>
                <w:sz w:val="21"/>
                <w:szCs w:val="21"/>
              </w:rPr>
              <w:t xml:space="preserve"> Yes</w:t>
            </w:r>
            <w:r w:rsidR="00664922">
              <w:rPr>
                <w:sz w:val="21"/>
                <w:szCs w:val="21"/>
              </w:rPr>
              <w:tab/>
            </w:r>
            <w:permStart w:id="1444899528"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444899528"/>
            <w:r w:rsidR="00664922">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628E5557"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w:t>
            </w:r>
            <w:proofErr w:type="gramStart"/>
            <w:r w:rsidRPr="004E09FB">
              <w:rPr>
                <w:sz w:val="21"/>
                <w:szCs w:val="21"/>
              </w:rPr>
              <w:t>during the course of</w:t>
            </w:r>
            <w:proofErr w:type="gramEnd"/>
            <w:r w:rsidRPr="004E09FB">
              <w:rPr>
                <w:sz w:val="21"/>
                <w:szCs w:val="21"/>
              </w:rPr>
              <w:t xml:space="preserve"> a project?</w:t>
            </w:r>
          </w:p>
        </w:tc>
        <w:permStart w:id="194035385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1B1F9E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1940353858"/>
            <w:r w:rsidR="00664922">
              <w:rPr>
                <w:sz w:val="21"/>
                <w:szCs w:val="21"/>
              </w:rPr>
              <w:t xml:space="preserve"> Yes</w:t>
            </w:r>
            <w:r w:rsidR="00664922">
              <w:rPr>
                <w:sz w:val="21"/>
                <w:szCs w:val="21"/>
              </w:rPr>
              <w:tab/>
            </w:r>
            <w:permStart w:id="344851289"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ermEnd w:id="344851289"/>
            <w:r w:rsidR="00664922">
              <w:rPr>
                <w:sz w:val="21"/>
                <w:szCs w:val="21"/>
              </w:rPr>
              <w:t xml:space="preserve"> No </w:t>
            </w:r>
          </w:p>
        </w:tc>
      </w:tr>
    </w:tbl>
    <w:p w14:paraId="6FFF0E9B" w14:textId="77777777" w:rsidR="00F51DB2" w:rsidRDefault="00F51DB2" w:rsidP="00FD1EF3">
      <w:pPr>
        <w:widowControl/>
      </w:pPr>
    </w:p>
    <w:p w14:paraId="4DBDFBC4" w14:textId="77777777" w:rsidR="00876613" w:rsidRDefault="00876613">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5994"/>
      </w:tblGrid>
      <w:tr w:rsidR="004553A3" w:rsidRPr="00111EE1" w14:paraId="779120ED" w14:textId="77777777" w:rsidTr="00C32EA9">
        <w:trPr>
          <w:jc w:val="center"/>
        </w:trPr>
        <w:tc>
          <w:tcPr>
            <w:tcW w:w="10080" w:type="dxa"/>
            <w:gridSpan w:val="2"/>
            <w:tcBorders>
              <w:bottom w:val="single" w:sz="4" w:space="0" w:color="auto"/>
            </w:tcBorders>
            <w:shd w:val="clear" w:color="auto" w:fill="C6D9F1" w:themeFill="text2" w:themeFillTint="33"/>
          </w:tcPr>
          <w:p w14:paraId="373496FC" w14:textId="4B9FD512" w:rsidR="004553A3" w:rsidRPr="00C32EA9" w:rsidRDefault="004553A3" w:rsidP="00C32EA9">
            <w:pPr>
              <w:pStyle w:val="ListParagraph"/>
              <w:widowControl/>
              <w:numPr>
                <w:ilvl w:val="0"/>
                <w:numId w:val="8"/>
              </w:numPr>
              <w:spacing w:before="0"/>
              <w:jc w:val="center"/>
              <w:rPr>
                <w:rFonts w:ascii="Arial Black" w:hAnsi="Arial Black"/>
                <w:b/>
                <w:sz w:val="24"/>
                <w:szCs w:val="24"/>
              </w:rPr>
            </w:pPr>
            <w:r w:rsidRPr="00C32EA9">
              <w:rPr>
                <w:rFonts w:ascii="Arial Black" w:hAnsi="Arial Black"/>
                <w:b/>
                <w:sz w:val="24"/>
                <w:szCs w:val="24"/>
              </w:rPr>
              <w:lastRenderedPageBreak/>
              <w:t>FIRM’S PROJECT REFERENCES</w:t>
            </w:r>
          </w:p>
        </w:tc>
      </w:tr>
      <w:tr w:rsidR="004553A3" w:rsidRPr="004E09FB" w14:paraId="702EC0D3" w14:textId="77777777" w:rsidTr="001C11A4">
        <w:trPr>
          <w:jc w:val="center"/>
        </w:trPr>
        <w:tc>
          <w:tcPr>
            <w:tcW w:w="10080" w:type="dxa"/>
            <w:gridSpan w:val="2"/>
            <w:tcBorders>
              <w:top w:val="single" w:sz="4" w:space="0" w:color="auto"/>
              <w:left w:val="single" w:sz="4" w:space="0" w:color="auto"/>
              <w:bottom w:val="single" w:sz="4" w:space="0" w:color="auto"/>
            </w:tcBorders>
            <w:shd w:val="clear" w:color="auto" w:fill="auto"/>
          </w:tcPr>
          <w:p w14:paraId="48C87071" w14:textId="2240DE44" w:rsidR="00877963" w:rsidRPr="004D5E3C" w:rsidRDefault="00877963" w:rsidP="00877963">
            <w:pPr>
              <w:widowControl/>
              <w:autoSpaceDE/>
              <w:autoSpaceDN/>
              <w:rPr>
                <w:bCs/>
                <w:sz w:val="21"/>
                <w:szCs w:val="21"/>
              </w:rPr>
            </w:pPr>
            <w:r w:rsidRPr="004D5E3C">
              <w:rPr>
                <w:bCs/>
                <w:sz w:val="21"/>
                <w:szCs w:val="21"/>
              </w:rPr>
              <w:t xml:space="preserve">List </w:t>
            </w:r>
            <w:r w:rsidR="00515FDD">
              <w:rPr>
                <w:b/>
                <w:sz w:val="21"/>
                <w:szCs w:val="21"/>
                <w:u w:val="single"/>
              </w:rPr>
              <w:t>thre</w:t>
            </w:r>
            <w:r w:rsidRPr="004D5E3C">
              <w:rPr>
                <w:b/>
                <w:sz w:val="21"/>
                <w:szCs w:val="21"/>
                <w:u w:val="single"/>
              </w:rPr>
              <w:t>e (</w:t>
            </w:r>
            <w:r w:rsidR="00515FDD">
              <w:rPr>
                <w:b/>
                <w:sz w:val="21"/>
                <w:szCs w:val="21"/>
                <w:u w:val="single"/>
              </w:rPr>
              <w:t>3</w:t>
            </w:r>
            <w:r w:rsidRPr="004D5E3C">
              <w:rPr>
                <w:b/>
                <w:sz w:val="21"/>
                <w:szCs w:val="21"/>
                <w:u w:val="single"/>
              </w:rPr>
              <w:t>)</w:t>
            </w:r>
            <w:r w:rsidRPr="00876613">
              <w:rPr>
                <w:b/>
                <w:sz w:val="21"/>
                <w:szCs w:val="21"/>
              </w:rPr>
              <w:t xml:space="preserve"> </w:t>
            </w:r>
            <w:r w:rsidRPr="004D5E3C">
              <w:rPr>
                <w:bCs/>
                <w:sz w:val="21"/>
                <w:szCs w:val="21"/>
              </w:rPr>
              <w:t xml:space="preserve">projects </w:t>
            </w:r>
            <w:r w:rsidR="00876613" w:rsidRPr="004D5E3C">
              <w:rPr>
                <w:bCs/>
                <w:sz w:val="21"/>
                <w:szCs w:val="21"/>
              </w:rPr>
              <w:t>that Consultant has</w:t>
            </w:r>
            <w:r w:rsidR="00876613">
              <w:rPr>
                <w:bCs/>
                <w:sz w:val="21"/>
                <w:szCs w:val="21"/>
              </w:rPr>
              <w:t xml:space="preserve"> performed</w:t>
            </w:r>
            <w:r w:rsidR="00876613" w:rsidRPr="004D5E3C">
              <w:rPr>
                <w:bCs/>
                <w:sz w:val="21"/>
                <w:szCs w:val="21"/>
              </w:rPr>
              <w:t xml:space="preserve"> </w:t>
            </w:r>
            <w:r w:rsidRPr="004D5E3C">
              <w:rPr>
                <w:bCs/>
                <w:sz w:val="21"/>
                <w:szCs w:val="21"/>
              </w:rPr>
              <w:t xml:space="preserve">for a California public entity </w:t>
            </w:r>
            <w:r w:rsidR="00876613" w:rsidRPr="004D5E3C">
              <w:rPr>
                <w:bCs/>
                <w:sz w:val="21"/>
                <w:szCs w:val="21"/>
              </w:rPr>
              <w:t>during the past five (5) years</w:t>
            </w:r>
            <w:r w:rsidR="00876613">
              <w:rPr>
                <w:bCs/>
                <w:sz w:val="21"/>
                <w:szCs w:val="21"/>
              </w:rPr>
              <w:t xml:space="preserve"> where Consultant </w:t>
            </w:r>
            <w:r w:rsidRPr="004D5E3C">
              <w:rPr>
                <w:bCs/>
                <w:sz w:val="21"/>
                <w:szCs w:val="21"/>
              </w:rPr>
              <w:t xml:space="preserve">provided the same or similar Services </w:t>
            </w:r>
            <w:r w:rsidR="00876613">
              <w:rPr>
                <w:bCs/>
                <w:sz w:val="21"/>
                <w:szCs w:val="21"/>
              </w:rPr>
              <w:t>as requested in the RFP</w:t>
            </w:r>
            <w:r w:rsidRPr="004D5E3C">
              <w:rPr>
                <w:bCs/>
                <w:sz w:val="21"/>
                <w:szCs w:val="21"/>
              </w:rPr>
              <w:t>.</w:t>
            </w:r>
          </w:p>
          <w:p w14:paraId="34104B8A" w14:textId="142C6C37" w:rsidR="00111EE1" w:rsidRPr="004E09FB" w:rsidRDefault="004553A3" w:rsidP="001C11A4">
            <w:pPr>
              <w:widowControl/>
              <w:numPr>
                <w:ilvl w:val="0"/>
                <w:numId w:val="3"/>
              </w:numPr>
              <w:autoSpaceDE/>
              <w:autoSpaceDN/>
              <w:rPr>
                <w:b/>
                <w:sz w:val="21"/>
                <w:szCs w:val="21"/>
              </w:rPr>
            </w:pPr>
            <w:r w:rsidRPr="004D5E3C">
              <w:rPr>
                <w:sz w:val="21"/>
                <w:szCs w:val="21"/>
              </w:rPr>
              <w:t xml:space="preserve">Include all information indicated below on separate signed sheets as </w:t>
            </w:r>
            <w:r w:rsidR="00111EE1" w:rsidRPr="004D5E3C">
              <w:rPr>
                <w:sz w:val="21"/>
                <w:szCs w:val="21"/>
              </w:rPr>
              <w:t>necessary and</w:t>
            </w:r>
            <w:r w:rsidRPr="004D5E3C">
              <w:rPr>
                <w:sz w:val="21"/>
                <w:szCs w:val="21"/>
              </w:rPr>
              <w:t xml:space="preserve"> explain or clarify any response as necessary.</w:t>
            </w:r>
            <w:r w:rsidR="003C04EE">
              <w:rPr>
                <w:sz w:val="21"/>
                <w:szCs w:val="21"/>
              </w:rPr>
              <w:t xml:space="preserve"> </w:t>
            </w:r>
          </w:p>
        </w:tc>
      </w:tr>
      <w:tr w:rsidR="001C11A4" w:rsidRPr="00740161" w14:paraId="679F54C4" w14:textId="77777777" w:rsidTr="001C11A4">
        <w:trPr>
          <w:jc w:val="center"/>
        </w:trPr>
        <w:tc>
          <w:tcPr>
            <w:tcW w:w="10080" w:type="dxa"/>
            <w:gridSpan w:val="2"/>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143BB3" w:rsidRDefault="00740161" w:rsidP="001C11A4">
            <w:pPr>
              <w:widowControl/>
              <w:rPr>
                <w:rFonts w:ascii="Arial Black" w:hAnsi="Arial Black"/>
                <w:b/>
                <w:sz w:val="24"/>
                <w:szCs w:val="24"/>
              </w:rPr>
            </w:pPr>
            <w:r w:rsidRPr="00143BB3">
              <w:rPr>
                <w:rFonts w:ascii="Arial Black" w:hAnsi="Arial Black"/>
                <w:b/>
                <w:sz w:val="24"/>
                <w:szCs w:val="24"/>
              </w:rPr>
              <w:t xml:space="preserve">FOR </w:t>
            </w:r>
            <w:r w:rsidR="001C11A4" w:rsidRPr="00143BB3">
              <w:rPr>
                <w:rFonts w:ascii="Arial Black" w:hAnsi="Arial Black"/>
                <w:b/>
                <w:sz w:val="24"/>
                <w:szCs w:val="24"/>
              </w:rPr>
              <w:t>EACH REFERENCE</w:t>
            </w:r>
            <w:r w:rsidRPr="00143BB3">
              <w:rPr>
                <w:rFonts w:ascii="Arial Black" w:hAnsi="Arial Black"/>
                <w:b/>
                <w:sz w:val="24"/>
                <w:szCs w:val="24"/>
              </w:rPr>
              <w:t>:</w:t>
            </w:r>
          </w:p>
        </w:tc>
      </w:tr>
      <w:tr w:rsidR="00111EE1"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27F2E58E" w:rsidR="00111EE1" w:rsidRPr="004E09FB" w:rsidRDefault="00111EE1" w:rsidP="001C11A4">
            <w:pPr>
              <w:widowControl/>
              <w:rPr>
                <w:sz w:val="21"/>
                <w:szCs w:val="21"/>
              </w:rPr>
            </w:pPr>
            <w:permStart w:id="1118852706" w:edGrp="everyone" w:colFirst="1" w:colLast="1"/>
            <w:r w:rsidRPr="00111EE1">
              <w:rPr>
                <w:bCs/>
                <w:sz w:val="21"/>
                <w:szCs w:val="21"/>
              </w:rPr>
              <w:t>Project</w:t>
            </w:r>
            <w:r w:rsidR="00876613">
              <w:rPr>
                <w:bCs/>
                <w:sz w:val="21"/>
                <w:szCs w:val="21"/>
              </w:rPr>
              <w:t>/</w:t>
            </w:r>
            <w:r w:rsidR="00CD619D">
              <w:rPr>
                <w:bCs/>
                <w:sz w:val="21"/>
                <w:szCs w:val="21"/>
              </w:rPr>
              <w:t>P</w:t>
            </w:r>
            <w:r w:rsidR="00876613">
              <w:rPr>
                <w:bCs/>
                <w:sz w:val="21"/>
                <w:szCs w:val="21"/>
              </w:rPr>
              <w:t>roperty</w:t>
            </w:r>
            <w:r w:rsidR="00876613" w:rsidRPr="00111EE1">
              <w:rPr>
                <w:bCs/>
                <w:sz w:val="21"/>
                <w:szCs w:val="21"/>
              </w:rPr>
              <w:t xml:space="preserve"> </w:t>
            </w:r>
            <w:r w:rsidR="00CD619D">
              <w:rPr>
                <w:bCs/>
                <w:sz w:val="21"/>
                <w:szCs w:val="21"/>
              </w:rPr>
              <w:t>N</w:t>
            </w:r>
            <w:r w:rsidR="00CD619D" w:rsidRPr="00111EE1">
              <w:rPr>
                <w:bCs/>
                <w:sz w:val="21"/>
                <w:szCs w:val="21"/>
              </w:rPr>
              <w:t>ame</w:t>
            </w:r>
            <w:r w:rsidR="00CD619D">
              <w:rPr>
                <w:bCs/>
                <w:sz w:val="21"/>
                <w:szCs w:val="21"/>
              </w:rPr>
              <w:t xml:space="preserve"> and Location</w:t>
            </w:r>
            <w:r>
              <w:rPr>
                <w:bCs/>
                <w:sz w:val="21"/>
                <w:szCs w:val="21"/>
              </w:rPr>
              <w:t>:</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0732EE0F" w14:textId="66BD7F64" w:rsidR="00111EE1" w:rsidRPr="004E09FB" w:rsidRDefault="00111EE1" w:rsidP="001C11A4">
            <w:pPr>
              <w:widowControl/>
              <w:rPr>
                <w:sz w:val="21"/>
                <w:szCs w:val="21"/>
              </w:rPr>
            </w:pPr>
          </w:p>
        </w:tc>
      </w:tr>
      <w:tr w:rsidR="00111EE1"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07FCF32" w:rsidR="00111EE1" w:rsidRPr="004E09FB" w:rsidRDefault="00CD619D" w:rsidP="001C11A4">
            <w:pPr>
              <w:widowControl/>
              <w:rPr>
                <w:sz w:val="21"/>
                <w:szCs w:val="21"/>
              </w:rPr>
            </w:pPr>
            <w:permStart w:id="796142899" w:edGrp="everyone" w:colFirst="1" w:colLast="1"/>
            <w:permEnd w:id="1118852706"/>
            <w:r>
              <w:rPr>
                <w:bCs/>
                <w:sz w:val="21"/>
                <w:szCs w:val="21"/>
              </w:rPr>
              <w:t>Entity Name</w:t>
            </w:r>
            <w:r w:rsidR="00111EE1">
              <w:rPr>
                <w:bCs/>
                <w:sz w:val="21"/>
                <w:szCs w:val="21"/>
              </w:rPr>
              <w:t>:</w:t>
            </w:r>
          </w:p>
        </w:tc>
        <w:tc>
          <w:tcPr>
            <w:tcW w:w="5994" w:type="dxa"/>
            <w:tcBorders>
              <w:top w:val="single" w:sz="4" w:space="0" w:color="auto"/>
              <w:left w:val="single" w:sz="4" w:space="0" w:color="auto"/>
              <w:bottom w:val="single" w:sz="4" w:space="0" w:color="auto"/>
            </w:tcBorders>
            <w:shd w:val="clear" w:color="auto" w:fill="auto"/>
          </w:tcPr>
          <w:p w14:paraId="585451E1" w14:textId="77777777" w:rsidR="00111EE1" w:rsidRPr="004E09FB" w:rsidRDefault="00111EE1" w:rsidP="001C11A4">
            <w:pPr>
              <w:widowControl/>
              <w:rPr>
                <w:sz w:val="21"/>
                <w:szCs w:val="21"/>
              </w:rPr>
            </w:pPr>
          </w:p>
        </w:tc>
      </w:tr>
      <w:tr w:rsidR="00CD619D" w:rsidRPr="004E09FB" w14:paraId="5C61537F" w14:textId="77777777" w:rsidTr="008E0135">
        <w:trPr>
          <w:jc w:val="center"/>
        </w:trPr>
        <w:tc>
          <w:tcPr>
            <w:tcW w:w="4086" w:type="dxa"/>
            <w:tcBorders>
              <w:top w:val="single" w:sz="4" w:space="0" w:color="auto"/>
              <w:left w:val="single" w:sz="4" w:space="0" w:color="auto"/>
              <w:bottom w:val="single" w:sz="4" w:space="0" w:color="auto"/>
            </w:tcBorders>
            <w:shd w:val="clear" w:color="auto" w:fill="auto"/>
          </w:tcPr>
          <w:p w14:paraId="6FC9C339" w14:textId="52FB7CB6" w:rsidR="00CD619D" w:rsidRPr="004E09FB" w:rsidRDefault="00CD619D" w:rsidP="00CD619D">
            <w:pPr>
              <w:widowControl/>
              <w:rPr>
                <w:sz w:val="21"/>
                <w:szCs w:val="21"/>
              </w:rPr>
            </w:pPr>
            <w:permStart w:id="243489771" w:edGrp="everyone" w:colFirst="1" w:colLast="1"/>
            <w:permEnd w:id="796142899"/>
            <w:r w:rsidRPr="00D22309">
              <w:rPr>
                <w:bCs/>
                <w:sz w:val="21"/>
                <w:szCs w:val="21"/>
              </w:rPr>
              <w:t>Contact Person Name:</w:t>
            </w:r>
          </w:p>
        </w:tc>
        <w:tc>
          <w:tcPr>
            <w:tcW w:w="5994" w:type="dxa"/>
            <w:tcBorders>
              <w:top w:val="single" w:sz="4" w:space="0" w:color="auto"/>
              <w:left w:val="single" w:sz="4" w:space="0" w:color="auto"/>
              <w:bottom w:val="single" w:sz="4" w:space="0" w:color="auto"/>
            </w:tcBorders>
            <w:shd w:val="clear" w:color="auto" w:fill="auto"/>
          </w:tcPr>
          <w:p w14:paraId="2A536548" w14:textId="77777777" w:rsidR="00CD619D" w:rsidRPr="004E09FB" w:rsidRDefault="00CD619D" w:rsidP="00CD619D">
            <w:pPr>
              <w:widowControl/>
              <w:rPr>
                <w:sz w:val="21"/>
                <w:szCs w:val="21"/>
              </w:rPr>
            </w:pPr>
          </w:p>
        </w:tc>
      </w:tr>
      <w:tr w:rsidR="00CD619D" w:rsidRPr="004E09FB" w14:paraId="3DA11EF0" w14:textId="77777777" w:rsidTr="008E0135">
        <w:trPr>
          <w:jc w:val="center"/>
        </w:trPr>
        <w:tc>
          <w:tcPr>
            <w:tcW w:w="4086" w:type="dxa"/>
            <w:tcBorders>
              <w:top w:val="single" w:sz="4" w:space="0" w:color="auto"/>
              <w:left w:val="single" w:sz="4" w:space="0" w:color="auto"/>
              <w:bottom w:val="single" w:sz="4" w:space="0" w:color="auto"/>
            </w:tcBorders>
            <w:shd w:val="clear" w:color="auto" w:fill="auto"/>
          </w:tcPr>
          <w:p w14:paraId="1B94A998" w14:textId="32777330" w:rsidR="00CD619D" w:rsidRPr="004E09FB" w:rsidRDefault="00CD619D" w:rsidP="00CD619D">
            <w:pPr>
              <w:widowControl/>
              <w:rPr>
                <w:sz w:val="21"/>
                <w:szCs w:val="21"/>
              </w:rPr>
            </w:pPr>
            <w:permStart w:id="444750227" w:edGrp="everyone" w:colFirst="1" w:colLast="1"/>
            <w:r>
              <w:rPr>
                <w:bCs/>
                <w:sz w:val="21"/>
                <w:szCs w:val="21"/>
              </w:rPr>
              <w:t>Contact Person Email Address:</w:t>
            </w:r>
            <w:permEnd w:id="243489771"/>
          </w:p>
        </w:tc>
        <w:tc>
          <w:tcPr>
            <w:tcW w:w="5994" w:type="dxa"/>
            <w:tcBorders>
              <w:top w:val="single" w:sz="4" w:space="0" w:color="auto"/>
              <w:left w:val="single" w:sz="4" w:space="0" w:color="auto"/>
              <w:bottom w:val="single" w:sz="4" w:space="0" w:color="auto"/>
            </w:tcBorders>
            <w:shd w:val="clear" w:color="auto" w:fill="auto"/>
          </w:tcPr>
          <w:p w14:paraId="313AF3A0" w14:textId="77777777" w:rsidR="00CD619D" w:rsidRPr="004E09FB" w:rsidRDefault="00CD619D" w:rsidP="00CD619D">
            <w:pPr>
              <w:widowControl/>
              <w:rPr>
                <w:sz w:val="21"/>
                <w:szCs w:val="21"/>
              </w:rPr>
            </w:pPr>
          </w:p>
        </w:tc>
      </w:tr>
      <w:tr w:rsidR="00CD619D" w:rsidRPr="004E09FB" w14:paraId="06E03648" w14:textId="77777777" w:rsidTr="008E0135">
        <w:trPr>
          <w:jc w:val="center"/>
        </w:trPr>
        <w:tc>
          <w:tcPr>
            <w:tcW w:w="4086" w:type="dxa"/>
            <w:tcBorders>
              <w:top w:val="single" w:sz="4" w:space="0" w:color="auto"/>
              <w:left w:val="single" w:sz="4" w:space="0" w:color="auto"/>
              <w:bottom w:val="single" w:sz="4" w:space="0" w:color="auto"/>
            </w:tcBorders>
            <w:shd w:val="clear" w:color="auto" w:fill="auto"/>
          </w:tcPr>
          <w:p w14:paraId="60071ECF" w14:textId="15D4D002" w:rsidR="00CD619D" w:rsidRPr="004E09FB" w:rsidRDefault="00CD619D" w:rsidP="008E0135">
            <w:pPr>
              <w:widowControl/>
              <w:rPr>
                <w:sz w:val="21"/>
                <w:szCs w:val="21"/>
              </w:rPr>
            </w:pPr>
            <w:permStart w:id="1444752422" w:edGrp="everyone" w:colFirst="1" w:colLast="1"/>
            <w:r>
              <w:rPr>
                <w:bCs/>
                <w:sz w:val="21"/>
                <w:szCs w:val="21"/>
              </w:rPr>
              <w:t>Contact Person Telephone Number:</w:t>
            </w:r>
            <w:permEnd w:id="444750227"/>
          </w:p>
        </w:tc>
        <w:tc>
          <w:tcPr>
            <w:tcW w:w="5994" w:type="dxa"/>
            <w:tcBorders>
              <w:top w:val="single" w:sz="4" w:space="0" w:color="auto"/>
              <w:left w:val="single" w:sz="4" w:space="0" w:color="auto"/>
              <w:bottom w:val="single" w:sz="4" w:space="0" w:color="auto"/>
            </w:tcBorders>
            <w:shd w:val="clear" w:color="auto" w:fill="auto"/>
          </w:tcPr>
          <w:p w14:paraId="0C35CC03" w14:textId="77777777" w:rsidR="00CD619D" w:rsidRPr="004E09FB" w:rsidRDefault="00CD619D" w:rsidP="008E0135">
            <w:pPr>
              <w:widowControl/>
              <w:rPr>
                <w:sz w:val="21"/>
                <w:szCs w:val="21"/>
              </w:rPr>
            </w:pPr>
          </w:p>
        </w:tc>
      </w:tr>
      <w:tr w:rsidR="00CD619D"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61508BE0" w:rsidR="00CD619D" w:rsidRPr="004E09FB" w:rsidRDefault="00CD619D" w:rsidP="00CD619D">
            <w:pPr>
              <w:widowControl/>
              <w:rPr>
                <w:sz w:val="21"/>
                <w:szCs w:val="21"/>
              </w:rPr>
            </w:pPr>
            <w:permStart w:id="2114797711" w:edGrp="everyone" w:colFirst="1" w:colLast="1"/>
            <w:permEnd w:id="1444752422"/>
            <w:r w:rsidRPr="00111EE1">
              <w:rPr>
                <w:bCs/>
                <w:sz w:val="21"/>
                <w:szCs w:val="21"/>
              </w:rPr>
              <w:t xml:space="preserve">Scope of </w:t>
            </w:r>
            <w:r>
              <w:rPr>
                <w:bCs/>
                <w:sz w:val="21"/>
                <w:szCs w:val="21"/>
              </w:rPr>
              <w:t>Consultant’s Services:</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5D091CE8" w14:textId="77777777" w:rsidR="00CD619D" w:rsidRPr="004E09FB" w:rsidRDefault="00CD619D" w:rsidP="00CD619D">
            <w:pPr>
              <w:widowControl/>
              <w:rPr>
                <w:sz w:val="21"/>
                <w:szCs w:val="21"/>
              </w:rPr>
            </w:pPr>
          </w:p>
        </w:tc>
      </w:tr>
      <w:tr w:rsidR="00CD619D"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04B4165E" w:rsidR="00CD619D" w:rsidRPr="004E09FB" w:rsidRDefault="00CD619D" w:rsidP="00CD619D">
            <w:pPr>
              <w:widowControl/>
              <w:rPr>
                <w:sz w:val="21"/>
                <w:szCs w:val="21"/>
              </w:rPr>
            </w:pPr>
            <w:permStart w:id="678235000" w:edGrp="everyone" w:colFirst="1" w:colLast="1"/>
            <w:permEnd w:id="2114797711"/>
            <w:r w:rsidRPr="00111EE1">
              <w:rPr>
                <w:bCs/>
                <w:sz w:val="21"/>
                <w:szCs w:val="21"/>
              </w:rPr>
              <w:t xml:space="preserve">Date </w:t>
            </w:r>
            <w:r>
              <w:rPr>
                <w:bCs/>
                <w:sz w:val="21"/>
                <w:szCs w:val="21"/>
              </w:rPr>
              <w:t xml:space="preserve">Services </w:t>
            </w:r>
            <w:r w:rsidRPr="00111EE1">
              <w:rPr>
                <w:bCs/>
                <w:sz w:val="21"/>
                <w:szCs w:val="21"/>
              </w:rPr>
              <w:t>Completed</w:t>
            </w:r>
            <w:r>
              <w:rPr>
                <w:bCs/>
                <w:sz w:val="21"/>
                <w:szCs w:val="21"/>
              </w:rPr>
              <w:t>:</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4852E9D1" w14:textId="77777777" w:rsidR="00CD619D" w:rsidRPr="004E09FB" w:rsidRDefault="00CD619D" w:rsidP="00CD619D">
            <w:pPr>
              <w:widowControl/>
              <w:rPr>
                <w:sz w:val="21"/>
                <w:szCs w:val="21"/>
              </w:rPr>
            </w:pPr>
          </w:p>
        </w:tc>
      </w:tr>
      <w:tr w:rsidR="00CD619D" w:rsidRPr="004E09FB" w14:paraId="26394B2C" w14:textId="77777777" w:rsidTr="00391AF1">
        <w:trPr>
          <w:jc w:val="center"/>
        </w:trPr>
        <w:tc>
          <w:tcPr>
            <w:tcW w:w="4086" w:type="dxa"/>
            <w:tcBorders>
              <w:top w:val="single" w:sz="4" w:space="0" w:color="auto"/>
              <w:left w:val="single" w:sz="4" w:space="0" w:color="auto"/>
              <w:bottom w:val="single" w:sz="4" w:space="0" w:color="auto"/>
            </w:tcBorders>
            <w:shd w:val="clear" w:color="auto" w:fill="auto"/>
          </w:tcPr>
          <w:p w14:paraId="2F0ADF42" w14:textId="375708DC" w:rsidR="00CD619D" w:rsidRPr="00111EE1" w:rsidRDefault="00CD619D" w:rsidP="00CD619D">
            <w:pPr>
              <w:widowControl/>
              <w:rPr>
                <w:bCs/>
                <w:sz w:val="21"/>
                <w:szCs w:val="21"/>
              </w:rPr>
            </w:pPr>
            <w:permStart w:id="1368156122" w:edGrp="everyone" w:colFirst="1" w:colLast="1"/>
            <w:permStart w:id="1704072819" w:edGrp="everyone" w:colFirst="1" w:colLast="1"/>
            <w:permEnd w:id="678235000"/>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4F23A9E3" w14:textId="77777777" w:rsidR="00CD619D" w:rsidRPr="004E09FB" w:rsidRDefault="00CD619D" w:rsidP="00CD619D">
            <w:pPr>
              <w:widowControl/>
              <w:rPr>
                <w:sz w:val="21"/>
                <w:szCs w:val="21"/>
              </w:rPr>
            </w:pPr>
          </w:p>
        </w:tc>
      </w:tr>
      <w:permEnd w:id="1368156122"/>
      <w:tr w:rsidR="00CD619D"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3FA3EFC3" w:rsidR="00CD619D" w:rsidRPr="004E09FB" w:rsidRDefault="00CD619D" w:rsidP="00CD619D">
            <w:pPr>
              <w:widowControl/>
              <w:rPr>
                <w:sz w:val="21"/>
                <w:szCs w:val="21"/>
              </w:rPr>
            </w:pPr>
            <w:r w:rsidRPr="00111EE1">
              <w:rPr>
                <w:bCs/>
                <w:sz w:val="21"/>
                <w:szCs w:val="21"/>
              </w:rPr>
              <w:t>Final Contract Value</w:t>
            </w:r>
            <w:r>
              <w:rPr>
                <w:bCs/>
                <w:sz w:val="21"/>
                <w:szCs w:val="21"/>
              </w:rPr>
              <w:t>:</w:t>
            </w:r>
          </w:p>
        </w:tc>
        <w:tc>
          <w:tcPr>
            <w:tcW w:w="5994" w:type="dxa"/>
            <w:tcBorders>
              <w:top w:val="single" w:sz="4" w:space="0" w:color="auto"/>
              <w:left w:val="single" w:sz="4" w:space="0" w:color="auto"/>
              <w:bottom w:val="single" w:sz="4" w:space="0" w:color="auto"/>
            </w:tcBorders>
            <w:shd w:val="clear" w:color="auto" w:fill="auto"/>
          </w:tcPr>
          <w:p w14:paraId="44E42A2B" w14:textId="77777777" w:rsidR="00CD619D" w:rsidRPr="004E09FB" w:rsidRDefault="00CD619D" w:rsidP="00CD619D">
            <w:pPr>
              <w:widowControl/>
              <w:rPr>
                <w:sz w:val="21"/>
                <w:szCs w:val="21"/>
              </w:rPr>
            </w:pPr>
          </w:p>
        </w:tc>
      </w:tr>
      <w:tr w:rsidR="00CD619D"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6890D31D" w:rsidR="00CD619D" w:rsidRPr="004E09FB" w:rsidRDefault="00CD619D" w:rsidP="00CD619D">
            <w:pPr>
              <w:widowControl/>
              <w:rPr>
                <w:sz w:val="21"/>
                <w:szCs w:val="21"/>
              </w:rPr>
            </w:pPr>
            <w:permStart w:id="282867925" w:edGrp="everyone" w:colFirst="1" w:colLast="1"/>
            <w:permEnd w:id="1704072819"/>
            <w:r w:rsidRPr="00111EE1">
              <w:rPr>
                <w:bCs/>
                <w:sz w:val="21"/>
                <w:szCs w:val="21"/>
              </w:rPr>
              <w:t>Original Completion Date</w:t>
            </w:r>
            <w:r>
              <w:rPr>
                <w:bCs/>
                <w:sz w:val="21"/>
                <w:szCs w:val="21"/>
              </w:rPr>
              <w:t>:</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71881287" w14:textId="77777777" w:rsidR="00CD619D" w:rsidRPr="004E09FB" w:rsidRDefault="00CD619D" w:rsidP="00CD619D">
            <w:pPr>
              <w:widowControl/>
              <w:rPr>
                <w:sz w:val="21"/>
                <w:szCs w:val="21"/>
              </w:rPr>
            </w:pPr>
          </w:p>
        </w:tc>
      </w:tr>
      <w:tr w:rsidR="00CD619D"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41011EBD" w:rsidR="00CD619D" w:rsidRPr="00111EE1" w:rsidRDefault="00CD619D" w:rsidP="00CD619D">
            <w:pPr>
              <w:widowControl/>
              <w:rPr>
                <w:bCs/>
                <w:sz w:val="21"/>
                <w:szCs w:val="21"/>
              </w:rPr>
            </w:pPr>
            <w:permStart w:id="911958530" w:edGrp="everyone" w:colFirst="1" w:colLast="1"/>
            <w:permEnd w:id="282867925"/>
            <w:r w:rsidRPr="00111EE1">
              <w:rPr>
                <w:bCs/>
                <w:sz w:val="21"/>
                <w:szCs w:val="21"/>
              </w:rPr>
              <w:t>Total Fees for Services</w:t>
            </w:r>
            <w:r>
              <w:rPr>
                <w:bCs/>
                <w:sz w:val="21"/>
                <w:szCs w:val="21"/>
              </w:rPr>
              <w:t>:</w:t>
            </w:r>
          </w:p>
        </w:tc>
        <w:tc>
          <w:tcPr>
            <w:tcW w:w="5994" w:type="dxa"/>
            <w:tcBorders>
              <w:top w:val="single" w:sz="4" w:space="0" w:color="auto"/>
              <w:left w:val="single" w:sz="4" w:space="0" w:color="auto"/>
              <w:bottom w:val="single" w:sz="4" w:space="0" w:color="auto"/>
            </w:tcBorders>
            <w:shd w:val="clear" w:color="auto" w:fill="auto"/>
          </w:tcPr>
          <w:p w14:paraId="3EEE4356" w14:textId="77777777" w:rsidR="00CD619D" w:rsidRPr="004E09FB" w:rsidRDefault="00CD619D" w:rsidP="00CD619D">
            <w:pPr>
              <w:widowControl/>
              <w:rPr>
                <w:sz w:val="21"/>
                <w:szCs w:val="21"/>
              </w:rPr>
            </w:pPr>
          </w:p>
        </w:tc>
      </w:tr>
      <w:permEnd w:id="911958530"/>
    </w:tbl>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143BB3">
              <w:rPr>
                <w:rFonts w:ascii="Arial Black" w:hAnsi="Arial Black"/>
                <w:b/>
                <w:color w:val="FFFFFF" w:themeColor="background1"/>
                <w:sz w:val="28"/>
                <w:szCs w:val="28"/>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1C11A4" w:rsidRPr="004E09FB" w14:paraId="29D8476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1C11A4" w:rsidRPr="004E09FB" w:rsidRDefault="001C11A4" w:rsidP="004C3699">
            <w:pPr>
              <w:widowControl/>
              <w:rPr>
                <w:sz w:val="21"/>
                <w:szCs w:val="21"/>
              </w:rPr>
            </w:pPr>
            <w:permStart w:id="898239889" w:edGrp="everyone" w:colFirst="1" w:colLast="1"/>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vAlign w:val="bottom"/>
          </w:tcPr>
          <w:p w14:paraId="662B6540" w14:textId="77777777" w:rsidR="001C11A4" w:rsidRPr="004E09FB" w:rsidRDefault="001C11A4" w:rsidP="004C3699">
            <w:pPr>
              <w:widowControl/>
              <w:rPr>
                <w:sz w:val="21"/>
                <w:szCs w:val="21"/>
              </w:rPr>
            </w:pPr>
          </w:p>
        </w:tc>
      </w:tr>
      <w:tr w:rsidR="001C11A4" w:rsidRPr="004E09FB" w14:paraId="1970E30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1C11A4" w:rsidRPr="004E09FB" w:rsidRDefault="001C11A4" w:rsidP="004C3699">
            <w:pPr>
              <w:widowControl/>
              <w:rPr>
                <w:sz w:val="21"/>
                <w:szCs w:val="21"/>
              </w:rPr>
            </w:pPr>
            <w:permStart w:id="1264270942" w:edGrp="everyone" w:colFirst="1" w:colLast="1"/>
            <w:permEnd w:id="898239889"/>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vAlign w:val="bottom"/>
          </w:tcPr>
          <w:p w14:paraId="28D5497C" w14:textId="77777777" w:rsidR="001C11A4" w:rsidRPr="004E09FB" w:rsidRDefault="001C11A4" w:rsidP="004C3699">
            <w:pPr>
              <w:widowControl/>
              <w:rPr>
                <w:sz w:val="21"/>
                <w:szCs w:val="21"/>
              </w:rPr>
            </w:pPr>
          </w:p>
        </w:tc>
      </w:tr>
      <w:tr w:rsidR="001C11A4" w:rsidRPr="004E09FB" w14:paraId="55F1D969" w14:textId="77777777" w:rsidTr="004C3699">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1C11A4" w:rsidRPr="004E09FB" w:rsidRDefault="001C11A4" w:rsidP="004C3699">
            <w:pPr>
              <w:widowControl/>
              <w:rPr>
                <w:sz w:val="21"/>
                <w:szCs w:val="21"/>
              </w:rPr>
            </w:pPr>
            <w:permStart w:id="392705794" w:edGrp="everyone" w:colFirst="1" w:colLast="1"/>
            <w:permEnd w:id="1264270942"/>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vAlign w:val="bottom"/>
          </w:tcPr>
          <w:p w14:paraId="2D0C8FB5" w14:textId="77777777" w:rsidR="001C11A4" w:rsidRPr="004E09FB" w:rsidRDefault="001C11A4" w:rsidP="004C3699">
            <w:pPr>
              <w:widowControl/>
              <w:rPr>
                <w:sz w:val="21"/>
                <w:szCs w:val="21"/>
              </w:rPr>
            </w:pPr>
          </w:p>
        </w:tc>
      </w:tr>
      <w:tr w:rsidR="001C11A4" w:rsidRPr="004E09FB" w14:paraId="59B566A9"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1C11A4" w:rsidRPr="004E09FB" w:rsidRDefault="001C11A4" w:rsidP="004C3699">
            <w:pPr>
              <w:widowControl/>
              <w:rPr>
                <w:sz w:val="21"/>
                <w:szCs w:val="21"/>
              </w:rPr>
            </w:pPr>
            <w:permStart w:id="1020077423" w:edGrp="everyone" w:colFirst="1" w:colLast="1"/>
            <w:permEnd w:id="392705794"/>
            <w:r>
              <w:rPr>
                <w:bCs/>
                <w:sz w:val="21"/>
                <w:szCs w:val="21"/>
              </w:rPr>
              <w:t>Printed Name:</w:t>
            </w:r>
          </w:p>
        </w:tc>
        <w:tc>
          <w:tcPr>
            <w:tcW w:w="7475" w:type="dxa"/>
            <w:tcBorders>
              <w:top w:val="single" w:sz="4" w:space="0" w:color="auto"/>
              <w:left w:val="single" w:sz="4" w:space="0" w:color="auto"/>
              <w:bottom w:val="single" w:sz="4" w:space="0" w:color="auto"/>
            </w:tcBorders>
            <w:shd w:val="clear" w:color="auto" w:fill="auto"/>
            <w:vAlign w:val="bottom"/>
          </w:tcPr>
          <w:p w14:paraId="2371A436" w14:textId="77777777" w:rsidR="001C11A4" w:rsidRPr="004E09FB" w:rsidRDefault="001C11A4" w:rsidP="004C3699">
            <w:pPr>
              <w:widowControl/>
              <w:rPr>
                <w:sz w:val="21"/>
                <w:szCs w:val="21"/>
              </w:rPr>
            </w:pPr>
          </w:p>
        </w:tc>
      </w:tr>
      <w:tr w:rsidR="001C11A4" w:rsidRPr="004E09FB" w14:paraId="16E67B8D"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1C11A4" w:rsidRPr="004E09FB" w:rsidRDefault="001C11A4" w:rsidP="004C3699">
            <w:pPr>
              <w:widowControl/>
              <w:rPr>
                <w:sz w:val="21"/>
                <w:szCs w:val="21"/>
              </w:rPr>
            </w:pPr>
            <w:permStart w:id="1354250508" w:edGrp="everyone" w:colFirst="1" w:colLast="1"/>
            <w:permEnd w:id="1020077423"/>
            <w:r>
              <w:rPr>
                <w:bCs/>
                <w:sz w:val="21"/>
                <w:szCs w:val="21"/>
              </w:rPr>
              <w:t>Title:</w:t>
            </w:r>
          </w:p>
        </w:tc>
        <w:tc>
          <w:tcPr>
            <w:tcW w:w="7475" w:type="dxa"/>
            <w:tcBorders>
              <w:top w:val="single" w:sz="4" w:space="0" w:color="auto"/>
              <w:left w:val="single" w:sz="4" w:space="0" w:color="auto"/>
              <w:bottom w:val="single" w:sz="4" w:space="0" w:color="auto"/>
            </w:tcBorders>
            <w:shd w:val="clear" w:color="auto" w:fill="auto"/>
            <w:vAlign w:val="bottom"/>
          </w:tcPr>
          <w:p w14:paraId="1920B5AD" w14:textId="77777777" w:rsidR="001C11A4" w:rsidRPr="004E09FB" w:rsidRDefault="001C11A4" w:rsidP="004C3699">
            <w:pPr>
              <w:widowControl/>
              <w:rPr>
                <w:sz w:val="21"/>
                <w:szCs w:val="21"/>
              </w:rPr>
            </w:pPr>
          </w:p>
        </w:tc>
      </w:tr>
      <w:permEnd w:id="1354250508"/>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768C9BD7"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671CB5">
        <w:rPr>
          <w:rFonts w:ascii="Times New Roman Bold" w:hAnsi="Times New Roman Bold"/>
          <w:b/>
          <w:bCs/>
          <w:sz w:val="20"/>
        </w:rPr>
        <w:t>ATTACHMENT</w:t>
      </w:r>
    </w:p>
    <w:sectPr w:rsidR="00D935C4" w:rsidRPr="00001EEE" w:rsidSect="00A65D08">
      <w:headerReference w:type="default" r:id="rId14"/>
      <w:footerReference w:type="default" r:id="rId15"/>
      <w:type w:val="continuous"/>
      <w:pgSz w:w="12240" w:h="15840" w:code="1"/>
      <w:pgMar w:top="1152" w:right="1080" w:bottom="720" w:left="108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5AEA" w14:textId="77777777" w:rsidR="000518CC" w:rsidRDefault="000518CC" w:rsidP="00001EEE">
      <w:r>
        <w:separator/>
      </w:r>
    </w:p>
  </w:endnote>
  <w:endnote w:type="continuationSeparator" w:id="0">
    <w:p w14:paraId="34E7E369" w14:textId="77777777" w:rsidR="000518CC" w:rsidRDefault="000518CC"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F065" w14:textId="360AC59A" w:rsidR="00D2071B" w:rsidRPr="00D2071B" w:rsidRDefault="00A65D08" w:rsidP="00BA06CA">
    <w:pPr>
      <w:pStyle w:val="Footer"/>
      <w:tabs>
        <w:tab w:val="clear" w:pos="4680"/>
        <w:tab w:val="clear" w:pos="9360"/>
        <w:tab w:val="center" w:pos="5040"/>
        <w:tab w:val="right" w:pos="10080"/>
      </w:tabs>
      <w:rPr>
        <w:sz w:val="18"/>
      </w:rPr>
    </w:pPr>
    <w:r w:rsidRPr="001C39BC">
      <w:rPr>
        <w:sz w:val="16"/>
        <w:szCs w:val="16"/>
      </w:rPr>
      <w:t xml:space="preserve">IDIQ Qualifications Questionnaire – Rev. </w:t>
    </w:r>
    <w:r>
      <w:rPr>
        <w:sz w:val="16"/>
        <w:szCs w:val="16"/>
      </w:rPr>
      <w:t>11 2024</w:t>
    </w:r>
    <w:r>
      <w:rPr>
        <w:sz w:val="18"/>
      </w:rPr>
      <w:tab/>
    </w:r>
    <w:r w:rsidRPr="00D05FFC">
      <w:rPr>
        <w:sz w:val="18"/>
      </w:rPr>
      <w:t>Page</w:t>
    </w:r>
    <w:r w:rsidRPr="00A65D08">
      <w:rPr>
        <w:sz w:val="18"/>
        <w:szCs w:val="18"/>
      </w:rPr>
      <w:t xml:space="preserve"> D-</w:t>
    </w:r>
    <w:sdt>
      <w:sdtPr>
        <w:rPr>
          <w:sz w:val="18"/>
          <w:szCs w:val="18"/>
        </w:rPr>
        <w:id w:val="457224347"/>
        <w:docPartObj>
          <w:docPartGallery w:val="Page Numbers (Bottom of Page)"/>
          <w:docPartUnique/>
        </w:docPartObj>
      </w:sdtPr>
      <w:sdtEndPr>
        <w:rPr>
          <w:noProof/>
          <w:sz w:val="22"/>
          <w:szCs w:val="22"/>
        </w:rPr>
      </w:sdtEndPr>
      <w:sdtContent>
        <w:r w:rsidRPr="00A65D08">
          <w:rPr>
            <w:sz w:val="18"/>
            <w:szCs w:val="18"/>
          </w:rPr>
          <w:fldChar w:fldCharType="begin"/>
        </w:r>
        <w:r w:rsidRPr="00A65D08">
          <w:rPr>
            <w:sz w:val="18"/>
            <w:szCs w:val="18"/>
          </w:rPr>
          <w:instrText xml:space="preserve"> PAGE   \* MERGEFORMAT </w:instrText>
        </w:r>
        <w:r w:rsidRPr="00A65D08">
          <w:rPr>
            <w:sz w:val="18"/>
            <w:szCs w:val="18"/>
          </w:rPr>
          <w:fldChar w:fldCharType="separate"/>
        </w:r>
        <w:r w:rsidRPr="00A65D08">
          <w:rPr>
            <w:noProof/>
            <w:sz w:val="18"/>
            <w:szCs w:val="18"/>
          </w:rPr>
          <w:t>2</w:t>
        </w:r>
        <w:r w:rsidRPr="00A65D08">
          <w:rPr>
            <w:noProof/>
            <w:sz w:val="18"/>
            <w:szCs w:val="18"/>
          </w:rPr>
          <w:fldChar w:fldCharType="end"/>
        </w:r>
      </w:sdtContent>
    </w:sdt>
    <w:r w:rsidR="001E69B3">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02E2" w14:textId="77777777" w:rsidR="000518CC" w:rsidRDefault="000518CC" w:rsidP="00001EEE">
      <w:r>
        <w:separator/>
      </w:r>
    </w:p>
  </w:footnote>
  <w:footnote w:type="continuationSeparator" w:id="0">
    <w:p w14:paraId="20896315" w14:textId="77777777" w:rsidR="000518CC" w:rsidRDefault="000518CC"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B1F1" w14:textId="212470F5" w:rsidR="00B05DE6" w:rsidRPr="00F11FEC" w:rsidRDefault="00B05DE6" w:rsidP="00B05DE6">
    <w:pPr>
      <w:pStyle w:val="Header"/>
      <w:rPr>
        <w:sz w:val="20"/>
      </w:rPr>
    </w:pPr>
    <w:r w:rsidRPr="0090286E">
      <w:rPr>
        <w:sz w:val="20"/>
      </w:rPr>
      <w:t>RF</w:t>
    </w:r>
    <w:r>
      <w:rPr>
        <w:sz w:val="20"/>
      </w:rPr>
      <w:t>P</w:t>
    </w:r>
    <w:r w:rsidRPr="0090286E">
      <w:rPr>
        <w:sz w:val="20"/>
      </w:rPr>
      <w:t xml:space="preserve"> No. </w:t>
    </w:r>
    <w:r w:rsidRPr="006B27AE">
      <w:rPr>
        <w:sz w:val="20"/>
      </w:rPr>
      <w:t>RFP-FS-</w:t>
    </w:r>
    <w:r w:rsidR="00186492">
      <w:rPr>
        <w:sz w:val="20"/>
      </w:rPr>
      <w:t>202</w:t>
    </w:r>
    <w:r w:rsidR="00C80922">
      <w:rPr>
        <w:sz w:val="20"/>
      </w:rPr>
      <w:t>5</w:t>
    </w:r>
    <w:r w:rsidR="00186492" w:rsidRPr="006B27AE">
      <w:rPr>
        <w:sz w:val="20"/>
      </w:rPr>
      <w:t>-</w:t>
    </w:r>
    <w:r w:rsidR="00186492">
      <w:rPr>
        <w:sz w:val="20"/>
      </w:rPr>
      <w:t>05</w:t>
    </w:r>
    <w:r w:rsidR="00186492" w:rsidRPr="006B27AE">
      <w:rPr>
        <w:sz w:val="20"/>
      </w:rPr>
      <w:t>-</w:t>
    </w:r>
    <w:r w:rsidR="00186492">
      <w:rPr>
        <w:sz w:val="20"/>
      </w:rPr>
      <w:t>EL</w:t>
    </w:r>
  </w:p>
  <w:p w14:paraId="4F3B3CA5" w14:textId="186183E1" w:rsidR="00001EEE" w:rsidRPr="00B05DE6" w:rsidRDefault="00186492" w:rsidP="00B05DE6">
    <w:pPr>
      <w:pStyle w:val="Header"/>
      <w:rPr>
        <w:sz w:val="20"/>
      </w:rPr>
    </w:pPr>
    <w:r w:rsidRPr="00F11FEC">
      <w:rPr>
        <w:sz w:val="20"/>
      </w:rPr>
      <w:t>RFP</w:t>
    </w:r>
    <w:r>
      <w:rPr>
        <w:sz w:val="20"/>
      </w:rPr>
      <w:t xml:space="preserve"> </w:t>
    </w:r>
    <w:r w:rsidR="00C80922">
      <w:rPr>
        <w:sz w:val="20"/>
      </w:rPr>
      <w:t>Title and Escrow</w:t>
    </w:r>
    <w:r w:rsidR="00B05DE6" w:rsidRPr="007478D0">
      <w:rPr>
        <w:sz w:val="20"/>
      </w:rPr>
      <w:t xml:space="preserve"> </w:t>
    </w:r>
    <w:r w:rsidR="00B05DE6">
      <w:rPr>
        <w:sz w:val="20"/>
      </w:rPr>
      <w:t>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5DC"/>
    <w:multiLevelType w:val="hybridMultilevel"/>
    <w:tmpl w:val="7B7E24D2"/>
    <w:lvl w:ilvl="0" w:tplc="2C86969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4083351"/>
    <w:multiLevelType w:val="hybridMultilevel"/>
    <w:tmpl w:val="EADA57C0"/>
    <w:lvl w:ilvl="0" w:tplc="882EF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579DC"/>
    <w:multiLevelType w:val="hybridMultilevel"/>
    <w:tmpl w:val="521A0142"/>
    <w:lvl w:ilvl="0" w:tplc="1BD64D5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22765"/>
    <w:multiLevelType w:val="hybridMultilevel"/>
    <w:tmpl w:val="4D3E9B2C"/>
    <w:lvl w:ilvl="0" w:tplc="6102F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75C7C"/>
    <w:multiLevelType w:val="hybridMultilevel"/>
    <w:tmpl w:val="A508C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15526EC"/>
    <w:multiLevelType w:val="hybridMultilevel"/>
    <w:tmpl w:val="83DAD8D4"/>
    <w:lvl w:ilvl="0" w:tplc="FB822EB2">
      <w:start w:val="1"/>
      <w:numFmt w:val="upperRoman"/>
      <w:lvlText w:val="%1."/>
      <w:lvlJc w:val="left"/>
      <w:pPr>
        <w:ind w:left="720" w:hanging="720"/>
      </w:pPr>
      <w:rPr>
        <w:rFonts w:ascii="Arial Black" w:hAnsi="Arial Black" w:hint="default"/>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70660768">
    <w:abstractNumId w:val="12"/>
  </w:num>
  <w:num w:numId="2" w16cid:durableId="1473446562">
    <w:abstractNumId w:val="6"/>
  </w:num>
  <w:num w:numId="3" w16cid:durableId="188757682">
    <w:abstractNumId w:val="9"/>
  </w:num>
  <w:num w:numId="4" w16cid:durableId="574752772">
    <w:abstractNumId w:val="3"/>
  </w:num>
  <w:num w:numId="5" w16cid:durableId="2028218206">
    <w:abstractNumId w:val="7"/>
  </w:num>
  <w:num w:numId="6" w16cid:durableId="1392116429">
    <w:abstractNumId w:val="5"/>
  </w:num>
  <w:num w:numId="7" w16cid:durableId="1773277722">
    <w:abstractNumId w:val="10"/>
  </w:num>
  <w:num w:numId="8" w16cid:durableId="1952860662">
    <w:abstractNumId w:val="11"/>
  </w:num>
  <w:num w:numId="9" w16cid:durableId="342324221">
    <w:abstractNumId w:val="2"/>
  </w:num>
  <w:num w:numId="10" w16cid:durableId="260575658">
    <w:abstractNumId w:val="8"/>
  </w:num>
  <w:num w:numId="11" w16cid:durableId="44109002">
    <w:abstractNumId w:val="1"/>
  </w:num>
  <w:num w:numId="12" w16cid:durableId="1312951027">
    <w:abstractNumId w:val="4"/>
  </w:num>
  <w:num w:numId="13" w16cid:durableId="141990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Formatting/>
  <w:documentProtection w:edit="comments" w:enforcement="1" w:cryptProviderType="rsaAES" w:cryptAlgorithmClass="hash" w:cryptAlgorithmType="typeAny" w:cryptAlgorithmSid="14" w:cryptSpinCount="100000" w:hash="o9BwFrUhpLRUzf7XVUqiQJwaSXMKz4hB7RjB2F8IWIGEy+hX6zwJRNADB3TLMR+PHCnKDP9uoA31Vmp2BswSHA==" w:salt="Ot1D//Qrwp0bmaHPlJgyrg=="/>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0C64"/>
    <w:rsid w:val="000013A1"/>
    <w:rsid w:val="00001EEE"/>
    <w:rsid w:val="00012C81"/>
    <w:rsid w:val="00014F08"/>
    <w:rsid w:val="00016077"/>
    <w:rsid w:val="00031571"/>
    <w:rsid w:val="00040E06"/>
    <w:rsid w:val="000518CC"/>
    <w:rsid w:val="00052E86"/>
    <w:rsid w:val="00063373"/>
    <w:rsid w:val="00090FA1"/>
    <w:rsid w:val="00096091"/>
    <w:rsid w:val="000B403E"/>
    <w:rsid w:val="000B503F"/>
    <w:rsid w:val="000C1968"/>
    <w:rsid w:val="000D12ED"/>
    <w:rsid w:val="000D75B1"/>
    <w:rsid w:val="000D78FB"/>
    <w:rsid w:val="000E0CEA"/>
    <w:rsid w:val="000F3E5A"/>
    <w:rsid w:val="00100449"/>
    <w:rsid w:val="00107496"/>
    <w:rsid w:val="00111EE1"/>
    <w:rsid w:val="00112B2C"/>
    <w:rsid w:val="0011632F"/>
    <w:rsid w:val="00133833"/>
    <w:rsid w:val="00134642"/>
    <w:rsid w:val="00137930"/>
    <w:rsid w:val="001411F2"/>
    <w:rsid w:val="00143BB3"/>
    <w:rsid w:val="001440CB"/>
    <w:rsid w:val="001536F0"/>
    <w:rsid w:val="001574FE"/>
    <w:rsid w:val="00161F88"/>
    <w:rsid w:val="00167742"/>
    <w:rsid w:val="001738D3"/>
    <w:rsid w:val="001758A5"/>
    <w:rsid w:val="00175958"/>
    <w:rsid w:val="001827B3"/>
    <w:rsid w:val="00186492"/>
    <w:rsid w:val="001925D0"/>
    <w:rsid w:val="00194446"/>
    <w:rsid w:val="00195A87"/>
    <w:rsid w:val="001A3B91"/>
    <w:rsid w:val="001B0779"/>
    <w:rsid w:val="001B1EAE"/>
    <w:rsid w:val="001B62C9"/>
    <w:rsid w:val="001C11A4"/>
    <w:rsid w:val="001C39BC"/>
    <w:rsid w:val="001D60AD"/>
    <w:rsid w:val="001D7DE2"/>
    <w:rsid w:val="001E4FE3"/>
    <w:rsid w:val="001E69B3"/>
    <w:rsid w:val="00206958"/>
    <w:rsid w:val="00212390"/>
    <w:rsid w:val="00235799"/>
    <w:rsid w:val="002407A0"/>
    <w:rsid w:val="00245B11"/>
    <w:rsid w:val="002478A1"/>
    <w:rsid w:val="00264FA2"/>
    <w:rsid w:val="0027333E"/>
    <w:rsid w:val="00276DC6"/>
    <w:rsid w:val="00277DB0"/>
    <w:rsid w:val="002803FF"/>
    <w:rsid w:val="00281524"/>
    <w:rsid w:val="00283FCD"/>
    <w:rsid w:val="00294F44"/>
    <w:rsid w:val="00297E43"/>
    <w:rsid w:val="002A1DF5"/>
    <w:rsid w:val="002B2D31"/>
    <w:rsid w:val="002B6490"/>
    <w:rsid w:val="002C0C0E"/>
    <w:rsid w:val="002F3160"/>
    <w:rsid w:val="0030387D"/>
    <w:rsid w:val="00303BDD"/>
    <w:rsid w:val="00305F96"/>
    <w:rsid w:val="00320651"/>
    <w:rsid w:val="00320955"/>
    <w:rsid w:val="00326D45"/>
    <w:rsid w:val="003276E3"/>
    <w:rsid w:val="0034683E"/>
    <w:rsid w:val="00366684"/>
    <w:rsid w:val="00371611"/>
    <w:rsid w:val="00373B06"/>
    <w:rsid w:val="003740DF"/>
    <w:rsid w:val="003815D7"/>
    <w:rsid w:val="00390384"/>
    <w:rsid w:val="00397A11"/>
    <w:rsid w:val="003A2839"/>
    <w:rsid w:val="003A63D4"/>
    <w:rsid w:val="003A7CE8"/>
    <w:rsid w:val="003C04EE"/>
    <w:rsid w:val="003C1D27"/>
    <w:rsid w:val="003C5C9F"/>
    <w:rsid w:val="003D104F"/>
    <w:rsid w:val="003E20A2"/>
    <w:rsid w:val="003E32B2"/>
    <w:rsid w:val="003F33F0"/>
    <w:rsid w:val="003F3836"/>
    <w:rsid w:val="004030ED"/>
    <w:rsid w:val="00412CA6"/>
    <w:rsid w:val="00413CCB"/>
    <w:rsid w:val="00416C69"/>
    <w:rsid w:val="00427260"/>
    <w:rsid w:val="00436A76"/>
    <w:rsid w:val="0044004A"/>
    <w:rsid w:val="00440410"/>
    <w:rsid w:val="0044580E"/>
    <w:rsid w:val="00453483"/>
    <w:rsid w:val="004553A3"/>
    <w:rsid w:val="00456CEA"/>
    <w:rsid w:val="00460CB2"/>
    <w:rsid w:val="00465A5F"/>
    <w:rsid w:val="00466509"/>
    <w:rsid w:val="004826D7"/>
    <w:rsid w:val="0048528E"/>
    <w:rsid w:val="00487649"/>
    <w:rsid w:val="00494289"/>
    <w:rsid w:val="004B0DA1"/>
    <w:rsid w:val="004C1493"/>
    <w:rsid w:val="004C3699"/>
    <w:rsid w:val="004C44E3"/>
    <w:rsid w:val="004C640F"/>
    <w:rsid w:val="004D5E3C"/>
    <w:rsid w:val="00515FDD"/>
    <w:rsid w:val="005255B6"/>
    <w:rsid w:val="00531387"/>
    <w:rsid w:val="00543AEF"/>
    <w:rsid w:val="0055236D"/>
    <w:rsid w:val="00567527"/>
    <w:rsid w:val="005756BB"/>
    <w:rsid w:val="005A76CA"/>
    <w:rsid w:val="005B4346"/>
    <w:rsid w:val="005C3756"/>
    <w:rsid w:val="005D7A09"/>
    <w:rsid w:val="005F3CBB"/>
    <w:rsid w:val="005F6938"/>
    <w:rsid w:val="00631489"/>
    <w:rsid w:val="00634448"/>
    <w:rsid w:val="00636B38"/>
    <w:rsid w:val="006463A5"/>
    <w:rsid w:val="00653BFD"/>
    <w:rsid w:val="006608F8"/>
    <w:rsid w:val="006617B8"/>
    <w:rsid w:val="006640CA"/>
    <w:rsid w:val="00664922"/>
    <w:rsid w:val="00666512"/>
    <w:rsid w:val="00671CB5"/>
    <w:rsid w:val="00696A2E"/>
    <w:rsid w:val="006A379E"/>
    <w:rsid w:val="006B07E2"/>
    <w:rsid w:val="006B0FE1"/>
    <w:rsid w:val="006B3967"/>
    <w:rsid w:val="006C3E1A"/>
    <w:rsid w:val="006C6164"/>
    <w:rsid w:val="006E6B07"/>
    <w:rsid w:val="00705A80"/>
    <w:rsid w:val="00721FC5"/>
    <w:rsid w:val="0072738B"/>
    <w:rsid w:val="00740161"/>
    <w:rsid w:val="00740B33"/>
    <w:rsid w:val="007547EA"/>
    <w:rsid w:val="00755795"/>
    <w:rsid w:val="00766BE3"/>
    <w:rsid w:val="0077705E"/>
    <w:rsid w:val="007928F9"/>
    <w:rsid w:val="007A121B"/>
    <w:rsid w:val="007B73C2"/>
    <w:rsid w:val="007B7F6A"/>
    <w:rsid w:val="007C1807"/>
    <w:rsid w:val="007D21F3"/>
    <w:rsid w:val="007F5501"/>
    <w:rsid w:val="0080056B"/>
    <w:rsid w:val="00801130"/>
    <w:rsid w:val="00811D0B"/>
    <w:rsid w:val="00814AC9"/>
    <w:rsid w:val="00815337"/>
    <w:rsid w:val="00815EF2"/>
    <w:rsid w:val="0081620E"/>
    <w:rsid w:val="00822E98"/>
    <w:rsid w:val="00837F44"/>
    <w:rsid w:val="00862F08"/>
    <w:rsid w:val="00867EC7"/>
    <w:rsid w:val="008712E2"/>
    <w:rsid w:val="00875318"/>
    <w:rsid w:val="00876613"/>
    <w:rsid w:val="00877963"/>
    <w:rsid w:val="0088029C"/>
    <w:rsid w:val="00880464"/>
    <w:rsid w:val="0088722B"/>
    <w:rsid w:val="008A170E"/>
    <w:rsid w:val="008A19FA"/>
    <w:rsid w:val="008A7713"/>
    <w:rsid w:val="008D67AA"/>
    <w:rsid w:val="008E6B5F"/>
    <w:rsid w:val="009038DC"/>
    <w:rsid w:val="00910309"/>
    <w:rsid w:val="00921022"/>
    <w:rsid w:val="009344D1"/>
    <w:rsid w:val="00941389"/>
    <w:rsid w:val="00941EB1"/>
    <w:rsid w:val="00950592"/>
    <w:rsid w:val="00951E3B"/>
    <w:rsid w:val="00961DE3"/>
    <w:rsid w:val="0096642C"/>
    <w:rsid w:val="009666C5"/>
    <w:rsid w:val="00982BCB"/>
    <w:rsid w:val="00985421"/>
    <w:rsid w:val="009A0BDE"/>
    <w:rsid w:val="009D3E92"/>
    <w:rsid w:val="009E35DF"/>
    <w:rsid w:val="009F705E"/>
    <w:rsid w:val="00A06471"/>
    <w:rsid w:val="00A11798"/>
    <w:rsid w:val="00A223C4"/>
    <w:rsid w:val="00A2786E"/>
    <w:rsid w:val="00A31137"/>
    <w:rsid w:val="00A351E3"/>
    <w:rsid w:val="00A43BA0"/>
    <w:rsid w:val="00A47C79"/>
    <w:rsid w:val="00A504F8"/>
    <w:rsid w:val="00A506D9"/>
    <w:rsid w:val="00A5108C"/>
    <w:rsid w:val="00A61ACB"/>
    <w:rsid w:val="00A65D08"/>
    <w:rsid w:val="00A750E6"/>
    <w:rsid w:val="00A83007"/>
    <w:rsid w:val="00A911F8"/>
    <w:rsid w:val="00AA7859"/>
    <w:rsid w:val="00AB6DE4"/>
    <w:rsid w:val="00AB7D25"/>
    <w:rsid w:val="00AC2CB9"/>
    <w:rsid w:val="00AC693E"/>
    <w:rsid w:val="00AE0C74"/>
    <w:rsid w:val="00AE66EC"/>
    <w:rsid w:val="00AF1BA7"/>
    <w:rsid w:val="00B00C8D"/>
    <w:rsid w:val="00B01FB2"/>
    <w:rsid w:val="00B05DE6"/>
    <w:rsid w:val="00B07E7F"/>
    <w:rsid w:val="00B279B7"/>
    <w:rsid w:val="00B31E72"/>
    <w:rsid w:val="00B35939"/>
    <w:rsid w:val="00B4220F"/>
    <w:rsid w:val="00B4442D"/>
    <w:rsid w:val="00B53EC7"/>
    <w:rsid w:val="00B601FD"/>
    <w:rsid w:val="00B6271C"/>
    <w:rsid w:val="00B7362B"/>
    <w:rsid w:val="00B7447E"/>
    <w:rsid w:val="00B766E9"/>
    <w:rsid w:val="00B7779D"/>
    <w:rsid w:val="00B82FDE"/>
    <w:rsid w:val="00B87C2A"/>
    <w:rsid w:val="00B904E0"/>
    <w:rsid w:val="00BA02C8"/>
    <w:rsid w:val="00BA06CA"/>
    <w:rsid w:val="00BA67D6"/>
    <w:rsid w:val="00BB1242"/>
    <w:rsid w:val="00BC7DA4"/>
    <w:rsid w:val="00BE25E3"/>
    <w:rsid w:val="00BE410F"/>
    <w:rsid w:val="00C00883"/>
    <w:rsid w:val="00C00AFC"/>
    <w:rsid w:val="00C13BC1"/>
    <w:rsid w:val="00C31FE2"/>
    <w:rsid w:val="00C32EA9"/>
    <w:rsid w:val="00C4755A"/>
    <w:rsid w:val="00C47F77"/>
    <w:rsid w:val="00C64DD2"/>
    <w:rsid w:val="00C652B5"/>
    <w:rsid w:val="00C80922"/>
    <w:rsid w:val="00C912D4"/>
    <w:rsid w:val="00C92B80"/>
    <w:rsid w:val="00CA6177"/>
    <w:rsid w:val="00CD4E1A"/>
    <w:rsid w:val="00CD619D"/>
    <w:rsid w:val="00CE3074"/>
    <w:rsid w:val="00D12DF2"/>
    <w:rsid w:val="00D2071B"/>
    <w:rsid w:val="00D21C0B"/>
    <w:rsid w:val="00D347B4"/>
    <w:rsid w:val="00D43D6E"/>
    <w:rsid w:val="00D53850"/>
    <w:rsid w:val="00D54E04"/>
    <w:rsid w:val="00D80495"/>
    <w:rsid w:val="00D935C4"/>
    <w:rsid w:val="00D93AE8"/>
    <w:rsid w:val="00D95B70"/>
    <w:rsid w:val="00DA05F7"/>
    <w:rsid w:val="00DA6C8E"/>
    <w:rsid w:val="00DC0A76"/>
    <w:rsid w:val="00DE2700"/>
    <w:rsid w:val="00DF3EE0"/>
    <w:rsid w:val="00DF5FB1"/>
    <w:rsid w:val="00E016A3"/>
    <w:rsid w:val="00E07C35"/>
    <w:rsid w:val="00E16347"/>
    <w:rsid w:val="00E17B15"/>
    <w:rsid w:val="00E207F2"/>
    <w:rsid w:val="00E26131"/>
    <w:rsid w:val="00E3543A"/>
    <w:rsid w:val="00E3767B"/>
    <w:rsid w:val="00E46DD0"/>
    <w:rsid w:val="00E60B76"/>
    <w:rsid w:val="00E61D86"/>
    <w:rsid w:val="00E643F4"/>
    <w:rsid w:val="00E726F2"/>
    <w:rsid w:val="00E828F9"/>
    <w:rsid w:val="00E94C5E"/>
    <w:rsid w:val="00EB68D5"/>
    <w:rsid w:val="00EB6941"/>
    <w:rsid w:val="00EB7707"/>
    <w:rsid w:val="00EC47DB"/>
    <w:rsid w:val="00ED7D37"/>
    <w:rsid w:val="00F07F44"/>
    <w:rsid w:val="00F119D8"/>
    <w:rsid w:val="00F23E00"/>
    <w:rsid w:val="00F35DCF"/>
    <w:rsid w:val="00F4005F"/>
    <w:rsid w:val="00F51DB2"/>
    <w:rsid w:val="00F641EF"/>
    <w:rsid w:val="00F72A20"/>
    <w:rsid w:val="00F75AB0"/>
    <w:rsid w:val="00F814F8"/>
    <w:rsid w:val="00F818B2"/>
    <w:rsid w:val="00F845F3"/>
    <w:rsid w:val="00F959E9"/>
    <w:rsid w:val="00FA7A28"/>
    <w:rsid w:val="00FB5BB3"/>
    <w:rsid w:val="00FC02B0"/>
    <w:rsid w:val="00FC0F6D"/>
    <w:rsid w:val="00FC142E"/>
    <w:rsid w:val="00FC17C4"/>
    <w:rsid w:val="00FD1EF3"/>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2.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1855</Words>
  <Characters>10574</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Labonog, Erika</cp:lastModifiedBy>
  <cp:revision>16</cp:revision>
  <dcterms:created xsi:type="dcterms:W3CDTF">2025-07-21T16:17:00Z</dcterms:created>
  <dcterms:modified xsi:type="dcterms:W3CDTF">2025-09-10T17:39:00Z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