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2805" w14:textId="61FFE543" w:rsidR="00A61345" w:rsidRPr="00D73DC4" w:rsidRDefault="005278B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73DC4">
        <w:rPr>
          <w:rFonts w:ascii="Times New Roman Bold" w:hAnsi="Times New Roman Bold"/>
          <w:b/>
          <w:sz w:val="24"/>
          <w:szCs w:val="24"/>
        </w:rPr>
        <w:t xml:space="preserve">ATTACHMENT </w:t>
      </w:r>
      <w:r w:rsidR="004704E6">
        <w:rPr>
          <w:rFonts w:ascii="Times New Roman Bold" w:hAnsi="Times New Roman Bold"/>
          <w:b/>
          <w:sz w:val="24"/>
          <w:szCs w:val="24"/>
        </w:rPr>
        <w:t>C</w:t>
      </w:r>
    </w:p>
    <w:p w14:paraId="23805369" w14:textId="310B3300" w:rsidR="00A61345" w:rsidRPr="00D73DC4" w:rsidRDefault="004704E6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>
        <w:rPr>
          <w:rFonts w:ascii="Times New Roman Bold" w:hAnsi="Times New Roman Bold"/>
          <w:b/>
          <w:sz w:val="24"/>
          <w:szCs w:val="24"/>
        </w:rPr>
        <w:t>SERVICE PROVIDER</w:t>
      </w:r>
      <w:r w:rsidR="005A18F0" w:rsidRPr="00D73DC4">
        <w:rPr>
          <w:rFonts w:ascii="Times New Roman Bold" w:hAnsi="Times New Roman Bold"/>
          <w:b/>
          <w:sz w:val="24"/>
          <w:szCs w:val="24"/>
        </w:rPr>
        <w:t>’S</w:t>
      </w:r>
      <w:r w:rsidR="00711F48" w:rsidRPr="00D73DC4">
        <w:rPr>
          <w:rFonts w:ascii="Times New Roman Bold" w:hAnsi="Times New Roman Bold"/>
          <w:b/>
          <w:sz w:val="24"/>
          <w:szCs w:val="24"/>
        </w:rPr>
        <w:t xml:space="preserve"> </w:t>
      </w:r>
      <w:r w:rsidR="00012375" w:rsidRPr="00D73DC4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72C0F392" w:rsidR="00012375" w:rsidRPr="00711F48" w:rsidRDefault="004704E6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Service Provider </w:t>
      </w:r>
      <w:r w:rsidR="00711F48" w:rsidRPr="00711F48">
        <w:rPr>
          <w:rFonts w:ascii="Times New Roman" w:hAnsi="Times New Roman"/>
          <w:szCs w:val="22"/>
        </w:rPr>
        <w:t xml:space="preserve">questions regarding this </w:t>
      </w:r>
      <w:r>
        <w:rPr>
          <w:rFonts w:ascii="Times New Roman" w:hAnsi="Times New Roman"/>
          <w:szCs w:val="22"/>
        </w:rPr>
        <w:t>IFB</w:t>
      </w:r>
      <w:r w:rsidRPr="00711F48">
        <w:rPr>
          <w:rFonts w:ascii="Times New Roman" w:hAnsi="Times New Roman"/>
          <w:szCs w:val="22"/>
        </w:rPr>
        <w:t xml:space="preserve"> </w:t>
      </w:r>
      <w:r w:rsidR="00711F48" w:rsidRPr="00711F48">
        <w:rPr>
          <w:rFonts w:ascii="Times New Roman" w:hAnsi="Times New Roman"/>
          <w:szCs w:val="22"/>
        </w:rPr>
        <w:t>must be documented in th</w:t>
      </w:r>
      <w:r w:rsidR="00711F48">
        <w:rPr>
          <w:rFonts w:ascii="Times New Roman" w:hAnsi="Times New Roman"/>
          <w:szCs w:val="22"/>
        </w:rPr>
        <w:t>is</w:t>
      </w:r>
      <w:r w:rsidR="00711F48"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="00711F48"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="00711F48" w:rsidRPr="00711F48">
        <w:rPr>
          <w:rFonts w:ascii="Times New Roman" w:hAnsi="Times New Roman"/>
          <w:szCs w:val="22"/>
        </w:rPr>
        <w:t xml:space="preserve"> by the date and time listed in the </w:t>
      </w:r>
      <w:r>
        <w:rPr>
          <w:rFonts w:ascii="Times New Roman" w:hAnsi="Times New Roman"/>
          <w:szCs w:val="22"/>
        </w:rPr>
        <w:t>Schedule of Events</w:t>
      </w:r>
      <w:r w:rsidRPr="00711F48">
        <w:rPr>
          <w:rFonts w:ascii="Times New Roman" w:hAnsi="Times New Roman"/>
          <w:szCs w:val="22"/>
        </w:rPr>
        <w:t xml:space="preserve"> </w:t>
      </w:r>
      <w:r w:rsidR="00711F48" w:rsidRPr="00711F48">
        <w:rPr>
          <w:rFonts w:ascii="Times New Roman" w:hAnsi="Times New Roman"/>
          <w:szCs w:val="22"/>
        </w:rPr>
        <w:t xml:space="preserve">of this </w:t>
      </w:r>
      <w:r>
        <w:rPr>
          <w:rFonts w:ascii="Times New Roman" w:hAnsi="Times New Roman"/>
          <w:szCs w:val="22"/>
        </w:rPr>
        <w:t>IFB</w:t>
      </w:r>
      <w:r w:rsidR="00711F48" w:rsidRPr="00711F48">
        <w:rPr>
          <w:rFonts w:ascii="Times New Roman" w:hAnsi="Times New Roman"/>
          <w:szCs w:val="22"/>
        </w:rPr>
        <w:t xml:space="preserve">. </w:t>
      </w:r>
      <w:r w:rsidR="00711F4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Service Provider</w:t>
      </w:r>
      <w:r w:rsidR="00955B74">
        <w:rPr>
          <w:rFonts w:ascii="Times New Roman" w:hAnsi="Times New Roman"/>
          <w:szCs w:val="22"/>
        </w:rPr>
        <w:t xml:space="preserve"> </w:t>
      </w:r>
      <w:r w:rsidR="00711F48" w:rsidRPr="00711F48">
        <w:rPr>
          <w:rFonts w:ascii="Times New Roman" w:hAnsi="Times New Roman"/>
          <w:szCs w:val="22"/>
        </w:rPr>
        <w:t>must indicate the document title</w:t>
      </w:r>
      <w:r w:rsidR="00711F48">
        <w:rPr>
          <w:rFonts w:ascii="Times New Roman" w:hAnsi="Times New Roman"/>
          <w:szCs w:val="22"/>
        </w:rPr>
        <w:t xml:space="preserve"> and page number, </w:t>
      </w:r>
      <w:r w:rsidR="00711F48" w:rsidRPr="00711F48">
        <w:rPr>
          <w:rFonts w:ascii="Times New Roman" w:hAnsi="Times New Roman"/>
          <w:szCs w:val="22"/>
        </w:rPr>
        <w:t xml:space="preserve">section, and </w:t>
      </w:r>
      <w:r w:rsidR="00711F48">
        <w:rPr>
          <w:rFonts w:ascii="Times New Roman" w:hAnsi="Times New Roman"/>
          <w:szCs w:val="22"/>
        </w:rPr>
        <w:t xml:space="preserve">section item (if any) </w:t>
      </w:r>
      <w:r w:rsidR="00711F48" w:rsidRPr="00275B40">
        <w:rPr>
          <w:rFonts w:ascii="Times New Roman" w:hAnsi="Times New Roman"/>
          <w:szCs w:val="22"/>
        </w:rPr>
        <w:t xml:space="preserve">to which each of </w:t>
      </w:r>
      <w:r>
        <w:rPr>
          <w:rFonts w:ascii="Times New Roman" w:hAnsi="Times New Roman"/>
          <w:szCs w:val="22"/>
        </w:rPr>
        <w:t>Service Provider</w:t>
      </w:r>
      <w:r w:rsidR="00711F48" w:rsidRPr="00275B40">
        <w:rPr>
          <w:rFonts w:ascii="Times New Roman" w:hAnsi="Times New Roman"/>
          <w:szCs w:val="22"/>
        </w:rPr>
        <w:t xml:space="preserve">’s questions refer.  See </w:t>
      </w:r>
      <w:r>
        <w:rPr>
          <w:rFonts w:ascii="Times New Roman" w:hAnsi="Times New Roman"/>
          <w:szCs w:val="22"/>
        </w:rPr>
        <w:t>IFB</w:t>
      </w:r>
      <w:r w:rsidRPr="00275B40">
        <w:rPr>
          <w:rFonts w:ascii="Times New Roman" w:hAnsi="Times New Roman"/>
          <w:szCs w:val="22"/>
        </w:rPr>
        <w:t xml:space="preserve"> </w:t>
      </w:r>
      <w:r w:rsidR="00711F48" w:rsidRPr="00275B40">
        <w:rPr>
          <w:rFonts w:ascii="Times New Roman" w:hAnsi="Times New Roman"/>
          <w:szCs w:val="22"/>
        </w:rPr>
        <w:t xml:space="preserve">Section </w:t>
      </w:r>
      <w:r w:rsidR="00275B40" w:rsidRPr="00275B40">
        <w:rPr>
          <w:rFonts w:ascii="Times New Roman" w:hAnsi="Times New Roman"/>
          <w:szCs w:val="22"/>
        </w:rPr>
        <w:t>4.3</w:t>
      </w:r>
      <w:r w:rsidR="00711F48" w:rsidRPr="00275B40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866"/>
        <w:gridCol w:w="3747"/>
        <w:gridCol w:w="3273"/>
      </w:tblGrid>
      <w:tr w:rsidR="00276A68" w:rsidRPr="00276A68" w14:paraId="3B5FF70F" w14:textId="77777777" w:rsidTr="00276A68">
        <w:trPr>
          <w:cantSplit/>
          <w:trHeight w:val="360"/>
          <w:tblHeader/>
          <w:jc w:val="center"/>
        </w:trPr>
        <w:tc>
          <w:tcPr>
            <w:tcW w:w="251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0454BED" w14:textId="6F4D2A09" w:rsidR="00AE6223" w:rsidRPr="00276A68" w:rsidRDefault="004704E6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permStart w:id="1647905737" w:edGrp="everyone" w:colFirst="1" w:colLast="1"/>
            <w:r w:rsidRPr="00276A68">
              <w:rPr>
                <w:rFonts w:asciiTheme="minorHAnsi" w:hAnsiTheme="minorHAnsi" w:cs="Arial"/>
                <w:color w:val="auto"/>
                <w:sz w:val="22"/>
                <w:szCs w:val="22"/>
              </w:rPr>
              <w:t>Service Provider</w:t>
            </w:r>
            <w:r w:rsidR="00AE6223" w:rsidRPr="00276A6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Name:</w:t>
            </w:r>
          </w:p>
        </w:tc>
        <w:tc>
          <w:tcPr>
            <w:tcW w:w="702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98340F5" w14:textId="113F097D" w:rsidR="00AE6223" w:rsidRPr="00276A68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permEnd w:id="1647905737"/>
      <w:tr w:rsidR="00276A68" w:rsidRPr="00276A68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276A68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76A68">
              <w:rPr>
                <w:rFonts w:asciiTheme="minorHAnsi" w:hAnsiTheme="minorHAnsi" w:cs="Arial"/>
                <w:color w:val="auto"/>
                <w:sz w:val="22"/>
                <w:szCs w:val="22"/>
              </w:rPr>
              <w:t>Q 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276A68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76A68">
              <w:rPr>
                <w:rFonts w:asciiTheme="minorHAnsi" w:hAnsiTheme="minorHAnsi" w:cs="Arial"/>
                <w:color w:val="auto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6789C47C" w:rsidR="00012375" w:rsidRPr="00276A68" w:rsidRDefault="004704E6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76A68">
              <w:rPr>
                <w:rFonts w:asciiTheme="minorHAnsi" w:hAnsiTheme="minorHAnsi" w:cs="Arial"/>
                <w:color w:val="auto"/>
                <w:sz w:val="22"/>
                <w:szCs w:val="22"/>
              </w:rPr>
              <w:t>IFB</w:t>
            </w:r>
            <w:r w:rsidR="00012375" w:rsidRPr="00276A6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276A68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276A68">
              <w:rPr>
                <w:rFonts w:asciiTheme="minorHAnsi" w:hAnsiTheme="minorHAnsi" w:cs="Arial"/>
                <w:color w:val="auto"/>
                <w:sz w:val="22"/>
                <w:szCs w:val="22"/>
              </w:rPr>
              <w:t>(Document &amp; Page-Section-Item)</w:t>
            </w:r>
          </w:p>
        </w:tc>
      </w:tr>
      <w:tr w:rsidR="00276A68" w:rsidRPr="00276A68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012375" w:rsidRPr="00276A68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46095776" w:edGrp="everyone" w:colFirst="1" w:colLast="1"/>
            <w:permStart w:id="1418597122" w:edGrp="everyone" w:colFirst="2" w:colLast="2"/>
            <w:r w:rsidRPr="00276A68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06FDA38C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FE45B7" w14:textId="7047E9E1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6A68" w:rsidRPr="00276A68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012375" w:rsidRPr="00276A68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96659430" w:edGrp="everyone" w:colFirst="1" w:colLast="1"/>
            <w:permStart w:id="831282867" w:edGrp="everyone" w:colFirst="2" w:colLast="2"/>
            <w:permEnd w:id="946095776"/>
            <w:permEnd w:id="1418597122"/>
            <w:r w:rsidRPr="00276A68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7777777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7AED3" w14:textId="77777777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6A68" w:rsidRPr="00276A68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012375" w:rsidRPr="00276A68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0344936" w:edGrp="everyone" w:colFirst="1" w:colLast="1"/>
            <w:permStart w:id="448004116" w:edGrp="everyone" w:colFirst="2" w:colLast="2"/>
            <w:permEnd w:id="796659430"/>
            <w:permEnd w:id="831282867"/>
            <w:r w:rsidRPr="00276A68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7777777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C8EEB78" w14:textId="77777777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6A68" w:rsidRPr="00276A68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012375" w:rsidRPr="00276A68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99128233" w:edGrp="everyone" w:colFirst="1" w:colLast="1"/>
            <w:permStart w:id="1734823573" w:edGrp="everyone" w:colFirst="2" w:colLast="2"/>
            <w:permEnd w:id="1500344936"/>
            <w:permEnd w:id="448004116"/>
            <w:r w:rsidRPr="00276A68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7777777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4899842" w14:textId="77777777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6A68" w:rsidRPr="00276A68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012375" w:rsidRPr="00276A68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065770621" w:edGrp="everyone" w:colFirst="1" w:colLast="1"/>
            <w:permStart w:id="2120508969" w:edGrp="everyone" w:colFirst="2" w:colLast="2"/>
            <w:permEnd w:id="1299128233"/>
            <w:permEnd w:id="1734823573"/>
            <w:r w:rsidRPr="00276A68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77777777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92B0B" w14:textId="77777777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6A68" w:rsidRPr="00276A68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012375" w:rsidRPr="00276A68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829773696" w:edGrp="everyone" w:colFirst="1" w:colLast="1"/>
            <w:permStart w:id="590890222" w:edGrp="everyone" w:colFirst="2" w:colLast="2"/>
            <w:permEnd w:id="2065770621"/>
            <w:permEnd w:id="2120508969"/>
            <w:r w:rsidRPr="00276A68"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77777777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C83F9" w14:textId="77777777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6A68" w:rsidRPr="00276A68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012375" w:rsidRPr="00276A68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5847004" w:edGrp="everyone" w:colFirst="1" w:colLast="1"/>
            <w:permStart w:id="965048649" w:edGrp="everyone" w:colFirst="2" w:colLast="2"/>
            <w:permEnd w:id="1829773696"/>
            <w:permEnd w:id="590890222"/>
            <w:r w:rsidRPr="00276A68"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6A211" w14:textId="77777777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43BAB" w14:textId="77777777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6A68" w:rsidRPr="00276A68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012375" w:rsidRPr="00276A68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01519501" w:edGrp="everyone" w:colFirst="1" w:colLast="1"/>
            <w:permStart w:id="1067202698" w:edGrp="everyone" w:colFirst="2" w:colLast="2"/>
            <w:permEnd w:id="1505847004"/>
            <w:permEnd w:id="965048649"/>
            <w:r w:rsidRPr="00276A68"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D62B7" w14:textId="77777777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0BFE1" w14:textId="77777777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6A68" w:rsidRPr="00276A68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012375" w:rsidRPr="00276A68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63054543" w:edGrp="everyone" w:colFirst="1" w:colLast="1"/>
            <w:permStart w:id="66872770" w:edGrp="everyone" w:colFirst="2" w:colLast="2"/>
            <w:permEnd w:id="701519501"/>
            <w:permEnd w:id="1067202698"/>
            <w:r w:rsidRPr="00276A68"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D3028DF" w14:textId="77777777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B9CAE6E" w14:textId="77777777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6A68" w:rsidRPr="00276A68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012375" w:rsidRPr="00276A68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93607087" w:edGrp="everyone" w:colFirst="1" w:colLast="1"/>
            <w:permStart w:id="1603764141" w:edGrp="everyone" w:colFirst="2" w:colLast="2"/>
            <w:permEnd w:id="963054543"/>
            <w:permEnd w:id="66872770"/>
            <w:r w:rsidRPr="00276A68"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46EDB2DD" w14:textId="0F02AD4F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7F396D0" w14:textId="77777777" w:rsidR="00012375" w:rsidRPr="004A0ADC" w:rsidRDefault="00012375" w:rsidP="00D52FB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6A68" w:rsidRPr="00276A68" w14:paraId="78EC9FBF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275B40" w:rsidRPr="00276A68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2719636" w:edGrp="everyone" w:colFirst="1" w:colLast="1"/>
            <w:permStart w:id="1570062685" w:edGrp="everyone" w:colFirst="2" w:colLast="2"/>
            <w:permEnd w:id="1993607087"/>
            <w:permEnd w:id="1603764141"/>
            <w:r w:rsidRPr="00276A68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7B31DD4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D8C42D5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6A68" w:rsidRPr="00276A68" w14:paraId="5A37703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275B40" w:rsidRPr="00276A68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33773872" w:edGrp="everyone" w:colFirst="1" w:colLast="1"/>
            <w:permStart w:id="1369784826" w:edGrp="everyone" w:colFirst="2" w:colLast="2"/>
            <w:permEnd w:id="82719636"/>
            <w:permEnd w:id="1570062685"/>
            <w:r w:rsidRPr="00276A68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54DE9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AE245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6A68" w:rsidRPr="00276A68" w14:paraId="7FCB1423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275B40" w:rsidRPr="00276A68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665746954" w:edGrp="everyone" w:colFirst="1" w:colLast="1"/>
            <w:permStart w:id="1833858995" w:edGrp="everyone" w:colFirst="2" w:colLast="2"/>
            <w:permEnd w:id="833773872"/>
            <w:permEnd w:id="1369784826"/>
            <w:r w:rsidRPr="00276A68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6DA08273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1B96100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6A68" w:rsidRPr="00276A68" w14:paraId="07A0FFBA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275B40" w:rsidRPr="00276A68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57423946" w:edGrp="everyone" w:colFirst="1" w:colLast="1"/>
            <w:permStart w:id="1154315700" w:edGrp="everyone" w:colFirst="2" w:colLast="2"/>
            <w:permEnd w:id="665746954"/>
            <w:permEnd w:id="1833858995"/>
            <w:r w:rsidRPr="00276A68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7A852C4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F7C1E3D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6A68" w:rsidRPr="00276A68" w14:paraId="2E2E096E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275B40" w:rsidRPr="00276A68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458683" w:edGrp="everyone" w:colFirst="1" w:colLast="1"/>
            <w:permStart w:id="1149258865" w:edGrp="everyone" w:colFirst="2" w:colLast="2"/>
            <w:permEnd w:id="957423946"/>
            <w:permEnd w:id="1154315700"/>
            <w:r w:rsidRPr="00276A68">
              <w:rPr>
                <w:rFonts w:asciiTheme="minorHAnsi" w:hAnsiTheme="minorHAnsi" w:cs="Arial"/>
                <w:sz w:val="24"/>
                <w:szCs w:val="22"/>
              </w:rPr>
              <w:t>15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37C4B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40484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6A68" w:rsidRPr="00276A68" w14:paraId="3FEDF68B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275B40" w:rsidRPr="00276A68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456352661" w:edGrp="everyone" w:colFirst="1" w:colLast="1"/>
            <w:permStart w:id="593189150" w:edGrp="everyone" w:colFirst="2" w:colLast="2"/>
            <w:permEnd w:id="194458683"/>
            <w:permEnd w:id="1149258865"/>
            <w:r w:rsidRPr="00276A68"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D484D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B8F1C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6A68" w:rsidRPr="00276A68" w14:paraId="501CA473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275B40" w:rsidRPr="00276A68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651839092" w:edGrp="everyone" w:colFirst="1" w:colLast="1"/>
            <w:permStart w:id="667574672" w:edGrp="everyone" w:colFirst="2" w:colLast="2"/>
            <w:permEnd w:id="1456352661"/>
            <w:permEnd w:id="593189150"/>
            <w:r w:rsidRPr="00276A68"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1F3F95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D727BF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6A68" w:rsidRPr="00276A68" w14:paraId="35EC3E2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275B40" w:rsidRPr="00276A68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651862" w:edGrp="everyone" w:colFirst="1" w:colLast="1"/>
            <w:permStart w:id="307579582" w:edGrp="everyone" w:colFirst="2" w:colLast="2"/>
            <w:permEnd w:id="1651839092"/>
            <w:permEnd w:id="667574672"/>
            <w:r w:rsidRPr="00276A68"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98E15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CB157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6A68" w:rsidRPr="00276A68" w14:paraId="61DFAE4B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275B40" w:rsidRPr="00276A68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598960949" w:edGrp="everyone" w:colFirst="1" w:colLast="1"/>
            <w:permStart w:id="971853506" w:edGrp="everyone" w:colFirst="2" w:colLast="2"/>
            <w:permEnd w:id="194651862"/>
            <w:permEnd w:id="307579582"/>
            <w:r w:rsidRPr="00276A68"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F6E7260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B2692F0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76A68" w:rsidRPr="00276A68" w14:paraId="307FB120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275B40" w:rsidRPr="00276A68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61400743" w:edGrp="everyone" w:colFirst="1" w:colLast="1"/>
            <w:permStart w:id="1229067146" w:edGrp="everyone" w:colFirst="2" w:colLast="2"/>
            <w:permEnd w:id="598960949"/>
            <w:permEnd w:id="971853506"/>
            <w:r w:rsidRPr="00276A68"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64FBFA5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C77F1AF" w14:textId="77777777" w:rsidR="00275B40" w:rsidRPr="004A0ADC" w:rsidRDefault="00275B40" w:rsidP="009712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permEnd w:id="1261400743"/>
      <w:permEnd w:id="1229067146"/>
    </w:tbl>
    <w:p w14:paraId="37895CC7" w14:textId="77777777" w:rsidR="009B0BA6" w:rsidRPr="00276A68" w:rsidRDefault="009B0BA6" w:rsidP="00276A68">
      <w:pPr>
        <w:spacing w:after="480"/>
      </w:pPr>
    </w:p>
    <w:p w14:paraId="3CF9A9DF" w14:textId="7919F481" w:rsidR="00393C72" w:rsidRPr="00276A68" w:rsidRDefault="00393C72" w:rsidP="00276A68">
      <w:pPr>
        <w:pStyle w:val="Outlinearabic"/>
        <w:ind w:left="0" w:firstLine="0"/>
        <w:jc w:val="center"/>
        <w:rPr>
          <w:b/>
          <w:bCs/>
        </w:rPr>
      </w:pPr>
      <w:r w:rsidRPr="00276A68">
        <w:rPr>
          <w:b/>
          <w:bCs/>
          <w:sz w:val="22"/>
        </w:rPr>
        <w:t>END OF ATTACHMENT</w:t>
      </w:r>
    </w:p>
    <w:sectPr w:rsidR="00393C72" w:rsidRPr="00276A68" w:rsidSect="00AD0706">
      <w:headerReference w:type="default" r:id="rId8"/>
      <w:footerReference w:type="default" r:id="rId9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FFB1" w14:textId="274B1E20" w:rsidR="00A94699" w:rsidRPr="00A61345" w:rsidRDefault="00B8220B" w:rsidP="00B8220B">
    <w:pPr>
      <w:pStyle w:val="Footer"/>
      <w:tabs>
        <w:tab w:val="clear" w:pos="4320"/>
        <w:tab w:val="clear" w:pos="8640"/>
        <w:tab w:val="center" w:pos="5040"/>
      </w:tabs>
      <w:rPr>
        <w:rFonts w:ascii="Times New Roman" w:eastAsia="Arial Unicode MS" w:hAnsi="Times New Roman" w:cs="Arial Unicode MS"/>
        <w:sz w:val="18"/>
        <w:szCs w:val="24"/>
      </w:rPr>
    </w:pPr>
    <w:r>
      <w:rPr>
        <w:rFonts w:ascii="Times New Roman" w:eastAsia="Arial Unicode MS" w:hAnsi="Times New Roman" w:cs="Arial Unicode MS"/>
        <w:sz w:val="18"/>
        <w:szCs w:val="24"/>
      </w:rPr>
      <w:tab/>
    </w:r>
    <w:r w:rsidR="00A61345" w:rsidRPr="00276A68">
      <w:rPr>
        <w:rFonts w:ascii="Times New Roman" w:eastAsia="Arial Unicode MS" w:hAnsi="Times New Roman" w:cs="Arial Unicode MS"/>
        <w:sz w:val="20"/>
        <w:szCs w:val="26"/>
      </w:rPr>
      <w:t xml:space="preserve">Page </w:t>
    </w:r>
    <w:r w:rsidR="004A0ADC">
      <w:rPr>
        <w:rFonts w:ascii="Times New Roman" w:eastAsia="Arial Unicode MS" w:hAnsi="Times New Roman" w:cs="Arial Unicode MS"/>
        <w:sz w:val="20"/>
        <w:szCs w:val="26"/>
      </w:rPr>
      <w:t>C</w:t>
    </w:r>
    <w:r w:rsidR="00FF22C8" w:rsidRPr="00276A68">
      <w:rPr>
        <w:rFonts w:ascii="Times New Roman" w:eastAsia="Arial Unicode MS" w:hAnsi="Times New Roman" w:cs="Arial Unicode MS"/>
        <w:sz w:val="20"/>
        <w:szCs w:val="26"/>
      </w:rPr>
      <w:t>-</w:t>
    </w:r>
    <w:r w:rsidR="00A61345" w:rsidRPr="00276A68">
      <w:rPr>
        <w:rFonts w:ascii="Times New Roman" w:eastAsia="Arial Unicode MS" w:hAnsi="Times New Roman" w:cs="Arial Unicode MS"/>
        <w:sz w:val="20"/>
        <w:szCs w:val="26"/>
      </w:rPr>
      <w:fldChar w:fldCharType="begin"/>
    </w:r>
    <w:r w:rsidR="00A61345" w:rsidRPr="00276A68">
      <w:rPr>
        <w:rFonts w:ascii="Times New Roman" w:eastAsia="Arial Unicode MS" w:hAnsi="Times New Roman" w:cs="Arial Unicode MS"/>
        <w:sz w:val="20"/>
        <w:szCs w:val="26"/>
      </w:rPr>
      <w:instrText xml:space="preserve"> PAGE   \* MERGEFORMAT </w:instrText>
    </w:r>
    <w:r w:rsidR="00A61345" w:rsidRPr="00276A68">
      <w:rPr>
        <w:rFonts w:ascii="Times New Roman" w:eastAsia="Arial Unicode MS" w:hAnsi="Times New Roman" w:cs="Arial Unicode MS"/>
        <w:sz w:val="20"/>
        <w:szCs w:val="26"/>
      </w:rPr>
      <w:fldChar w:fldCharType="separate"/>
    </w:r>
    <w:r w:rsidR="00A61345" w:rsidRPr="00276A68">
      <w:rPr>
        <w:rFonts w:ascii="Times New Roman" w:eastAsia="Arial Unicode MS" w:hAnsi="Times New Roman" w:cs="Arial Unicode MS"/>
        <w:noProof/>
        <w:sz w:val="20"/>
        <w:szCs w:val="26"/>
      </w:rPr>
      <w:t>1</w:t>
    </w:r>
    <w:r w:rsidR="00A61345" w:rsidRPr="00276A68">
      <w:rPr>
        <w:rFonts w:ascii="Times New Roman" w:eastAsia="Arial Unicode MS" w:hAnsi="Times New Roman" w:cs="Arial Unicode MS"/>
        <w:sz w:val="20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5BF8" w14:textId="117D660F" w:rsidR="004704E6" w:rsidRPr="004704E6" w:rsidRDefault="004704E6" w:rsidP="004A0ADC">
    <w:pPr>
      <w:pStyle w:val="Header"/>
      <w:ind w:left="-90"/>
      <w:rPr>
        <w:rFonts w:ascii="Times New Roman" w:hAnsi="Times New Roman"/>
        <w:sz w:val="20"/>
        <w:szCs w:val="22"/>
      </w:rPr>
    </w:pPr>
    <w:r w:rsidRPr="004704E6">
      <w:rPr>
        <w:rFonts w:ascii="Times New Roman" w:hAnsi="Times New Roman"/>
        <w:sz w:val="20"/>
        <w:szCs w:val="22"/>
      </w:rPr>
      <w:t>IFB N</w:t>
    </w:r>
    <w:r w:rsidR="00276A68">
      <w:rPr>
        <w:rFonts w:ascii="Times New Roman" w:hAnsi="Times New Roman"/>
        <w:sz w:val="20"/>
        <w:szCs w:val="22"/>
      </w:rPr>
      <w:t>umber:</w:t>
    </w:r>
    <w:r w:rsidRPr="004704E6">
      <w:rPr>
        <w:rFonts w:ascii="Times New Roman" w:hAnsi="Times New Roman"/>
        <w:sz w:val="20"/>
        <w:szCs w:val="22"/>
      </w:rPr>
      <w:t xml:space="preserve"> </w:t>
    </w:r>
    <w:r w:rsidR="00276A68">
      <w:rPr>
        <w:rFonts w:ascii="Times New Roman" w:hAnsi="Times New Roman"/>
        <w:sz w:val="20"/>
        <w:szCs w:val="22"/>
      </w:rPr>
      <w:t xml:space="preserve"> </w:t>
    </w:r>
    <w:r w:rsidRPr="004704E6">
      <w:rPr>
        <w:rFonts w:ascii="Times New Roman" w:hAnsi="Times New Roman"/>
        <w:sz w:val="20"/>
        <w:szCs w:val="22"/>
      </w:rPr>
      <w:t>IFB-FS-2025-06-EL</w:t>
    </w:r>
  </w:p>
  <w:p w14:paraId="3A80D9E3" w14:textId="4DF1DEE9" w:rsidR="00A61345" w:rsidRPr="005278B3" w:rsidRDefault="004704E6" w:rsidP="004A0ADC">
    <w:pPr>
      <w:pStyle w:val="Header"/>
      <w:tabs>
        <w:tab w:val="clear" w:pos="4320"/>
        <w:tab w:val="clear" w:pos="8640"/>
        <w:tab w:val="left" w:pos="1080"/>
      </w:tabs>
      <w:ind w:left="-90"/>
      <w:rPr>
        <w:rFonts w:ascii="Times New Roman" w:hAnsi="Times New Roman"/>
        <w:sz w:val="32"/>
        <w:szCs w:val="32"/>
      </w:rPr>
    </w:pPr>
    <w:r w:rsidRPr="004704E6">
      <w:rPr>
        <w:rFonts w:ascii="Times New Roman" w:hAnsi="Times New Roman"/>
        <w:sz w:val="20"/>
        <w:szCs w:val="22"/>
      </w:rPr>
      <w:t xml:space="preserve">IFB </w:t>
    </w:r>
    <w:r w:rsidR="00276A68">
      <w:rPr>
        <w:rFonts w:ascii="Times New Roman" w:hAnsi="Times New Roman"/>
        <w:sz w:val="20"/>
        <w:szCs w:val="22"/>
      </w:rPr>
      <w:t>Title:</w:t>
    </w:r>
    <w:r w:rsidR="00276A68">
      <w:rPr>
        <w:rFonts w:ascii="Times New Roman" w:hAnsi="Times New Roman"/>
        <w:sz w:val="20"/>
        <w:szCs w:val="22"/>
      </w:rPr>
      <w:tab/>
    </w:r>
    <w:r w:rsidRPr="004704E6">
      <w:rPr>
        <w:rFonts w:ascii="Times New Roman" w:hAnsi="Times New Roman"/>
        <w:sz w:val="20"/>
        <w:szCs w:val="22"/>
      </w:rPr>
      <w:t>Afterhours Call Answering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8996">
    <w:abstractNumId w:val="1"/>
  </w:num>
  <w:num w:numId="2" w16cid:durableId="1481341945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276789927">
    <w:abstractNumId w:val="3"/>
  </w:num>
  <w:num w:numId="4" w16cid:durableId="1550259147">
    <w:abstractNumId w:val="5"/>
  </w:num>
  <w:num w:numId="5" w16cid:durableId="1577595269">
    <w:abstractNumId w:val="9"/>
  </w:num>
  <w:num w:numId="6" w16cid:durableId="1865292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8925982">
    <w:abstractNumId w:val="2"/>
  </w:num>
  <w:num w:numId="8" w16cid:durableId="541477804">
    <w:abstractNumId w:val="4"/>
  </w:num>
  <w:num w:numId="9" w16cid:durableId="27489729">
    <w:abstractNumId w:val="7"/>
  </w:num>
  <w:num w:numId="10" w16cid:durableId="343827760">
    <w:abstractNumId w:val="8"/>
  </w:num>
  <w:num w:numId="11" w16cid:durableId="1025446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apDwuNatJlMYZqfr06We60yKu+oQhrCRRrHXb8axhGTZOoX/RIRC+7YXlM1has7YgGbB+NCipmSFsMisG3mbA==" w:salt="R8sYfUGyueNJ9v4OOblaqQ==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D4013"/>
    <w:rsid w:val="000F008A"/>
    <w:rsid w:val="000F3F79"/>
    <w:rsid w:val="000F5DE6"/>
    <w:rsid w:val="00102E27"/>
    <w:rsid w:val="00110E1C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55EF1"/>
    <w:rsid w:val="00275B40"/>
    <w:rsid w:val="00276A68"/>
    <w:rsid w:val="00282E69"/>
    <w:rsid w:val="002A339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602FD"/>
    <w:rsid w:val="00370A3A"/>
    <w:rsid w:val="003815B8"/>
    <w:rsid w:val="003841A3"/>
    <w:rsid w:val="00384BB1"/>
    <w:rsid w:val="00384F59"/>
    <w:rsid w:val="00393C72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648E4"/>
    <w:rsid w:val="004704E6"/>
    <w:rsid w:val="00470A7C"/>
    <w:rsid w:val="004727B7"/>
    <w:rsid w:val="004751C2"/>
    <w:rsid w:val="00484E84"/>
    <w:rsid w:val="004878E8"/>
    <w:rsid w:val="004902AC"/>
    <w:rsid w:val="00496979"/>
    <w:rsid w:val="004A0ADC"/>
    <w:rsid w:val="004B2BF8"/>
    <w:rsid w:val="004D3FA1"/>
    <w:rsid w:val="004E0DD4"/>
    <w:rsid w:val="004E37D0"/>
    <w:rsid w:val="004E3F78"/>
    <w:rsid w:val="004F1F81"/>
    <w:rsid w:val="0050429F"/>
    <w:rsid w:val="00524705"/>
    <w:rsid w:val="005278B3"/>
    <w:rsid w:val="00535929"/>
    <w:rsid w:val="00542727"/>
    <w:rsid w:val="00551D2A"/>
    <w:rsid w:val="00557A79"/>
    <w:rsid w:val="00566A18"/>
    <w:rsid w:val="00586E43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6F28DC"/>
    <w:rsid w:val="00705F87"/>
    <w:rsid w:val="00711F48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47F35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8F3B3D"/>
    <w:rsid w:val="00921FE5"/>
    <w:rsid w:val="00936B40"/>
    <w:rsid w:val="00945B66"/>
    <w:rsid w:val="00945B99"/>
    <w:rsid w:val="00955B74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04A4B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700C4"/>
    <w:rsid w:val="00B8188E"/>
    <w:rsid w:val="00B8220B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34B1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D1698"/>
    <w:rsid w:val="00CE71FF"/>
    <w:rsid w:val="00D05D4F"/>
    <w:rsid w:val="00D1128C"/>
    <w:rsid w:val="00D1370F"/>
    <w:rsid w:val="00D35E84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12899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22C8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  <w:style w:type="paragraph" w:customStyle="1" w:styleId="Outlinearabic">
    <w:name w:val="Outline arabic"/>
    <w:basedOn w:val="Normal"/>
    <w:rsid w:val="00393C72"/>
    <w:pPr>
      <w:ind w:left="1620" w:hanging="45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625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Labonog, Erika</cp:lastModifiedBy>
  <cp:revision>13</cp:revision>
  <cp:lastPrinted>2009-06-17T18:13:00Z</cp:lastPrinted>
  <dcterms:created xsi:type="dcterms:W3CDTF">2023-05-11T20:42:00Z</dcterms:created>
  <dcterms:modified xsi:type="dcterms:W3CDTF">2025-09-29T21:33:00Z</dcterms:modified>
  <cp:contentStatus/>
</cp:coreProperties>
</file>