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27FE4D10" w:rsidR="0088570C" w:rsidRPr="006D7E4E" w:rsidRDefault="0088570C" w:rsidP="0088570C">
      <w:pPr>
        <w:pStyle w:val="JBCMHeading2"/>
        <w:jc w:val="center"/>
        <w:rPr>
          <w:rStyle w:val="Heading4Char"/>
        </w:rPr>
      </w:pPr>
      <w:r w:rsidRPr="006D7E4E">
        <w:rPr>
          <w:rStyle w:val="Heading4Char"/>
        </w:rPr>
        <w:t xml:space="preserve">ATTACHMENT </w:t>
      </w:r>
      <w:r w:rsidR="004A0CE3">
        <w:rPr>
          <w:rStyle w:val="Heading4Char"/>
        </w:rPr>
        <w:t>9</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4D84" w14:textId="77777777" w:rsidR="009A7F24" w:rsidRDefault="009A7F24" w:rsidP="006D7E4E">
      <w:r>
        <w:separator/>
      </w:r>
    </w:p>
  </w:endnote>
  <w:endnote w:type="continuationSeparator" w:id="0">
    <w:p w14:paraId="1311443A" w14:textId="77777777" w:rsidR="009A7F24" w:rsidRDefault="009A7F24" w:rsidP="006D7E4E">
      <w:r>
        <w:continuationSeparator/>
      </w:r>
    </w:p>
  </w:endnote>
  <w:endnote w:type="continuationNotice" w:id="1">
    <w:p w14:paraId="13227D4B" w14:textId="77777777" w:rsidR="009A7F24" w:rsidRDefault="009A7F24"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3A60" w14:textId="77777777" w:rsidR="009A7F24" w:rsidRDefault="009A7F24" w:rsidP="006D7E4E">
      <w:r>
        <w:separator/>
      </w:r>
    </w:p>
  </w:footnote>
  <w:footnote w:type="continuationSeparator" w:id="0">
    <w:p w14:paraId="6FC84568" w14:textId="77777777" w:rsidR="009A7F24" w:rsidRDefault="009A7F24" w:rsidP="006D7E4E">
      <w:r>
        <w:continuationSeparator/>
      </w:r>
    </w:p>
  </w:footnote>
  <w:footnote w:type="continuationNotice" w:id="1">
    <w:p w14:paraId="4B66745D" w14:textId="77777777" w:rsidR="009A7F24" w:rsidRDefault="009A7F24"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DE3A" w14:textId="77777777" w:rsidR="004A0CE3" w:rsidRPr="003225F3" w:rsidRDefault="004A0CE3" w:rsidP="004A0CE3">
    <w:pPr>
      <w:pStyle w:val="Header"/>
      <w:rPr>
        <w:sz w:val="20"/>
        <w:szCs w:val="20"/>
      </w:rPr>
    </w:pPr>
    <w:r w:rsidRPr="003225F3">
      <w:rPr>
        <w:sz w:val="20"/>
        <w:szCs w:val="20"/>
      </w:rPr>
      <w:t xml:space="preserve">RFP Title:    </w:t>
    </w:r>
    <w:r w:rsidRPr="00AE7ACC">
      <w:rPr>
        <w:sz w:val="20"/>
        <w:szCs w:val="20"/>
      </w:rPr>
      <w:t>E-Learning Resources for Center for Families, Children &amp; the Courts</w:t>
    </w:r>
  </w:p>
  <w:p w14:paraId="498F3E06" w14:textId="77777777" w:rsidR="004A0CE3" w:rsidRPr="003225F3" w:rsidRDefault="004A0CE3" w:rsidP="004A0CE3">
    <w:pPr>
      <w:pStyle w:val="Header"/>
      <w:rPr>
        <w:sz w:val="20"/>
        <w:szCs w:val="20"/>
      </w:rPr>
    </w:pPr>
    <w:r w:rsidRPr="003225F3">
      <w:rPr>
        <w:sz w:val="20"/>
        <w:szCs w:val="20"/>
      </w:rPr>
      <w:t xml:space="preserve">RFP Number:   </w:t>
    </w:r>
    <w:r w:rsidRPr="00E5768B">
      <w:rPr>
        <w:sz w:val="20"/>
        <w:szCs w:val="20"/>
      </w:rPr>
      <w:t>CFCC-202</w:t>
    </w:r>
    <w:r>
      <w:rPr>
        <w:sz w:val="20"/>
        <w:szCs w:val="20"/>
      </w:rPr>
      <w:t>4</w:t>
    </w:r>
    <w:r w:rsidRPr="00E5768B">
      <w:rPr>
        <w:sz w:val="20"/>
        <w:szCs w:val="20"/>
      </w:rPr>
      <w:t>-</w:t>
    </w:r>
    <w:r>
      <w:rPr>
        <w:sz w:val="20"/>
        <w:szCs w:val="20"/>
      </w:rPr>
      <w:t>4</w:t>
    </w:r>
    <w:r w:rsidRPr="00E5768B">
      <w:rPr>
        <w:sz w:val="20"/>
        <w:szCs w:val="20"/>
      </w:rPr>
      <w:t>3-</w:t>
    </w:r>
    <w:r>
      <w:rPr>
        <w:sz w:val="20"/>
        <w:szCs w:val="20"/>
      </w:rPr>
      <w:t>SB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75461"/>
    <w:rsid w:val="002D5CE4"/>
    <w:rsid w:val="002F3C3B"/>
    <w:rsid w:val="002F6956"/>
    <w:rsid w:val="004250DB"/>
    <w:rsid w:val="00476098"/>
    <w:rsid w:val="004868E2"/>
    <w:rsid w:val="004A0CE3"/>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9A7F24"/>
    <w:rsid w:val="00A90B88"/>
    <w:rsid w:val="00AB5841"/>
    <w:rsid w:val="00B87A8C"/>
    <w:rsid w:val="00BE350C"/>
    <w:rsid w:val="00C25DD0"/>
    <w:rsid w:val="00C964C3"/>
    <w:rsid w:val="00CC3BC3"/>
    <w:rsid w:val="00D509BC"/>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1558"/>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Blackney, Sam</cp:lastModifiedBy>
  <cp:revision>9</cp:revision>
  <dcterms:created xsi:type="dcterms:W3CDTF">2017-06-28T21:40:00Z</dcterms:created>
  <dcterms:modified xsi:type="dcterms:W3CDTF">2025-01-21T16:14:00Z</dcterms:modified>
</cp:coreProperties>
</file>