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3A81C194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A62F74">
        <w:rPr>
          <w:color w:val="000000" w:themeColor="text1"/>
        </w:rPr>
        <w:t>9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1667C284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E01943" w:rsidRPr="00E01943">
        <w:rPr>
          <w:rFonts w:asciiTheme="majorHAnsi" w:hAnsiTheme="majorHAnsi" w:cstheme="majorHAnsi"/>
          <w:b/>
          <w:noProof/>
        </w:rPr>
        <w:t xml:space="preserve">Workforce Study </w:t>
      </w:r>
      <w:r w:rsidR="004F4781">
        <w:rPr>
          <w:rFonts w:asciiTheme="majorHAnsi" w:hAnsiTheme="majorHAnsi" w:cstheme="majorHAnsi"/>
          <w:b/>
          <w:noProof/>
        </w:rPr>
        <w:t>for Government Agency</w:t>
      </w:r>
      <w:r w:rsidR="00136700">
        <w:rPr>
          <w:rFonts w:ascii="Arial" w:hAnsi="Arial" w:cs="Arial"/>
          <w:b/>
        </w:rPr>
        <w:t xml:space="preserve">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28E8784D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</w:t>
    </w:r>
    <w:r w:rsidR="002132FA" w:rsidRPr="002132FA">
      <w:t>Subject Matter Expertise: Lived Experience in Juvenile Proceedings</w:t>
    </w:r>
  </w:p>
  <w:p w14:paraId="4BCE285A" w14:textId="3497FF05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 w:rsidRPr="002132FA">
      <w:rPr>
        <w:iCs/>
        <w:color w:val="000000" w:themeColor="text1"/>
      </w:rPr>
      <w:t>CFCC-2024-0</w:t>
    </w:r>
    <w:r w:rsidR="00A62F74">
      <w:rPr>
        <w:iCs/>
        <w:color w:val="000000" w:themeColor="text1"/>
      </w:rPr>
      <w:t>5</w:t>
    </w:r>
    <w:r w:rsidR="00E01943" w:rsidRPr="002132FA">
      <w:rPr>
        <w:iCs/>
        <w:color w:val="000000" w:themeColor="text1"/>
      </w:rPr>
      <w:t>-TK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2132FA"/>
    <w:rsid w:val="002273EB"/>
    <w:rsid w:val="0026751A"/>
    <w:rsid w:val="00277116"/>
    <w:rsid w:val="002C3760"/>
    <w:rsid w:val="003C4919"/>
    <w:rsid w:val="00437B65"/>
    <w:rsid w:val="004556BD"/>
    <w:rsid w:val="00457E2D"/>
    <w:rsid w:val="004F4781"/>
    <w:rsid w:val="005429E3"/>
    <w:rsid w:val="00545C98"/>
    <w:rsid w:val="00595F54"/>
    <w:rsid w:val="005A2F85"/>
    <w:rsid w:val="005F6B08"/>
    <w:rsid w:val="00654566"/>
    <w:rsid w:val="0067000D"/>
    <w:rsid w:val="006A792E"/>
    <w:rsid w:val="006D6BB7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A62F74"/>
    <w:rsid w:val="00A8363A"/>
    <w:rsid w:val="00B01F53"/>
    <w:rsid w:val="00B36313"/>
    <w:rsid w:val="00B73843"/>
    <w:rsid w:val="00B74CF7"/>
    <w:rsid w:val="00C30A58"/>
    <w:rsid w:val="00C90197"/>
    <w:rsid w:val="00CC0149"/>
    <w:rsid w:val="00D03ED4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Keiser, Tara</cp:lastModifiedBy>
  <cp:revision>3</cp:revision>
  <cp:lastPrinted>2018-01-10T17:19:00Z</cp:lastPrinted>
  <dcterms:created xsi:type="dcterms:W3CDTF">2024-11-27T19:57:00Z</dcterms:created>
  <dcterms:modified xsi:type="dcterms:W3CDTF">2025-03-13T16:00:00Z</dcterms:modified>
</cp:coreProperties>
</file>