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0E22" w14:textId="3B2B11A6" w:rsidR="00554842" w:rsidRDefault="00554842"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197256">
        <w:rPr>
          <w:rFonts w:cstheme="minorHAnsi"/>
          <w:b/>
          <w:bCs/>
          <w:lang w:bidi="ar-SA"/>
        </w:rPr>
        <w:t>9</w:t>
      </w:r>
    </w:p>
    <w:p w14:paraId="591E25EC" w14:textId="0B24A712"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4A1B2B0" w14:textId="77777777" w:rsidR="00FA2C5F" w:rsidRDefault="00FA2C5F">
      <w:pPr>
        <w:rPr>
          <w:rFonts w:cstheme="minorHAnsi"/>
          <w:bCs/>
          <w:lang w:bidi="ar-SA"/>
        </w:rPr>
      </w:pPr>
    </w:p>
    <w:p w14:paraId="7A50EF9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0E05469C" w14:textId="77777777" w:rsidR="00F54B1D" w:rsidRDefault="00F54B1D" w:rsidP="008D7495"/>
    <w:p w14:paraId="7B7289C9"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41CF04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153AFB8F" w14:textId="77777777" w:rsidR="002A6EC0" w:rsidRPr="00AB5C98" w:rsidRDefault="002A6EC0" w:rsidP="008D7495">
      <w:pPr>
        <w:rPr>
          <w:rFonts w:cstheme="minorHAnsi"/>
          <w:bCs/>
          <w:lang w:bidi="ar-SA"/>
        </w:rPr>
      </w:pPr>
    </w:p>
    <w:p w14:paraId="12D16B1A"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706893C" w14:textId="77777777" w:rsidR="004876CA" w:rsidRDefault="004876CA" w:rsidP="002C6426">
      <w:pPr>
        <w:autoSpaceDE w:val="0"/>
        <w:autoSpaceDN w:val="0"/>
        <w:adjustRightInd w:val="0"/>
        <w:spacing w:line="240" w:lineRule="auto"/>
        <w:rPr>
          <w:rFonts w:cstheme="minorHAnsi"/>
          <w:bCs/>
          <w:lang w:bidi="ar-SA"/>
        </w:rPr>
      </w:pPr>
    </w:p>
    <w:p w14:paraId="20CB6C8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70F7DE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85E520C"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57E809D" w14:textId="77777777" w:rsidR="00D806B3" w:rsidRDefault="00D806B3" w:rsidP="005F55DE">
      <w:pPr>
        <w:autoSpaceDE w:val="0"/>
        <w:autoSpaceDN w:val="0"/>
        <w:adjustRightInd w:val="0"/>
        <w:spacing w:line="240" w:lineRule="auto"/>
        <w:ind w:left="720" w:hanging="720"/>
        <w:rPr>
          <w:rFonts w:cstheme="minorHAnsi"/>
          <w:bCs/>
          <w:lang w:bidi="ar-SA"/>
        </w:rPr>
      </w:pPr>
    </w:p>
    <w:p w14:paraId="6118A9E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0A39E1FA"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w:t>
      </w:r>
      <w:proofErr w:type="gramStart"/>
      <w:r>
        <w:rPr>
          <w:rFonts w:cstheme="minorHAnsi"/>
          <w:bCs/>
          <w:lang w:bidi="ar-SA"/>
        </w:rPr>
        <w:t>:  __</w:t>
      </w:r>
      <w:proofErr w:type="gramEnd"/>
      <w:r>
        <w:rPr>
          <w:rFonts w:cstheme="minorHAnsi"/>
          <w:bCs/>
          <w:lang w:bidi="ar-SA"/>
        </w:rPr>
        <w:t>_______________________</w:t>
      </w:r>
      <w:r>
        <w:rPr>
          <w:rFonts w:cstheme="minorHAnsi"/>
          <w:bCs/>
          <w:lang w:bidi="ar-SA"/>
        </w:rPr>
        <w:tab/>
        <w:t>Principal Phone: ________________</w:t>
      </w:r>
    </w:p>
    <w:p w14:paraId="699EE100"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0F2AAB26" w14:textId="77777777" w:rsidR="00521E25" w:rsidRDefault="00521E25" w:rsidP="005F55DE">
      <w:pPr>
        <w:autoSpaceDE w:val="0"/>
        <w:autoSpaceDN w:val="0"/>
        <w:adjustRightInd w:val="0"/>
        <w:spacing w:line="240" w:lineRule="auto"/>
        <w:ind w:left="720" w:hanging="720"/>
        <w:rPr>
          <w:rFonts w:cstheme="minorHAnsi"/>
          <w:bCs/>
          <w:lang w:bidi="ar-SA"/>
        </w:rPr>
      </w:pPr>
    </w:p>
    <w:p w14:paraId="72F484B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76DF23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94CF0E"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D80C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E34DD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F251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D12F43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4C76A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2F4CD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4187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1A031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71FA6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9DFDF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61DA8E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255B0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2100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277F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E5CE4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57939C" w14:textId="77777777" w:rsidR="002D262F" w:rsidRDefault="002D262F" w:rsidP="00FA2C5F"/>
    <w:p w14:paraId="4DC69EE3" w14:textId="77777777" w:rsidR="002D262F" w:rsidRDefault="002D262F">
      <w:r>
        <w:br w:type="page"/>
      </w:r>
    </w:p>
    <w:p w14:paraId="57CA54C9"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823998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8C6C410" w14:textId="77777777" w:rsidR="00F5089B" w:rsidRDefault="00F5089B" w:rsidP="00F5089B">
      <w:pPr>
        <w:autoSpaceDE w:val="0"/>
        <w:autoSpaceDN w:val="0"/>
        <w:adjustRightInd w:val="0"/>
        <w:spacing w:line="240" w:lineRule="auto"/>
        <w:ind w:left="720" w:hanging="720"/>
        <w:rPr>
          <w:rFonts w:cstheme="minorHAnsi"/>
          <w:bCs/>
          <w:lang w:bidi="ar-SA"/>
        </w:rPr>
      </w:pPr>
    </w:p>
    <w:p w14:paraId="5C5C6DBB"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0EA898E" w14:textId="77777777" w:rsidR="00656E57" w:rsidRDefault="00656E57" w:rsidP="00656E57">
      <w:pPr>
        <w:autoSpaceDE w:val="0"/>
        <w:autoSpaceDN w:val="0"/>
        <w:adjustRightInd w:val="0"/>
        <w:spacing w:line="240" w:lineRule="auto"/>
        <w:rPr>
          <w:rFonts w:cstheme="minorHAnsi"/>
          <w:bCs/>
          <w:lang w:bidi="ar-SA"/>
        </w:rPr>
      </w:pPr>
    </w:p>
    <w:p w14:paraId="20ABF8A3"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06E35D9" w14:textId="77777777" w:rsidR="00FA2C5F" w:rsidRDefault="00FA2C5F" w:rsidP="00F5089B">
      <w:pPr>
        <w:autoSpaceDE w:val="0"/>
        <w:autoSpaceDN w:val="0"/>
        <w:adjustRightInd w:val="0"/>
        <w:spacing w:line="240" w:lineRule="auto"/>
        <w:ind w:left="720" w:hanging="720"/>
        <w:rPr>
          <w:rFonts w:cstheme="minorHAnsi"/>
          <w:bCs/>
          <w:lang w:bidi="ar-SA"/>
        </w:rPr>
      </w:pPr>
    </w:p>
    <w:p w14:paraId="1F1474E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6ED50500" w14:textId="77777777" w:rsidR="007A15E3" w:rsidRDefault="007A15E3" w:rsidP="00D9699C">
      <w:pPr>
        <w:autoSpaceDE w:val="0"/>
        <w:autoSpaceDN w:val="0"/>
        <w:adjustRightInd w:val="0"/>
        <w:spacing w:line="240" w:lineRule="auto"/>
        <w:ind w:left="720" w:hanging="720"/>
        <w:rPr>
          <w:rFonts w:cstheme="minorHAnsi"/>
          <w:bCs/>
          <w:lang w:bidi="ar-SA"/>
        </w:rPr>
      </w:pPr>
    </w:p>
    <w:p w14:paraId="7D2DC2D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F99125D" w14:textId="77777777" w:rsidR="00D9699C" w:rsidRDefault="00D9699C" w:rsidP="006016E8"/>
    <w:p w14:paraId="0E626CA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9DE81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EF079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D037CF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1DE36A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1BD1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3E94C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981C7B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E3DD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AA6F6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2D8BCBC"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7B50C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CD43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AA135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74427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7ABB72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9E14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89AB5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269FD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7CF591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2301004" w14:textId="77777777" w:rsidR="00FA2C5F" w:rsidRDefault="00FA2C5F" w:rsidP="00FA2C5F">
      <w:pPr>
        <w:autoSpaceDE w:val="0"/>
        <w:autoSpaceDN w:val="0"/>
        <w:adjustRightInd w:val="0"/>
        <w:spacing w:line="240" w:lineRule="auto"/>
        <w:ind w:left="720" w:hanging="720"/>
        <w:rPr>
          <w:rFonts w:cstheme="minorHAnsi"/>
          <w:bCs/>
          <w:lang w:bidi="ar-SA"/>
        </w:rPr>
      </w:pPr>
    </w:p>
    <w:p w14:paraId="08E31A0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432A0A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698D2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59EEF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52A34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4A0EE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F1F37D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8ECEAC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AD5E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520DDE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900C7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F7158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DF0CC49" w14:textId="77777777" w:rsidR="004973E6" w:rsidRDefault="004973E6" w:rsidP="00854B13">
      <w:pPr>
        <w:rPr>
          <w:sz w:val="22"/>
          <w:szCs w:val="22"/>
        </w:rPr>
      </w:pPr>
    </w:p>
    <w:p w14:paraId="19DA053B" w14:textId="77777777" w:rsidR="00FB0165" w:rsidRDefault="00FB0165">
      <w:pPr>
        <w:rPr>
          <w:sz w:val="22"/>
          <w:szCs w:val="22"/>
        </w:rPr>
      </w:pPr>
      <w:r>
        <w:rPr>
          <w:sz w:val="22"/>
          <w:szCs w:val="22"/>
        </w:rPr>
        <w:br w:type="page"/>
      </w:r>
    </w:p>
    <w:p w14:paraId="5C0773E3"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24F5A1EF" w14:textId="77777777" w:rsidR="00FB0165" w:rsidRPr="00786E13" w:rsidRDefault="00FB0165" w:rsidP="00FB0165">
      <w:pPr>
        <w:spacing w:line="240" w:lineRule="auto"/>
        <w:rPr>
          <w:rFonts w:cstheme="minorHAnsi"/>
        </w:rPr>
      </w:pPr>
    </w:p>
    <w:p w14:paraId="7E5218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E8F50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FE4D0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8DCC9C7" w14:textId="77777777" w:rsidR="00AD2CAF" w:rsidRDefault="00AD2CAF" w:rsidP="00FB0165">
      <w:pPr>
        <w:autoSpaceDE w:val="0"/>
        <w:autoSpaceDN w:val="0"/>
        <w:adjustRightInd w:val="0"/>
        <w:spacing w:line="240" w:lineRule="auto"/>
        <w:rPr>
          <w:rFonts w:cstheme="minorHAnsi"/>
          <w:bCs/>
          <w:sz w:val="20"/>
          <w:szCs w:val="20"/>
          <w:lang w:bidi="ar-SA"/>
        </w:rPr>
      </w:pPr>
    </w:p>
    <w:p w14:paraId="6935836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4FFC5E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58694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11CB25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D6A5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35967C8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93516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4A7281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BBA4A2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4BAC848"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CA2220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3008FB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796D852"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40F57E0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24F0D43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60B387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824DA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CE9D56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1AC090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FE28D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16CCF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673EA8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7F96A81"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w:t>
      </w:r>
      <w:proofErr w:type="gramStart"/>
      <w:r w:rsidRPr="00FB0165">
        <w:rPr>
          <w:rFonts w:cstheme="minorHAnsi"/>
          <w:bCs/>
          <w:sz w:val="20"/>
          <w:szCs w:val="20"/>
          <w:lang w:bidi="ar-SA"/>
        </w:rPr>
        <w:t>3 if</w:t>
      </w:r>
      <w:proofErr w:type="gramEnd"/>
      <w:r w:rsidRPr="00FB0165">
        <w:rPr>
          <w:rFonts w:cstheme="minorHAnsi"/>
          <w:bCs/>
          <w:sz w:val="20"/>
          <w:szCs w:val="20"/>
          <w:lang w:bidi="ar-SA"/>
        </w:rPr>
        <w:t xml:space="preserve"> the corresponding statement </w:t>
      </w:r>
      <w:r>
        <w:rPr>
          <w:rFonts w:cstheme="minorHAnsi"/>
          <w:bCs/>
          <w:sz w:val="20"/>
          <w:szCs w:val="20"/>
          <w:lang w:bidi="ar-SA"/>
        </w:rPr>
        <w:t>is</w:t>
      </w:r>
      <w:r w:rsidRPr="00FB0165">
        <w:rPr>
          <w:rFonts w:cstheme="minorHAnsi"/>
          <w:bCs/>
          <w:sz w:val="20"/>
          <w:szCs w:val="20"/>
          <w:lang w:bidi="ar-SA"/>
        </w:rPr>
        <w:t xml:space="preserve"> true.</w:t>
      </w:r>
    </w:p>
    <w:p w14:paraId="26779D7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5DFFC4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CDEE04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D4FCB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92BC7D1" w14:textId="77777777" w:rsidR="00FB0165" w:rsidRPr="00CE7655" w:rsidRDefault="00FB0165" w:rsidP="00FB0165"/>
    <w:p w14:paraId="7F9D90B0"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B541" w14:textId="77777777" w:rsidR="005D520D" w:rsidRDefault="005D520D" w:rsidP="00764F4E">
      <w:pPr>
        <w:spacing w:line="240" w:lineRule="auto"/>
      </w:pPr>
      <w:r>
        <w:separator/>
      </w:r>
    </w:p>
  </w:endnote>
  <w:endnote w:type="continuationSeparator" w:id="0">
    <w:p w14:paraId="7710B6DC" w14:textId="77777777" w:rsidR="005D520D" w:rsidRDefault="005D520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3B06" w14:textId="77777777" w:rsidR="007A15E3" w:rsidRDefault="007A15E3">
    <w:pPr>
      <w:pStyle w:val="Footer"/>
      <w:jc w:val="right"/>
    </w:pPr>
  </w:p>
  <w:p w14:paraId="71E91E29" w14:textId="77777777" w:rsidR="00BF0B8D" w:rsidRDefault="00197256"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1736EF6A"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EA09" w14:textId="77777777" w:rsidR="005D520D" w:rsidRDefault="005D520D" w:rsidP="00764F4E">
      <w:pPr>
        <w:spacing w:line="240" w:lineRule="auto"/>
      </w:pPr>
      <w:r>
        <w:separator/>
      </w:r>
    </w:p>
  </w:footnote>
  <w:footnote w:type="continuationSeparator" w:id="0">
    <w:p w14:paraId="1113B7CD" w14:textId="77777777" w:rsidR="005D520D" w:rsidRDefault="005D520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F82A" w14:textId="284A4757" w:rsidR="00197256" w:rsidRPr="00197256" w:rsidRDefault="00197256" w:rsidP="00197256">
    <w:pPr>
      <w:pStyle w:val="Header"/>
      <w:rPr>
        <w:sz w:val="22"/>
        <w:szCs w:val="22"/>
      </w:rPr>
    </w:pPr>
    <w:r w:rsidRPr="00197256">
      <w:rPr>
        <w:sz w:val="22"/>
        <w:szCs w:val="22"/>
      </w:rPr>
      <w:t>RFP Title: Closed Captioning Services</w:t>
    </w:r>
  </w:p>
  <w:p w14:paraId="4B07A9A1" w14:textId="6DA85599" w:rsidR="007A15E3" w:rsidRDefault="00197256" w:rsidP="00197256">
    <w:pPr>
      <w:pStyle w:val="Header"/>
    </w:pPr>
    <w:r w:rsidRPr="00197256">
      <w:rPr>
        <w:sz w:val="22"/>
        <w:szCs w:val="22"/>
      </w:rPr>
      <w:t>RFP Number:  BAP-2025-08-TK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9725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B1DB6"/>
    <w:rsid w:val="003D3C8D"/>
    <w:rsid w:val="003F4132"/>
    <w:rsid w:val="003F74DA"/>
    <w:rsid w:val="00401E5B"/>
    <w:rsid w:val="00455C4C"/>
    <w:rsid w:val="004876CA"/>
    <w:rsid w:val="00493DD9"/>
    <w:rsid w:val="004973E6"/>
    <w:rsid w:val="004A1CAB"/>
    <w:rsid w:val="004A1D51"/>
    <w:rsid w:val="004A23C4"/>
    <w:rsid w:val="004A2708"/>
    <w:rsid w:val="004E66C3"/>
    <w:rsid w:val="005060DD"/>
    <w:rsid w:val="00517460"/>
    <w:rsid w:val="00521E25"/>
    <w:rsid w:val="00522280"/>
    <w:rsid w:val="00531A4C"/>
    <w:rsid w:val="00537ED3"/>
    <w:rsid w:val="00554842"/>
    <w:rsid w:val="00593476"/>
    <w:rsid w:val="005961A1"/>
    <w:rsid w:val="005B40BE"/>
    <w:rsid w:val="005C423F"/>
    <w:rsid w:val="005D520D"/>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01FFF"/>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928AC"/>
    <w:rsid w:val="00BB7F02"/>
    <w:rsid w:val="00BB7F0C"/>
    <w:rsid w:val="00BC335E"/>
    <w:rsid w:val="00BF0B8D"/>
    <w:rsid w:val="00C82865"/>
    <w:rsid w:val="00CA14C6"/>
    <w:rsid w:val="00CD307D"/>
    <w:rsid w:val="00CD7B42"/>
    <w:rsid w:val="00CE7655"/>
    <w:rsid w:val="00D128B6"/>
    <w:rsid w:val="00D36B36"/>
    <w:rsid w:val="00D36E5C"/>
    <w:rsid w:val="00D405F1"/>
    <w:rsid w:val="00D806B3"/>
    <w:rsid w:val="00D9699C"/>
    <w:rsid w:val="00DA239C"/>
    <w:rsid w:val="00DA42F1"/>
    <w:rsid w:val="00DC717D"/>
    <w:rsid w:val="00DD21AC"/>
    <w:rsid w:val="00DD2897"/>
    <w:rsid w:val="00E04DFF"/>
    <w:rsid w:val="00E055D7"/>
    <w:rsid w:val="00E07AF4"/>
    <w:rsid w:val="00E31229"/>
    <w:rsid w:val="00E36073"/>
    <w:rsid w:val="00E4501A"/>
    <w:rsid w:val="00E473FA"/>
    <w:rsid w:val="00E80802"/>
    <w:rsid w:val="00E82280"/>
    <w:rsid w:val="00E94720"/>
    <w:rsid w:val="00EE05CA"/>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BA5E"/>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5699</Characters>
  <Application>Microsoft Office Word</Application>
  <DocSecurity>0</DocSecurity>
  <Lines>162</Lines>
  <Paragraphs>90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Keiser, Tara</cp:lastModifiedBy>
  <cp:revision>2</cp:revision>
  <cp:lastPrinted>2013-08-12T18:05:00Z</cp:lastPrinted>
  <dcterms:created xsi:type="dcterms:W3CDTF">2026-03-20T20:40:00Z</dcterms:created>
  <dcterms:modified xsi:type="dcterms:W3CDTF">2026-03-20T20:40:00Z</dcterms:modified>
</cp:coreProperties>
</file>