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A0E22" w14:textId="68FA5A2B" w:rsidR="00554842" w:rsidRDefault="00554842"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CA14C6">
        <w:rPr>
          <w:rFonts w:cstheme="minorHAnsi"/>
          <w:b/>
          <w:bCs/>
          <w:lang w:bidi="ar-SA"/>
        </w:rPr>
        <w:t>9</w:t>
      </w:r>
    </w:p>
    <w:p w14:paraId="591E25EC" w14:textId="0B24A712"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74A1B2B0" w14:textId="77777777" w:rsidR="00FA2C5F" w:rsidRDefault="00FA2C5F">
      <w:pPr>
        <w:rPr>
          <w:rFonts w:cstheme="minorHAnsi"/>
          <w:bCs/>
          <w:lang w:bidi="ar-SA"/>
        </w:rPr>
      </w:pPr>
    </w:p>
    <w:p w14:paraId="7A50EF9D"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0E05469C" w14:textId="77777777" w:rsidR="00F54B1D" w:rsidRDefault="00F54B1D" w:rsidP="008D7495"/>
    <w:p w14:paraId="7B7289C9"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741CF048"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153AFB8F" w14:textId="77777777" w:rsidR="002A6EC0" w:rsidRPr="00AB5C98" w:rsidRDefault="002A6EC0" w:rsidP="008D7495">
      <w:pPr>
        <w:rPr>
          <w:rFonts w:cstheme="minorHAnsi"/>
          <w:bCs/>
          <w:lang w:bidi="ar-SA"/>
        </w:rPr>
      </w:pPr>
    </w:p>
    <w:p w14:paraId="12D16B1A"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0706893C" w14:textId="77777777" w:rsidR="004876CA" w:rsidRDefault="004876CA" w:rsidP="002C6426">
      <w:pPr>
        <w:autoSpaceDE w:val="0"/>
        <w:autoSpaceDN w:val="0"/>
        <w:adjustRightInd w:val="0"/>
        <w:spacing w:line="240" w:lineRule="auto"/>
        <w:rPr>
          <w:rFonts w:cstheme="minorHAnsi"/>
          <w:bCs/>
          <w:lang w:bidi="ar-SA"/>
        </w:rPr>
      </w:pPr>
    </w:p>
    <w:p w14:paraId="20CB6C89"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370F7DEA"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685E520C"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CA14C6">
        <w:rPr>
          <w:rFonts w:ascii="Arial,Bold" w:hAnsi="Arial,Bold"/>
          <w:b/>
          <w:snapToGrid w:val="0"/>
        </w:rPr>
      </w:r>
      <w:r w:rsidR="00CA14C6">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057E809D" w14:textId="77777777" w:rsidR="00D806B3" w:rsidRDefault="00D806B3" w:rsidP="005F55DE">
      <w:pPr>
        <w:autoSpaceDE w:val="0"/>
        <w:autoSpaceDN w:val="0"/>
        <w:adjustRightInd w:val="0"/>
        <w:spacing w:line="240" w:lineRule="auto"/>
        <w:ind w:left="720" w:hanging="720"/>
        <w:rPr>
          <w:rFonts w:cstheme="minorHAnsi"/>
          <w:bCs/>
          <w:lang w:bidi="ar-SA"/>
        </w:rPr>
      </w:pPr>
    </w:p>
    <w:p w14:paraId="6118A9E0"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CA14C6">
        <w:rPr>
          <w:rFonts w:ascii="Arial,Bold" w:hAnsi="Arial,Bold"/>
          <w:b/>
          <w:snapToGrid w:val="0"/>
        </w:rPr>
      </w:r>
      <w:r w:rsidR="00CA14C6">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0A39E1FA"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699EE100"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0F2AAB26" w14:textId="77777777" w:rsidR="00521E25" w:rsidRDefault="00521E25" w:rsidP="005F55DE">
      <w:pPr>
        <w:autoSpaceDE w:val="0"/>
        <w:autoSpaceDN w:val="0"/>
        <w:adjustRightInd w:val="0"/>
        <w:spacing w:line="240" w:lineRule="auto"/>
        <w:ind w:left="720" w:hanging="720"/>
        <w:rPr>
          <w:rFonts w:cstheme="minorHAnsi"/>
          <w:bCs/>
          <w:lang w:bidi="ar-SA"/>
        </w:rPr>
      </w:pPr>
    </w:p>
    <w:p w14:paraId="72F484BA"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76DF23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994CF0E"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CD80C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E34DD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FF251B1"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D12F43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24C76A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B2F4CD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0A4187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1A031A9"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A71FA69"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99DFDF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61DA8E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D255B0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D21008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D277F9E"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E5CE4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F57939C" w14:textId="77777777" w:rsidR="002D262F" w:rsidRDefault="002D262F" w:rsidP="00FA2C5F"/>
    <w:p w14:paraId="4DC69EE3" w14:textId="77777777" w:rsidR="002D262F" w:rsidRDefault="002D262F">
      <w:r>
        <w:br w:type="page"/>
      </w:r>
    </w:p>
    <w:p w14:paraId="57CA54C9"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0823998F"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8C6C410" w14:textId="77777777" w:rsidR="00F5089B" w:rsidRDefault="00F5089B" w:rsidP="00F5089B">
      <w:pPr>
        <w:autoSpaceDE w:val="0"/>
        <w:autoSpaceDN w:val="0"/>
        <w:adjustRightInd w:val="0"/>
        <w:spacing w:line="240" w:lineRule="auto"/>
        <w:ind w:left="720" w:hanging="720"/>
        <w:rPr>
          <w:rFonts w:cstheme="minorHAnsi"/>
          <w:bCs/>
          <w:lang w:bidi="ar-SA"/>
        </w:rPr>
      </w:pPr>
    </w:p>
    <w:p w14:paraId="5C5C6DBB"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0EA898E" w14:textId="77777777" w:rsidR="00656E57" w:rsidRDefault="00656E57" w:rsidP="00656E57">
      <w:pPr>
        <w:autoSpaceDE w:val="0"/>
        <w:autoSpaceDN w:val="0"/>
        <w:adjustRightInd w:val="0"/>
        <w:spacing w:line="240" w:lineRule="auto"/>
        <w:rPr>
          <w:rFonts w:cstheme="minorHAnsi"/>
          <w:bCs/>
          <w:lang w:bidi="ar-SA"/>
        </w:rPr>
      </w:pPr>
    </w:p>
    <w:p w14:paraId="20ABF8A3"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06E35D9" w14:textId="77777777" w:rsidR="00FA2C5F" w:rsidRDefault="00FA2C5F" w:rsidP="00F5089B">
      <w:pPr>
        <w:autoSpaceDE w:val="0"/>
        <w:autoSpaceDN w:val="0"/>
        <w:adjustRightInd w:val="0"/>
        <w:spacing w:line="240" w:lineRule="auto"/>
        <w:ind w:left="720" w:hanging="720"/>
        <w:rPr>
          <w:rFonts w:cstheme="minorHAnsi"/>
          <w:bCs/>
          <w:lang w:bidi="ar-SA"/>
        </w:rPr>
      </w:pPr>
    </w:p>
    <w:p w14:paraId="1F1474E4"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CA14C6">
        <w:rPr>
          <w:rFonts w:ascii="Arial,Bold" w:hAnsi="Arial,Bold"/>
          <w:b/>
          <w:snapToGrid w:val="0"/>
        </w:rPr>
      </w:r>
      <w:r w:rsidR="00CA14C6">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6ED50500" w14:textId="77777777" w:rsidR="007A15E3" w:rsidRDefault="007A15E3" w:rsidP="00D9699C">
      <w:pPr>
        <w:autoSpaceDE w:val="0"/>
        <w:autoSpaceDN w:val="0"/>
        <w:adjustRightInd w:val="0"/>
        <w:spacing w:line="240" w:lineRule="auto"/>
        <w:ind w:left="720" w:hanging="720"/>
        <w:rPr>
          <w:rFonts w:cstheme="minorHAnsi"/>
          <w:bCs/>
          <w:lang w:bidi="ar-SA"/>
        </w:rPr>
      </w:pPr>
    </w:p>
    <w:p w14:paraId="7D2DC2DA"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CA14C6">
        <w:rPr>
          <w:rFonts w:ascii="Arial,Bold" w:hAnsi="Arial,Bold"/>
          <w:b/>
          <w:snapToGrid w:val="0"/>
        </w:rPr>
      </w:r>
      <w:r w:rsidR="00CA14C6">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5F99125D" w14:textId="77777777" w:rsidR="00D9699C" w:rsidRDefault="00D9699C" w:rsidP="006016E8"/>
    <w:p w14:paraId="0E626CA7"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9DE8187"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0EF079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D037CF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1DE36AB"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81BD17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E3E94C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981C7B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4E3DD3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4AA6F6E"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2D8BCBC"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7B50C75"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FCD43AD"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AA135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38744277"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7ABB72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19E14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189AB575"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F269FD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7CF591E"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02301004" w14:textId="77777777" w:rsidR="00FA2C5F" w:rsidRDefault="00FA2C5F" w:rsidP="00FA2C5F">
      <w:pPr>
        <w:autoSpaceDE w:val="0"/>
        <w:autoSpaceDN w:val="0"/>
        <w:adjustRightInd w:val="0"/>
        <w:spacing w:line="240" w:lineRule="auto"/>
        <w:ind w:left="720" w:hanging="720"/>
        <w:rPr>
          <w:rFonts w:cstheme="minorHAnsi"/>
          <w:bCs/>
          <w:lang w:bidi="ar-SA"/>
        </w:rPr>
      </w:pPr>
    </w:p>
    <w:p w14:paraId="08E31A03"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432A0A7"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B698D2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B59EEF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52A342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54A0EE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0F1F37D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8ECEAC3"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BAD5EF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520DDE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900C77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3F7158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DF0CC49" w14:textId="77777777" w:rsidR="004973E6" w:rsidRDefault="004973E6" w:rsidP="00854B13">
      <w:pPr>
        <w:rPr>
          <w:sz w:val="22"/>
          <w:szCs w:val="22"/>
        </w:rPr>
      </w:pPr>
    </w:p>
    <w:p w14:paraId="19DA053B" w14:textId="77777777" w:rsidR="00FB0165" w:rsidRDefault="00FB0165">
      <w:pPr>
        <w:rPr>
          <w:sz w:val="22"/>
          <w:szCs w:val="22"/>
        </w:rPr>
      </w:pPr>
      <w:r>
        <w:rPr>
          <w:sz w:val="22"/>
          <w:szCs w:val="22"/>
        </w:rPr>
        <w:br w:type="page"/>
      </w:r>
    </w:p>
    <w:p w14:paraId="5C0773E3"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24F5A1EF" w14:textId="77777777" w:rsidR="00FB0165" w:rsidRPr="00786E13" w:rsidRDefault="00FB0165" w:rsidP="00FB0165">
      <w:pPr>
        <w:spacing w:line="240" w:lineRule="auto"/>
        <w:rPr>
          <w:rFonts w:cstheme="minorHAnsi"/>
        </w:rPr>
      </w:pPr>
    </w:p>
    <w:p w14:paraId="7E5218D3"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2E8F50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AFE4D00"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18DCC9C7" w14:textId="77777777" w:rsidR="00AD2CAF" w:rsidRDefault="00AD2CAF" w:rsidP="00FB0165">
      <w:pPr>
        <w:autoSpaceDE w:val="0"/>
        <w:autoSpaceDN w:val="0"/>
        <w:adjustRightInd w:val="0"/>
        <w:spacing w:line="240" w:lineRule="auto"/>
        <w:rPr>
          <w:rFonts w:cstheme="minorHAnsi"/>
          <w:bCs/>
          <w:sz w:val="20"/>
          <w:szCs w:val="20"/>
          <w:lang w:bidi="ar-SA"/>
        </w:rPr>
      </w:pPr>
    </w:p>
    <w:p w14:paraId="6935836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4FFC5E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586944"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11CB259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96D6A5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35967C8E"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9351658"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34A7281A"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0BBA4A23"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04BAC848"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0CA2220A"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43008FB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0796D852"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40F57E08"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24F0D43F"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60B3879"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7824DA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1CE9D563"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51AC0903"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4FE28DF5"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16CCFFD"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0673EA8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7F96A81"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26779D7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5DFFC4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0CDEE04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D4FCB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592BC7D1" w14:textId="77777777" w:rsidR="00FB0165" w:rsidRPr="00CE7655" w:rsidRDefault="00FB0165" w:rsidP="00FB0165"/>
    <w:p w14:paraId="7F9D90B0" w14:textId="77777777"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94615" w14:textId="77777777" w:rsidR="00045D02" w:rsidRDefault="00045D02" w:rsidP="00764F4E">
      <w:pPr>
        <w:spacing w:line="240" w:lineRule="auto"/>
      </w:pPr>
      <w:r>
        <w:separator/>
      </w:r>
    </w:p>
  </w:endnote>
  <w:endnote w:type="continuationSeparator" w:id="0">
    <w:p w14:paraId="22B11EF4" w14:textId="77777777"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3B06" w14:textId="77777777" w:rsidR="007A15E3" w:rsidRDefault="007A15E3">
    <w:pPr>
      <w:pStyle w:val="Footer"/>
      <w:jc w:val="right"/>
    </w:pPr>
  </w:p>
  <w:p w14:paraId="71E91E29" w14:textId="77777777" w:rsidR="00BF0B8D" w:rsidRDefault="00CA14C6"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1736EF6A"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4A220" w14:textId="77777777" w:rsidR="00045D02" w:rsidRDefault="00045D02" w:rsidP="00764F4E">
      <w:pPr>
        <w:spacing w:line="240" w:lineRule="auto"/>
      </w:pPr>
      <w:r>
        <w:separator/>
      </w:r>
    </w:p>
  </w:footnote>
  <w:footnote w:type="continuationSeparator" w:id="0">
    <w:p w14:paraId="61BA1395" w14:textId="77777777"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9B39" w14:textId="7239360C" w:rsidR="00554842" w:rsidRPr="00554842" w:rsidRDefault="00554842" w:rsidP="00554842">
    <w:pPr>
      <w:spacing w:line="259" w:lineRule="auto"/>
      <w:rPr>
        <w:sz w:val="22"/>
        <w:szCs w:val="22"/>
      </w:rPr>
    </w:pPr>
    <w:r w:rsidRPr="00554842">
      <w:rPr>
        <w:sz w:val="22"/>
        <w:szCs w:val="22"/>
      </w:rPr>
      <w:t xml:space="preserve">RFP Title: </w:t>
    </w:r>
    <w:r w:rsidR="00CA14C6" w:rsidRPr="00CA14C6">
      <w:rPr>
        <w:sz w:val="22"/>
        <w:szCs w:val="22"/>
      </w:rPr>
      <w:t>Subject Matter Expertise: Lived Experience in Juvenile Proceedings</w:t>
    </w:r>
  </w:p>
  <w:p w14:paraId="41E1C30E" w14:textId="1AD8E639" w:rsidR="00554842" w:rsidRPr="00554842" w:rsidRDefault="00554842" w:rsidP="00554842">
    <w:pPr>
      <w:spacing w:line="259" w:lineRule="auto"/>
      <w:rPr>
        <w:sz w:val="22"/>
        <w:szCs w:val="22"/>
      </w:rPr>
    </w:pPr>
    <w:r w:rsidRPr="00554842">
      <w:rPr>
        <w:sz w:val="22"/>
        <w:szCs w:val="22"/>
      </w:rPr>
      <w:t>RFP Number: CFCC-2024-0</w:t>
    </w:r>
    <w:r w:rsidR="00CA14C6">
      <w:rPr>
        <w:sz w:val="22"/>
        <w:szCs w:val="22"/>
      </w:rPr>
      <w:t>2</w:t>
    </w:r>
    <w:r w:rsidRPr="00554842">
      <w:rPr>
        <w:sz w:val="22"/>
        <w:szCs w:val="22"/>
      </w:rPr>
      <w:t>-TK</w:t>
    </w:r>
  </w:p>
  <w:p w14:paraId="4B07A9A1" w14:textId="77777777"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54842"/>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A14C6"/>
    <w:rsid w:val="00CD307D"/>
    <w:rsid w:val="00CD7B42"/>
    <w:rsid w:val="00CE7655"/>
    <w:rsid w:val="00D128B6"/>
    <w:rsid w:val="00D36B36"/>
    <w:rsid w:val="00D36E5C"/>
    <w:rsid w:val="00D405F1"/>
    <w:rsid w:val="00D806B3"/>
    <w:rsid w:val="00D9699C"/>
    <w:rsid w:val="00DA239C"/>
    <w:rsid w:val="00DA42F1"/>
    <w:rsid w:val="00DC717D"/>
    <w:rsid w:val="00DD21AC"/>
    <w:rsid w:val="00DD2897"/>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BA5E"/>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Keiser, Tara</cp:lastModifiedBy>
  <cp:revision>2</cp:revision>
  <cp:lastPrinted>2013-08-12T18:05:00Z</cp:lastPrinted>
  <dcterms:created xsi:type="dcterms:W3CDTF">2024-11-27T19:55:00Z</dcterms:created>
  <dcterms:modified xsi:type="dcterms:W3CDTF">2024-11-27T19:55:00Z</dcterms:modified>
</cp:coreProperties>
</file>