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5B44F" w14:textId="7C57107C"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FE3395">
        <w:rPr>
          <w:rFonts w:cstheme="minorHAnsi"/>
          <w:b/>
          <w:bCs/>
          <w:lang w:bidi="ar-SA"/>
        </w:rPr>
        <w:t>9</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52EC5EF3" w:rsidR="00FB0165" w:rsidRDefault="00FB0165">
      <w:pPr>
        <w:rPr>
          <w:sz w:val="22"/>
          <w:szCs w:val="22"/>
        </w:rPr>
      </w:pPr>
    </w:p>
    <w:p w14:paraId="7E409EB1" w14:textId="77777777" w:rsidR="00FB0165" w:rsidRPr="00786E13" w:rsidRDefault="00FB0165" w:rsidP="00FB0165">
      <w:pPr>
        <w:spacing w:line="240" w:lineRule="auto"/>
        <w:jc w:val="center"/>
        <w:rPr>
          <w:b/>
          <w:caps/>
        </w:rPr>
      </w:pPr>
      <w:r>
        <w:rPr>
          <w:rFonts w:cstheme="minorHAnsi"/>
          <w:b/>
          <w:bCs/>
          <w:caps/>
          <w:lang w:bidi="ar-SA"/>
        </w:rPr>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lastRenderedPageBreak/>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0342A" w14:textId="77777777" w:rsidR="001903A4" w:rsidRDefault="001903A4" w:rsidP="00764F4E">
      <w:pPr>
        <w:spacing w:line="240" w:lineRule="auto"/>
      </w:pPr>
      <w:r>
        <w:separator/>
      </w:r>
    </w:p>
  </w:endnote>
  <w:endnote w:type="continuationSeparator" w:id="0">
    <w:p w14:paraId="4CA9F4FB" w14:textId="77777777" w:rsidR="001903A4" w:rsidRDefault="001903A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5558" w14:textId="77777777" w:rsidR="00FE3395" w:rsidRDefault="00FE3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A1FE" w14:textId="77777777" w:rsidR="007A15E3" w:rsidRDefault="007A15E3">
    <w:pPr>
      <w:pStyle w:val="Footer"/>
      <w:jc w:val="right"/>
    </w:pPr>
  </w:p>
  <w:p w14:paraId="14F8786D" w14:textId="77777777" w:rsidR="00BF0B8D" w:rsidRDefault="00FF73EE"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8A8C" w14:textId="77777777" w:rsidR="00FE3395" w:rsidRDefault="00FE3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4EAE4" w14:textId="77777777" w:rsidR="001903A4" w:rsidRDefault="001903A4" w:rsidP="00764F4E">
      <w:pPr>
        <w:spacing w:line="240" w:lineRule="auto"/>
      </w:pPr>
      <w:r>
        <w:separator/>
      </w:r>
    </w:p>
  </w:footnote>
  <w:footnote w:type="continuationSeparator" w:id="0">
    <w:p w14:paraId="3A2B4BE1" w14:textId="77777777" w:rsidR="001903A4" w:rsidRDefault="001903A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A0B8" w14:textId="77777777" w:rsidR="00FE3395" w:rsidRDefault="00FE3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41F2" w14:textId="77777777" w:rsidR="00FE3395" w:rsidRPr="00FE3395" w:rsidRDefault="00FE3395" w:rsidP="00FE3395">
    <w:pPr>
      <w:tabs>
        <w:tab w:val="left" w:pos="1242"/>
      </w:tabs>
      <w:spacing w:line="240" w:lineRule="auto"/>
      <w:ind w:right="252"/>
      <w:jc w:val="both"/>
      <w:rPr>
        <w:rFonts w:ascii="Times New Roman" w:eastAsia="Times New Roman" w:hAnsi="Times New Roman"/>
        <w:color w:val="000000" w:themeColor="text1"/>
        <w:sz w:val="22"/>
        <w:szCs w:val="22"/>
        <w:lang w:bidi="ar-SA"/>
      </w:rPr>
    </w:pPr>
    <w:r w:rsidRPr="00FE3395">
      <w:rPr>
        <w:rFonts w:ascii="Times New Roman" w:eastAsia="Times New Roman" w:hAnsi="Times New Roman"/>
        <w:sz w:val="20"/>
        <w:szCs w:val="20"/>
        <w:lang w:bidi="ar-SA"/>
      </w:rPr>
      <w:t xml:space="preserve">RFP Title:  </w:t>
    </w:r>
    <w:r w:rsidRPr="00FE3395">
      <w:rPr>
        <w:rFonts w:ascii="Times New Roman" w:eastAsia="Times New Roman" w:hAnsi="Times New Roman"/>
        <w:color w:val="000000"/>
        <w:sz w:val="22"/>
        <w:szCs w:val="22"/>
        <w:lang w:bidi="ar-SA"/>
      </w:rPr>
      <w:t xml:space="preserve"> </w:t>
    </w:r>
    <w:r w:rsidRPr="00FE3395">
      <w:rPr>
        <w:rFonts w:ascii="Times New Roman" w:eastAsia="Times New Roman" w:hAnsi="Times New Roman"/>
        <w:iCs/>
        <w:color w:val="000000" w:themeColor="text1"/>
        <w:sz w:val="22"/>
        <w:szCs w:val="22"/>
        <w:lang w:bidi="ar-SA"/>
      </w:rPr>
      <w:t>Judicial Officers Online Protection</w:t>
    </w:r>
  </w:p>
  <w:p w14:paraId="47B99570" w14:textId="77777777" w:rsidR="00FE3395" w:rsidRPr="00FE3395" w:rsidRDefault="00FE3395" w:rsidP="00FE3395">
    <w:pPr>
      <w:tabs>
        <w:tab w:val="left" w:pos="1242"/>
      </w:tabs>
      <w:spacing w:line="240" w:lineRule="auto"/>
      <w:ind w:right="252"/>
      <w:jc w:val="both"/>
      <w:rPr>
        <w:rFonts w:ascii="Times New Roman" w:eastAsia="Times New Roman" w:hAnsi="Times New Roman"/>
        <w:color w:val="000000" w:themeColor="text1"/>
        <w:sz w:val="22"/>
        <w:szCs w:val="22"/>
        <w:lang w:bidi="ar-SA"/>
      </w:rPr>
    </w:pPr>
    <w:r w:rsidRPr="00FE3395">
      <w:rPr>
        <w:rFonts w:ascii="Times New Roman" w:eastAsia="Times New Roman" w:hAnsi="Times New Roman"/>
        <w:color w:val="000000" w:themeColor="text1"/>
        <w:sz w:val="20"/>
        <w:szCs w:val="20"/>
        <w:lang w:bidi="ar-SA"/>
      </w:rPr>
      <w:t xml:space="preserve">RFP Number:  </w:t>
    </w:r>
    <w:r w:rsidRPr="00FE3395">
      <w:rPr>
        <w:rFonts w:ascii="Times New Roman" w:eastAsia="Times New Roman" w:hAnsi="Times New Roman"/>
        <w:color w:val="000000" w:themeColor="text1"/>
        <w:sz w:val="22"/>
        <w:szCs w:val="22"/>
        <w:lang w:bidi="ar-SA"/>
      </w:rPr>
      <w:t>IT-2026-13-DM</w:t>
    </w:r>
  </w:p>
  <w:p w14:paraId="44A35E53" w14:textId="2C177148" w:rsidR="007A15E3" w:rsidRPr="00DA07E7" w:rsidRDefault="007A15E3" w:rsidP="00DA07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C545" w14:textId="77777777" w:rsidR="00FE3395" w:rsidRDefault="00FE33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5D5"/>
    <w:rsid w:val="00013995"/>
    <w:rsid w:val="00042F21"/>
    <w:rsid w:val="00053D81"/>
    <w:rsid w:val="000563F2"/>
    <w:rsid w:val="00074559"/>
    <w:rsid w:val="000B6E55"/>
    <w:rsid w:val="000C03DC"/>
    <w:rsid w:val="000C19A4"/>
    <w:rsid w:val="000E5945"/>
    <w:rsid w:val="00135696"/>
    <w:rsid w:val="00136588"/>
    <w:rsid w:val="0016400E"/>
    <w:rsid w:val="00172F0B"/>
    <w:rsid w:val="001903A4"/>
    <w:rsid w:val="001934E6"/>
    <w:rsid w:val="001956EE"/>
    <w:rsid w:val="001F67FA"/>
    <w:rsid w:val="0020254E"/>
    <w:rsid w:val="00214F0F"/>
    <w:rsid w:val="00242CF3"/>
    <w:rsid w:val="002817A8"/>
    <w:rsid w:val="0029550D"/>
    <w:rsid w:val="002A6EC0"/>
    <w:rsid w:val="002B13CA"/>
    <w:rsid w:val="002B377C"/>
    <w:rsid w:val="002C6426"/>
    <w:rsid w:val="002D262F"/>
    <w:rsid w:val="003152C9"/>
    <w:rsid w:val="0033346C"/>
    <w:rsid w:val="003C7B40"/>
    <w:rsid w:val="003F4132"/>
    <w:rsid w:val="003F74DA"/>
    <w:rsid w:val="00401E5B"/>
    <w:rsid w:val="00455C4C"/>
    <w:rsid w:val="004876CA"/>
    <w:rsid w:val="00493DD9"/>
    <w:rsid w:val="004973E6"/>
    <w:rsid w:val="004A1D51"/>
    <w:rsid w:val="004A23C4"/>
    <w:rsid w:val="004A2708"/>
    <w:rsid w:val="004E66C3"/>
    <w:rsid w:val="005060DD"/>
    <w:rsid w:val="0051556B"/>
    <w:rsid w:val="00517460"/>
    <w:rsid w:val="00521E25"/>
    <w:rsid w:val="00522280"/>
    <w:rsid w:val="00531A4C"/>
    <w:rsid w:val="00555DEE"/>
    <w:rsid w:val="00593476"/>
    <w:rsid w:val="005961A1"/>
    <w:rsid w:val="005A70E4"/>
    <w:rsid w:val="005B40BE"/>
    <w:rsid w:val="005C423F"/>
    <w:rsid w:val="005F41A9"/>
    <w:rsid w:val="005F55DE"/>
    <w:rsid w:val="005F795D"/>
    <w:rsid w:val="006016E8"/>
    <w:rsid w:val="00642723"/>
    <w:rsid w:val="00656E57"/>
    <w:rsid w:val="006874F7"/>
    <w:rsid w:val="00691FA2"/>
    <w:rsid w:val="00693F70"/>
    <w:rsid w:val="006C118F"/>
    <w:rsid w:val="006F3BA1"/>
    <w:rsid w:val="0070482A"/>
    <w:rsid w:val="00707764"/>
    <w:rsid w:val="007246EA"/>
    <w:rsid w:val="0073174B"/>
    <w:rsid w:val="00741583"/>
    <w:rsid w:val="007504F8"/>
    <w:rsid w:val="007530DD"/>
    <w:rsid w:val="00764F4E"/>
    <w:rsid w:val="007831F5"/>
    <w:rsid w:val="007A01A6"/>
    <w:rsid w:val="007A15E3"/>
    <w:rsid w:val="007A54CB"/>
    <w:rsid w:val="007C33C2"/>
    <w:rsid w:val="007D603C"/>
    <w:rsid w:val="007F08B2"/>
    <w:rsid w:val="008030E3"/>
    <w:rsid w:val="008538F0"/>
    <w:rsid w:val="00854B13"/>
    <w:rsid w:val="008720BD"/>
    <w:rsid w:val="008A368C"/>
    <w:rsid w:val="008C75CD"/>
    <w:rsid w:val="008D7495"/>
    <w:rsid w:val="00931F30"/>
    <w:rsid w:val="00966B2F"/>
    <w:rsid w:val="0098208F"/>
    <w:rsid w:val="009862D9"/>
    <w:rsid w:val="009957CE"/>
    <w:rsid w:val="009B6513"/>
    <w:rsid w:val="009D39FE"/>
    <w:rsid w:val="00A21CCC"/>
    <w:rsid w:val="00A2360D"/>
    <w:rsid w:val="00A35501"/>
    <w:rsid w:val="00AB2915"/>
    <w:rsid w:val="00AB5C98"/>
    <w:rsid w:val="00AB773B"/>
    <w:rsid w:val="00AC26F7"/>
    <w:rsid w:val="00AD233B"/>
    <w:rsid w:val="00AD2CAF"/>
    <w:rsid w:val="00B56BF4"/>
    <w:rsid w:val="00B63CB3"/>
    <w:rsid w:val="00B74247"/>
    <w:rsid w:val="00B86E47"/>
    <w:rsid w:val="00BB7F02"/>
    <w:rsid w:val="00BC335E"/>
    <w:rsid w:val="00BF0B8D"/>
    <w:rsid w:val="00C568A1"/>
    <w:rsid w:val="00C82865"/>
    <w:rsid w:val="00CD307D"/>
    <w:rsid w:val="00CD7B42"/>
    <w:rsid w:val="00CE7655"/>
    <w:rsid w:val="00D128B6"/>
    <w:rsid w:val="00D36B36"/>
    <w:rsid w:val="00D36E5C"/>
    <w:rsid w:val="00D36FD4"/>
    <w:rsid w:val="00D405F1"/>
    <w:rsid w:val="00D806B3"/>
    <w:rsid w:val="00D9699C"/>
    <w:rsid w:val="00DA07E7"/>
    <w:rsid w:val="00DA239C"/>
    <w:rsid w:val="00DA42F1"/>
    <w:rsid w:val="00DC717D"/>
    <w:rsid w:val="00DD21AC"/>
    <w:rsid w:val="00E04DFF"/>
    <w:rsid w:val="00E055D7"/>
    <w:rsid w:val="00E07AF4"/>
    <w:rsid w:val="00E31229"/>
    <w:rsid w:val="00E36073"/>
    <w:rsid w:val="00E4501A"/>
    <w:rsid w:val="00E5034C"/>
    <w:rsid w:val="00E67715"/>
    <w:rsid w:val="00E80802"/>
    <w:rsid w:val="00E82280"/>
    <w:rsid w:val="00E94720"/>
    <w:rsid w:val="00EE3EAB"/>
    <w:rsid w:val="00F5089B"/>
    <w:rsid w:val="00F54B1D"/>
    <w:rsid w:val="00F90E70"/>
    <w:rsid w:val="00FA2C5F"/>
    <w:rsid w:val="00FB0165"/>
    <w:rsid w:val="00FC3518"/>
    <w:rsid w:val="00FC6894"/>
    <w:rsid w:val="00FC777D"/>
    <w:rsid w:val="00FD0F9C"/>
    <w:rsid w:val="00FD4BD5"/>
    <w:rsid w:val="00FE3395"/>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1086</Words>
  <Characters>5492</Characters>
  <Application>Microsoft Office Word</Application>
  <DocSecurity>0</DocSecurity>
  <Lines>141</Lines>
  <Paragraphs>64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19</cp:revision>
  <cp:lastPrinted>2017-04-13T22:05:00Z</cp:lastPrinted>
  <dcterms:created xsi:type="dcterms:W3CDTF">2018-01-03T23:03:00Z</dcterms:created>
  <dcterms:modified xsi:type="dcterms:W3CDTF">2026-03-17T22:59:00Z</dcterms:modified>
</cp:coreProperties>
</file>