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62D9" w14:textId="745A526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3F612B">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w:t>
      </w:r>
      <w:proofErr w:type="gramStart"/>
      <w:r w:rsidR="00FB0165" w:rsidRPr="00FB0165">
        <w:rPr>
          <w:rFonts w:cstheme="minorHAnsi"/>
          <w:bCs/>
          <w:sz w:val="20"/>
          <w:szCs w:val="20"/>
          <w:lang w:bidi="ar-SA"/>
        </w:rPr>
        <w:t>verify</w:t>
      </w:r>
      <w:proofErr w:type="gramEnd"/>
      <w:r w:rsidR="00FB0165"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proofErr w:type="gramStart"/>
      <w:r w:rsidR="00774E5F" w:rsidRPr="00774E5F">
        <w:rPr>
          <w:rFonts w:cstheme="minorHAnsi"/>
          <w:bCs/>
          <w:sz w:val="20"/>
          <w:szCs w:val="20"/>
          <w:lang w:bidi="ar-SA"/>
        </w:rPr>
        <w:t>https://caleprocure.ca.gov/pages/PublicSearch/supplier-search.aspx</w:t>
      </w:r>
      <w:proofErr w:type="gramEnd"/>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551E" w14:textId="77777777" w:rsidR="003017E9" w:rsidRDefault="003017E9" w:rsidP="00764F4E">
      <w:pPr>
        <w:spacing w:line="240" w:lineRule="auto"/>
      </w:pPr>
      <w:r>
        <w:separator/>
      </w:r>
    </w:p>
  </w:endnote>
  <w:endnote w:type="continuationSeparator" w:id="0">
    <w:p w14:paraId="15C30D2E" w14:textId="77777777" w:rsidR="003017E9" w:rsidRDefault="003017E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8170"/>
      <w:docPartObj>
        <w:docPartGallery w:val="Page Numbers (Bottom of Page)"/>
        <w:docPartUnique/>
      </w:docPartObj>
    </w:sdtPr>
    <w:sdtContent>
      <w:sdt>
        <w:sdtPr>
          <w:id w:val="98381352"/>
          <w:docPartObj>
            <w:docPartGallery w:val="Page Numbers (Top of Page)"/>
            <w:docPartUnique/>
          </w:docPartObj>
        </w:sdt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643A" w14:textId="77777777" w:rsidR="003017E9" w:rsidRDefault="003017E9" w:rsidP="00764F4E">
      <w:pPr>
        <w:spacing w:line="240" w:lineRule="auto"/>
      </w:pPr>
      <w:r>
        <w:separator/>
      </w:r>
    </w:p>
  </w:footnote>
  <w:footnote w:type="continuationSeparator" w:id="0">
    <w:p w14:paraId="66A6654E" w14:textId="77777777" w:rsidR="003017E9" w:rsidRDefault="003017E9"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F9E0" w14:textId="77777777" w:rsidR="00EF1D12" w:rsidRPr="00EF1D12" w:rsidRDefault="00EF1D12" w:rsidP="00EF1D12">
    <w:pPr>
      <w:tabs>
        <w:tab w:val="center" w:pos="4680"/>
        <w:tab w:val="right" w:pos="9360"/>
      </w:tabs>
      <w:spacing w:line="240" w:lineRule="auto"/>
      <w:rPr>
        <w:rFonts w:ascii="Calibri" w:eastAsia="Times New Roman" w:hAnsi="Calibri" w:cs="Calibri"/>
        <w:sz w:val="20"/>
        <w:szCs w:val="20"/>
        <w:lang w:bidi="ar-SA"/>
      </w:rPr>
    </w:pPr>
    <w:r w:rsidRPr="00EF1D12">
      <w:rPr>
        <w:rFonts w:ascii="Calibri" w:eastAsia="Times New Roman" w:hAnsi="Calibri" w:cs="Calibri"/>
        <w:sz w:val="20"/>
        <w:szCs w:val="20"/>
        <w:lang w:bidi="ar-SA"/>
      </w:rPr>
      <w:t>RFP Title:    E-Learning Resources for Center for Families, Children &amp; the Courts</w:t>
    </w:r>
  </w:p>
  <w:p w14:paraId="149FBEF3" w14:textId="77777777" w:rsidR="00EF1D12" w:rsidRPr="00EF1D12" w:rsidRDefault="00EF1D12" w:rsidP="00EF1D12">
    <w:pPr>
      <w:tabs>
        <w:tab w:val="center" w:pos="4680"/>
        <w:tab w:val="right" w:pos="9360"/>
      </w:tabs>
      <w:spacing w:line="240" w:lineRule="auto"/>
      <w:rPr>
        <w:rFonts w:ascii="Times New Roman" w:eastAsia="Times New Roman" w:hAnsi="Times New Roman"/>
        <w:lang w:bidi="ar-SA"/>
      </w:rPr>
    </w:pPr>
    <w:r w:rsidRPr="00EF1D12">
      <w:rPr>
        <w:rFonts w:ascii="Calibri" w:eastAsia="Times New Roman" w:hAnsi="Calibri" w:cs="Calibri"/>
        <w:sz w:val="20"/>
        <w:szCs w:val="20"/>
        <w:lang w:bidi="ar-SA"/>
      </w:rPr>
      <w:t>RFP Number:   CFCC-2024-43-SB</w:t>
    </w:r>
  </w:p>
  <w:p w14:paraId="3D7DFD4B" w14:textId="78C033F3" w:rsidR="007A15E3" w:rsidRPr="00EF1D12" w:rsidRDefault="007A15E3" w:rsidP="00EF1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12D6F"/>
    <w:rsid w:val="00042F21"/>
    <w:rsid w:val="000563F2"/>
    <w:rsid w:val="00066A4E"/>
    <w:rsid w:val="00074559"/>
    <w:rsid w:val="000B6E55"/>
    <w:rsid w:val="000C03DC"/>
    <w:rsid w:val="000C0C91"/>
    <w:rsid w:val="000D2D4E"/>
    <w:rsid w:val="000F5242"/>
    <w:rsid w:val="00131089"/>
    <w:rsid w:val="001350D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2F7C4C"/>
    <w:rsid w:val="003017E9"/>
    <w:rsid w:val="003152C9"/>
    <w:rsid w:val="00344613"/>
    <w:rsid w:val="003754CB"/>
    <w:rsid w:val="003914E3"/>
    <w:rsid w:val="003B2A5F"/>
    <w:rsid w:val="003F4132"/>
    <w:rsid w:val="003F612B"/>
    <w:rsid w:val="003F74DA"/>
    <w:rsid w:val="0042597E"/>
    <w:rsid w:val="00455C4C"/>
    <w:rsid w:val="00461489"/>
    <w:rsid w:val="004830CD"/>
    <w:rsid w:val="004876CA"/>
    <w:rsid w:val="00493DD9"/>
    <w:rsid w:val="004973E6"/>
    <w:rsid w:val="004A1D51"/>
    <w:rsid w:val="004A2708"/>
    <w:rsid w:val="004A37CA"/>
    <w:rsid w:val="004C1895"/>
    <w:rsid w:val="004E330B"/>
    <w:rsid w:val="00521E25"/>
    <w:rsid w:val="00522280"/>
    <w:rsid w:val="00531A4C"/>
    <w:rsid w:val="00535070"/>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052BA"/>
    <w:rsid w:val="00931F30"/>
    <w:rsid w:val="00966B2F"/>
    <w:rsid w:val="0098208F"/>
    <w:rsid w:val="009862D9"/>
    <w:rsid w:val="00995574"/>
    <w:rsid w:val="009B6513"/>
    <w:rsid w:val="009B7D9A"/>
    <w:rsid w:val="009D39FE"/>
    <w:rsid w:val="009E65F8"/>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B1EF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DD6358"/>
    <w:rsid w:val="00DF1EB2"/>
    <w:rsid w:val="00E04DFF"/>
    <w:rsid w:val="00E055D7"/>
    <w:rsid w:val="00E07AF4"/>
    <w:rsid w:val="00E249FD"/>
    <w:rsid w:val="00E31229"/>
    <w:rsid w:val="00E36073"/>
    <w:rsid w:val="00E80802"/>
    <w:rsid w:val="00E82280"/>
    <w:rsid w:val="00E84125"/>
    <w:rsid w:val="00E94720"/>
    <w:rsid w:val="00EE3EAB"/>
    <w:rsid w:val="00EF1D12"/>
    <w:rsid w:val="00F221B8"/>
    <w:rsid w:val="00F47C56"/>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726636316">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22</cp:revision>
  <cp:lastPrinted>2019-04-05T18:43:00Z</cp:lastPrinted>
  <dcterms:created xsi:type="dcterms:W3CDTF">2018-10-31T23:05:00Z</dcterms:created>
  <dcterms:modified xsi:type="dcterms:W3CDTF">2025-01-21T16:27:00Z</dcterms:modified>
</cp:coreProperties>
</file>