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40E" w14:textId="5FAD6EC9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5C7817">
        <w:rPr>
          <w:color w:val="000000" w:themeColor="text1"/>
        </w:rPr>
        <w:t>8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6A4F" w14:textId="77777777" w:rsidR="00831EBA" w:rsidRDefault="00831EBA" w:rsidP="00EB7D2F">
      <w:r>
        <w:separator/>
      </w:r>
    </w:p>
  </w:endnote>
  <w:endnote w:type="continuationSeparator" w:id="0">
    <w:p w14:paraId="5E7B950E" w14:textId="77777777" w:rsidR="00831EBA" w:rsidRDefault="00831EBA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2DA5" w14:textId="77777777" w:rsidR="005C7817" w:rsidRDefault="005C7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E056" w14:textId="77777777" w:rsidR="005C7817" w:rsidRDefault="005C7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2347" w14:textId="77777777" w:rsidR="005C7817" w:rsidRDefault="005C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5677" w14:textId="77777777" w:rsidR="00831EBA" w:rsidRDefault="00831EBA" w:rsidP="00EB7D2F">
      <w:r>
        <w:separator/>
      </w:r>
    </w:p>
  </w:footnote>
  <w:footnote w:type="continuationSeparator" w:id="0">
    <w:p w14:paraId="638C90DE" w14:textId="77777777" w:rsidR="00831EBA" w:rsidRDefault="00831EBA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A640" w14:textId="77777777" w:rsidR="005C7817" w:rsidRDefault="005C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B21E" w14:textId="3F9639DF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5C7817" w:rsidRPr="005C7817">
      <w:t>Update of Restitution Basics for Victims of Offenses by Juveniles</w:t>
    </w:r>
  </w:p>
  <w:p w14:paraId="4BCE285A" w14:textId="57D16EA0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</w:t>
    </w:r>
    <w:r w:rsidR="005C7817">
      <w:rPr>
        <w:iCs/>
        <w:color w:val="000000" w:themeColor="text1"/>
      </w:rPr>
      <w:t>5</w:t>
    </w:r>
    <w:r w:rsidR="00E01943" w:rsidRPr="002132FA">
      <w:rPr>
        <w:iCs/>
        <w:color w:val="000000" w:themeColor="text1"/>
      </w:rPr>
      <w:t>-0</w:t>
    </w:r>
    <w:r w:rsidR="005C7817">
      <w:rPr>
        <w:iCs/>
        <w:color w:val="000000" w:themeColor="text1"/>
      </w:rPr>
      <w:t>6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0E62" w14:textId="77777777" w:rsidR="005C7817" w:rsidRDefault="005C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437B65"/>
    <w:rsid w:val="004556BD"/>
    <w:rsid w:val="00457E2D"/>
    <w:rsid w:val="004F4781"/>
    <w:rsid w:val="005429E3"/>
    <w:rsid w:val="00545C98"/>
    <w:rsid w:val="00595F54"/>
    <w:rsid w:val="005A2F85"/>
    <w:rsid w:val="005C7817"/>
    <w:rsid w:val="005F6B08"/>
    <w:rsid w:val="00654566"/>
    <w:rsid w:val="0067000D"/>
    <w:rsid w:val="006A792E"/>
    <w:rsid w:val="006D6BB7"/>
    <w:rsid w:val="006F7F62"/>
    <w:rsid w:val="0073002B"/>
    <w:rsid w:val="0073326A"/>
    <w:rsid w:val="00746F25"/>
    <w:rsid w:val="007C0F3F"/>
    <w:rsid w:val="00831EBA"/>
    <w:rsid w:val="008668C6"/>
    <w:rsid w:val="0087559A"/>
    <w:rsid w:val="00900587"/>
    <w:rsid w:val="009207D4"/>
    <w:rsid w:val="00985983"/>
    <w:rsid w:val="009A2750"/>
    <w:rsid w:val="009F1878"/>
    <w:rsid w:val="00A62CEC"/>
    <w:rsid w:val="00A62F74"/>
    <w:rsid w:val="00A8363A"/>
    <w:rsid w:val="00B01F53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EE05C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389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2</cp:revision>
  <cp:lastPrinted>2018-01-10T17:19:00Z</cp:lastPrinted>
  <dcterms:created xsi:type="dcterms:W3CDTF">2026-02-27T17:37:00Z</dcterms:created>
  <dcterms:modified xsi:type="dcterms:W3CDTF">2026-02-27T17:37:00Z</dcterms:modified>
</cp:coreProperties>
</file>