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7353C6C0"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41750">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41750">
        <w:rPr>
          <w:rFonts w:ascii="Arial,Bold" w:hAnsi="Arial,Bold"/>
          <w:b/>
          <w:snapToGrid w:val="0"/>
        </w:rPr>
      </w:r>
      <w:r w:rsidR="00B4175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41750">
        <w:rPr>
          <w:rFonts w:ascii="Arial,Bold" w:hAnsi="Arial,Bold"/>
          <w:b/>
          <w:snapToGrid w:val="0"/>
        </w:rPr>
      </w:r>
      <w:r w:rsidR="00B4175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41750">
        <w:rPr>
          <w:rFonts w:ascii="Arial,Bold" w:hAnsi="Arial,Bold"/>
          <w:b/>
          <w:snapToGrid w:val="0"/>
        </w:rPr>
      </w:r>
      <w:r w:rsidR="00B4175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41750">
        <w:rPr>
          <w:rFonts w:ascii="Arial,Bold" w:hAnsi="Arial,Bold"/>
          <w:b/>
          <w:snapToGrid w:val="0"/>
        </w:rPr>
      </w:r>
      <w:r w:rsidR="00B4175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2A33" w14:textId="77777777" w:rsidR="00122374" w:rsidRDefault="00122374" w:rsidP="00764F4E">
      <w:pPr>
        <w:spacing w:line="240" w:lineRule="auto"/>
      </w:pPr>
      <w:r>
        <w:separator/>
      </w:r>
    </w:p>
  </w:endnote>
  <w:endnote w:type="continuationSeparator" w:id="0">
    <w:p w14:paraId="5520CB0D" w14:textId="77777777" w:rsidR="00122374" w:rsidRDefault="0012237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B41750"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CDF" w14:textId="77777777" w:rsidR="00122374" w:rsidRDefault="00122374" w:rsidP="00764F4E">
      <w:pPr>
        <w:spacing w:line="240" w:lineRule="auto"/>
      </w:pPr>
      <w:r>
        <w:separator/>
      </w:r>
    </w:p>
  </w:footnote>
  <w:footnote w:type="continuationSeparator" w:id="0">
    <w:p w14:paraId="3F96B646" w14:textId="77777777" w:rsidR="00122374" w:rsidRDefault="0012237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750F" w14:textId="4D1B6D7A" w:rsidR="00986B19" w:rsidRDefault="00986B19" w:rsidP="00986B19">
    <w:pPr>
      <w:pStyle w:val="Header"/>
      <w:rPr>
        <w:sz w:val="20"/>
        <w:szCs w:val="20"/>
      </w:rPr>
    </w:pPr>
    <w:r>
      <w:rPr>
        <w:sz w:val="20"/>
        <w:szCs w:val="20"/>
      </w:rPr>
      <w:t xml:space="preserve">Title: </w:t>
    </w:r>
    <w:r w:rsidR="00512EF7">
      <w:rPr>
        <w:sz w:val="20"/>
        <w:szCs w:val="20"/>
      </w:rPr>
      <w:t xml:space="preserve">Ergonomic </w:t>
    </w:r>
    <w:r w:rsidR="00B41750">
      <w:rPr>
        <w:sz w:val="20"/>
        <w:szCs w:val="20"/>
      </w:rPr>
      <w:t>Services</w:t>
    </w:r>
    <w:r w:rsidR="00512EF7">
      <w:rPr>
        <w:sz w:val="20"/>
        <w:szCs w:val="20"/>
      </w:rPr>
      <w:t xml:space="preserve"> Master Agreement</w:t>
    </w:r>
  </w:p>
  <w:p w14:paraId="155697BE" w14:textId="77777777" w:rsidR="00986B19" w:rsidRPr="000F1D33" w:rsidRDefault="00986B19" w:rsidP="00986B19">
    <w:pPr>
      <w:pStyle w:val="Header"/>
    </w:pPr>
    <w:r w:rsidRPr="00BF62ED">
      <w:rPr>
        <w:sz w:val="20"/>
        <w:szCs w:val="20"/>
      </w:rPr>
      <w:t>RFP No.</w:t>
    </w:r>
    <w:r>
      <w:rPr>
        <w:sz w:val="20"/>
        <w:szCs w:val="20"/>
      </w:rPr>
      <w:t>:</w:t>
    </w:r>
    <w:r w:rsidRPr="00BF62ED">
      <w:rPr>
        <w:sz w:val="20"/>
        <w:szCs w:val="20"/>
      </w:rPr>
      <w:t xml:space="preserve"> HR-2024-0</w:t>
    </w:r>
    <w:r>
      <w:rPr>
        <w:sz w:val="20"/>
        <w:szCs w:val="20"/>
      </w:rPr>
      <w:t>2</w:t>
    </w:r>
    <w:r w:rsidRPr="00BF62ED">
      <w:rPr>
        <w:sz w:val="20"/>
        <w:szCs w:val="20"/>
      </w:rPr>
      <w:t>-</w:t>
    </w:r>
    <w:r>
      <w:rPr>
        <w:sz w:val="20"/>
        <w:szCs w:val="20"/>
      </w:rPr>
      <w:t>LV</w:t>
    </w:r>
  </w:p>
  <w:p w14:paraId="44A35E53" w14:textId="61EB7A9B" w:rsidR="007A15E3" w:rsidRPr="00155554" w:rsidRDefault="007A15E3" w:rsidP="001D0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22374"/>
    <w:rsid w:val="00135696"/>
    <w:rsid w:val="00136588"/>
    <w:rsid w:val="00155554"/>
    <w:rsid w:val="0016400E"/>
    <w:rsid w:val="00172F0B"/>
    <w:rsid w:val="001821EA"/>
    <w:rsid w:val="001934E6"/>
    <w:rsid w:val="001956EE"/>
    <w:rsid w:val="001D0518"/>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2EF7"/>
    <w:rsid w:val="0051556B"/>
    <w:rsid w:val="00517460"/>
    <w:rsid w:val="00521E25"/>
    <w:rsid w:val="00522280"/>
    <w:rsid w:val="00531A4C"/>
    <w:rsid w:val="00555DEE"/>
    <w:rsid w:val="00593476"/>
    <w:rsid w:val="005961A1"/>
    <w:rsid w:val="005B40BE"/>
    <w:rsid w:val="005C423F"/>
    <w:rsid w:val="005E4A3F"/>
    <w:rsid w:val="005F41A9"/>
    <w:rsid w:val="005F55DE"/>
    <w:rsid w:val="005F795D"/>
    <w:rsid w:val="006016E8"/>
    <w:rsid w:val="00642723"/>
    <w:rsid w:val="00654A62"/>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667EF"/>
    <w:rsid w:val="008720BD"/>
    <w:rsid w:val="00890D27"/>
    <w:rsid w:val="008A368C"/>
    <w:rsid w:val="008C75CD"/>
    <w:rsid w:val="008D7495"/>
    <w:rsid w:val="00931F30"/>
    <w:rsid w:val="00966B2F"/>
    <w:rsid w:val="0098208F"/>
    <w:rsid w:val="009862D9"/>
    <w:rsid w:val="00986B19"/>
    <w:rsid w:val="009B6513"/>
    <w:rsid w:val="009D39FE"/>
    <w:rsid w:val="00A21CCC"/>
    <w:rsid w:val="00A2360D"/>
    <w:rsid w:val="00A35501"/>
    <w:rsid w:val="00A72B2B"/>
    <w:rsid w:val="00AB5C98"/>
    <w:rsid w:val="00AB773B"/>
    <w:rsid w:val="00AC26F7"/>
    <w:rsid w:val="00AD2CAF"/>
    <w:rsid w:val="00B41750"/>
    <w:rsid w:val="00B56BF4"/>
    <w:rsid w:val="00B63CB3"/>
    <w:rsid w:val="00B74247"/>
    <w:rsid w:val="00B86E47"/>
    <w:rsid w:val="00B96CEE"/>
    <w:rsid w:val="00BB7F02"/>
    <w:rsid w:val="00BC335E"/>
    <w:rsid w:val="00BF0B8D"/>
    <w:rsid w:val="00C20080"/>
    <w:rsid w:val="00C40E1C"/>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21</cp:revision>
  <cp:lastPrinted>2017-04-13T22:05:00Z</cp:lastPrinted>
  <dcterms:created xsi:type="dcterms:W3CDTF">2018-01-03T23:03:00Z</dcterms:created>
  <dcterms:modified xsi:type="dcterms:W3CDTF">2025-01-14T19:03:00Z</dcterms:modified>
</cp:coreProperties>
</file>