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2F1F" w14:textId="51FFAD3B"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38489B">
        <w:rPr>
          <w:rFonts w:asciiTheme="minorHAnsi" w:hAnsiTheme="minorHAnsi" w:cstheme="minorHAnsi"/>
          <w:color w:val="000000" w:themeColor="text1"/>
        </w:rPr>
        <w:t>8</w:t>
      </w:r>
    </w:p>
    <w:p w14:paraId="1AA57149" w14:textId="77777777"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14:paraId="57F7B9C3" w14:textId="77777777"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559E492D" w14:textId="77777777"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B526A0">
        <w:rPr>
          <w:rFonts w:asciiTheme="minorHAnsi" w:hAnsiTheme="minorHAnsi" w:cstheme="minorHAnsi"/>
        </w:rPr>
        <w:t>Judicial Council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14:paraId="346A2D4C" w14:textId="77777777" w:rsidR="00040387" w:rsidRPr="00CA696B" w:rsidRDefault="00040387" w:rsidP="000433E8">
      <w:pPr>
        <w:rPr>
          <w:rFonts w:asciiTheme="minorHAnsi" w:hAnsiTheme="minorHAnsi" w:cstheme="minorHAnsi"/>
        </w:rPr>
      </w:pPr>
    </w:p>
    <w:p w14:paraId="6858904D" w14:textId="77777777"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14:paraId="28A4D60E" w14:textId="77777777"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14:paraId="258A6B5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B4A922" w14:textId="77777777" w:rsidR="00587C86" w:rsidRPr="00CA696B" w:rsidRDefault="00587C86" w:rsidP="007E3261">
            <w:pPr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C95338" w14:textId="77777777" w:rsidR="00587C86" w:rsidRPr="00CA696B" w:rsidRDefault="00587C86" w:rsidP="007E3261">
            <w:pPr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14:paraId="37D37CAF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444337" w14:textId="77777777" w:rsidR="00587C86" w:rsidRPr="00CA696B" w:rsidRDefault="00587C86" w:rsidP="007E32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47630809" w14:textId="77777777"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14:paraId="3D381F88" w14:textId="77777777"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permStart w:id="1428442195" w:edGrp="everyone"/>
      <w:r w:rsidRPr="00CA696B">
        <w:rPr>
          <w:rFonts w:asciiTheme="minorHAnsi" w:hAnsiTheme="minorHAnsi" w:cstheme="minorHAnsi"/>
        </w:rPr>
        <w:sym w:font="Wingdings" w:char="F06F"/>
      </w:r>
      <w:permEnd w:id="1428442195"/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14:paraId="2D1E6B37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14:paraId="0303E969" w14:textId="77777777"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1E1F1C" w14:textId="77777777"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permStart w:id="703207322" w:edGrp="everyone"/>
      <w:r w:rsidRPr="00CA696B">
        <w:rPr>
          <w:rFonts w:asciiTheme="minorHAnsi" w:hAnsiTheme="minorHAnsi" w:cstheme="minorHAnsi"/>
        </w:rPr>
        <w:sym w:font="Wingdings" w:char="F06F"/>
      </w:r>
      <w:permEnd w:id="703207322"/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14:paraId="469C5755" w14:textId="77777777"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14:paraId="76CF2068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14:paraId="031B2F65" w14:textId="77777777"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F5E1AD" w14:textId="77777777"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permStart w:id="657533655" w:edGrp="everyone"/>
      <w:r w:rsidRPr="00CA696B">
        <w:rPr>
          <w:rFonts w:asciiTheme="minorHAnsi" w:hAnsiTheme="minorHAnsi" w:cstheme="minorHAnsi"/>
        </w:rPr>
        <w:sym w:font="Wingdings" w:char="F06F"/>
      </w:r>
      <w:permEnd w:id="657533655"/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14:paraId="27DF753B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42A11893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39388576" w14:textId="77777777"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64D356" w14:textId="77777777"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5F0C716B" w14:textId="77777777"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2"/>
        <w:gridCol w:w="2179"/>
        <w:gridCol w:w="2314"/>
      </w:tblGrid>
      <w:tr w:rsidR="00E34099" w:rsidRPr="00CA696B" w14:paraId="23FA5C2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C0737F" w14:textId="77777777" w:rsidR="00E34099" w:rsidRDefault="00E34099" w:rsidP="007E3261">
            <w:pPr>
              <w:rPr>
                <w:rFonts w:asciiTheme="minorHAnsi" w:hAnsiTheme="minorHAnsi" w:cstheme="minorHAnsi"/>
                <w:i/>
                <w:iCs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  <w:p w14:paraId="7B67F447" w14:textId="0F0C1B76" w:rsidR="007E3261" w:rsidRPr="00CA696B" w:rsidRDefault="007E3261" w:rsidP="007E3261">
            <w:pPr>
              <w:rPr>
                <w:rFonts w:asciiTheme="minorHAnsi" w:hAnsiTheme="minorHAnsi" w:cstheme="minorHAnsi"/>
              </w:rPr>
            </w:pPr>
            <w:permStart w:id="1525765914" w:edGrp="everyone"/>
            <w:r>
              <w:rPr>
                <w:rFonts w:asciiTheme="minorHAnsi" w:hAnsiTheme="minorHAnsi" w:cstheme="minorHAnsi"/>
                <w:i/>
                <w:iCs/>
              </w:rPr>
              <w:tab/>
            </w:r>
            <w:permEnd w:id="1525765914"/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A80C3" w14:textId="77777777" w:rsidR="00E34099" w:rsidRDefault="00E34099" w:rsidP="007E3261">
            <w:pPr>
              <w:rPr>
                <w:rFonts w:asciiTheme="minorHAnsi" w:hAnsiTheme="minorHAnsi" w:cstheme="minorHAnsi"/>
                <w:i/>
                <w:iCs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  <w:p w14:paraId="5E1342E6" w14:textId="0815F474" w:rsidR="007E3261" w:rsidRPr="00CA696B" w:rsidRDefault="007E3261" w:rsidP="007E3261">
            <w:pPr>
              <w:rPr>
                <w:rFonts w:asciiTheme="minorHAnsi" w:hAnsiTheme="minorHAnsi" w:cstheme="minorHAnsi"/>
              </w:rPr>
            </w:pPr>
            <w:permStart w:id="1696279450" w:edGrp="everyone"/>
            <w:r>
              <w:rPr>
                <w:rFonts w:asciiTheme="minorHAnsi" w:hAnsiTheme="minorHAnsi" w:cstheme="minorHAnsi"/>
                <w:i/>
                <w:iCs/>
              </w:rPr>
              <w:tab/>
            </w:r>
            <w:permEnd w:id="1696279450"/>
          </w:p>
        </w:tc>
      </w:tr>
      <w:tr w:rsidR="00E34099" w:rsidRPr="00CA696B" w14:paraId="15FAF7B0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BF0906" w14:textId="77777777" w:rsidR="00E34099" w:rsidRDefault="00E34099" w:rsidP="007E3261">
            <w:pPr>
              <w:rPr>
                <w:rFonts w:asciiTheme="minorHAnsi" w:hAnsiTheme="minorHAnsi" w:cstheme="minorHAnsi"/>
                <w:i/>
                <w:iCs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  <w:p w14:paraId="56AF1665" w14:textId="731120E9" w:rsidR="007E3261" w:rsidRPr="00CA696B" w:rsidRDefault="007E3261" w:rsidP="007E3261">
            <w:pPr>
              <w:rPr>
                <w:rFonts w:asciiTheme="minorHAnsi" w:hAnsiTheme="minorHAnsi" w:cstheme="minorHAnsi"/>
              </w:rPr>
            </w:pPr>
            <w:permStart w:id="1890398153" w:edGrp="everyone"/>
            <w:r>
              <w:rPr>
                <w:rFonts w:asciiTheme="minorHAnsi" w:hAnsiTheme="minorHAnsi" w:cstheme="minorHAnsi"/>
                <w:i/>
                <w:iCs/>
              </w:rPr>
              <w:tab/>
            </w:r>
            <w:permEnd w:id="1890398153"/>
          </w:p>
        </w:tc>
      </w:tr>
      <w:tr w:rsidR="00E34099" w:rsidRPr="00CA696B" w14:paraId="17DDF1D0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63CF99" w14:textId="77777777" w:rsidR="00E34099" w:rsidRDefault="00E34099" w:rsidP="007E3261">
            <w:pPr>
              <w:rPr>
                <w:rFonts w:asciiTheme="minorHAnsi" w:hAnsiTheme="minorHAnsi" w:cstheme="minorHAnsi"/>
                <w:i/>
                <w:iCs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  <w:p w14:paraId="57FCC9FE" w14:textId="69AAD323" w:rsidR="007E3261" w:rsidRPr="00CA696B" w:rsidRDefault="007E3261" w:rsidP="007E3261">
            <w:pPr>
              <w:rPr>
                <w:rFonts w:asciiTheme="minorHAnsi" w:hAnsiTheme="minorHAnsi" w:cstheme="minorHAnsi"/>
              </w:rPr>
            </w:pPr>
            <w:permStart w:id="42293023" w:edGrp="everyone"/>
            <w:r>
              <w:rPr>
                <w:rFonts w:asciiTheme="minorHAnsi" w:hAnsiTheme="minorHAnsi" w:cstheme="minorHAnsi"/>
                <w:i/>
                <w:iCs/>
              </w:rPr>
              <w:tab/>
            </w:r>
            <w:permEnd w:id="42293023"/>
          </w:p>
        </w:tc>
      </w:tr>
      <w:tr w:rsidR="00E34099" w:rsidRPr="00CA696B" w14:paraId="17F3D678" w14:textId="77777777" w:rsidTr="007E3261">
        <w:trPr>
          <w:trHeight w:val="390"/>
        </w:trPr>
        <w:tc>
          <w:tcPr>
            <w:tcW w:w="422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AC0244" w14:textId="77777777" w:rsidR="007E3261" w:rsidRDefault="00E34099" w:rsidP="00E34099">
            <w:pPr>
              <w:spacing w:line="480" w:lineRule="auto"/>
              <w:rPr>
                <w:rFonts w:asciiTheme="minorHAnsi" w:hAnsiTheme="minorHAnsi" w:cstheme="minorHAnsi"/>
                <w:i/>
                <w:iCs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  <w:p w14:paraId="3892788D" w14:textId="23189F82" w:rsidR="00E34099" w:rsidRPr="00CA696B" w:rsidRDefault="00A41F0A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67355985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17910239" w:edGrp="everyone"/>
                <w:r w:rsidR="007E3261" w:rsidRPr="00C9044C">
                  <w:rPr>
                    <w:rStyle w:val="PlaceholderText"/>
                    <w:rFonts w:eastAsiaTheme="minorHAnsi"/>
                  </w:rPr>
                  <w:t>Click or tap to enter a date.</w:t>
                </w:r>
                <w:permEnd w:id="1817910239"/>
              </w:sdtContent>
            </w:sdt>
          </w:p>
        </w:tc>
        <w:tc>
          <w:tcPr>
            <w:tcW w:w="449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2797B5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 xml:space="preserve">Executed in the County of </w:t>
            </w:r>
            <w:permStart w:id="674978162" w:edGrp="everyone"/>
            <w:r w:rsidRPr="00CA696B">
              <w:rPr>
                <w:rFonts w:asciiTheme="minorHAnsi" w:hAnsiTheme="minorHAnsi" w:cstheme="minorHAnsi"/>
                <w:i/>
                <w:iCs/>
              </w:rPr>
              <w:t xml:space="preserve">_________ </w:t>
            </w:r>
            <w:permEnd w:id="674978162"/>
            <w:r w:rsidRPr="00CA696B">
              <w:rPr>
                <w:rFonts w:asciiTheme="minorHAnsi" w:hAnsiTheme="minorHAnsi" w:cstheme="minorHAnsi"/>
                <w:i/>
                <w:iCs/>
              </w:rPr>
              <w:t xml:space="preserve">in the  State of </w:t>
            </w:r>
            <w:permStart w:id="2021988676" w:edGrp="everyone"/>
            <w:r w:rsidRPr="00CA696B">
              <w:rPr>
                <w:rFonts w:asciiTheme="minorHAnsi" w:hAnsiTheme="minorHAnsi" w:cstheme="minorHAnsi"/>
                <w:i/>
                <w:iCs/>
              </w:rPr>
              <w:t>____________</w:t>
            </w:r>
            <w:permEnd w:id="2021988676"/>
          </w:p>
        </w:tc>
      </w:tr>
    </w:tbl>
    <w:p w14:paraId="007779A9" w14:textId="77777777" w:rsidR="000433E8" w:rsidRPr="002529A3" w:rsidRDefault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default" r:id="rId10"/>
      <w:footerReference w:type="default" r:id="rId11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64AD" w14:textId="77777777" w:rsidR="008C5D24" w:rsidRDefault="008C5D24" w:rsidP="009955A7">
      <w:r>
        <w:separator/>
      </w:r>
    </w:p>
  </w:endnote>
  <w:endnote w:type="continuationSeparator" w:id="0">
    <w:p w14:paraId="358D9629" w14:textId="77777777"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1837" w14:textId="77777777" w:rsidR="009955A7" w:rsidRDefault="00A41F0A" w:rsidP="009955A7">
    <w:pPr>
      <w:pStyle w:val="Footer"/>
    </w:pPr>
    <w:sdt>
      <w:sdtPr>
        <w:id w:val="-1301529730"/>
        <w:docPartObj>
          <w:docPartGallery w:val="Page Numbers (Bottom of Page)"/>
          <w:docPartUnique/>
        </w:docPartObj>
      </w:sdtPr>
      <w:sdtEndPr/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  <w:t xml:space="preserve">rev </w:t>
        </w:r>
        <w:r w:rsidR="00724485">
          <w:rPr>
            <w:sz w:val="20"/>
            <w:szCs w:val="20"/>
          </w:rPr>
          <w:t>9</w:t>
        </w:r>
        <w:r w:rsidR="004106ED">
          <w:rPr>
            <w:sz w:val="20"/>
            <w:szCs w:val="20"/>
          </w:rPr>
          <w:t>/</w:t>
        </w:r>
        <w:r w:rsidR="00724485">
          <w:rPr>
            <w:sz w:val="20"/>
            <w:szCs w:val="20"/>
          </w:rPr>
          <w:t>1</w:t>
        </w:r>
        <w:r w:rsidR="004106ED">
          <w:rPr>
            <w:sz w:val="20"/>
            <w:szCs w:val="20"/>
          </w:rPr>
          <w:t>4</w:t>
        </w:r>
        <w:r w:rsidR="00F277E1">
          <w:rPr>
            <w:sz w:val="20"/>
            <w:szCs w:val="20"/>
          </w:rPr>
          <w:t>/15</w:t>
        </w:r>
      </w:sdtContent>
    </w:sdt>
  </w:p>
  <w:p w14:paraId="4800B37F" w14:textId="77777777" w:rsidR="009955A7" w:rsidRDefault="0099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077D" w14:textId="77777777" w:rsidR="008C5D24" w:rsidRDefault="008C5D24" w:rsidP="009955A7">
      <w:r>
        <w:separator/>
      </w:r>
    </w:p>
  </w:footnote>
  <w:footnote w:type="continuationSeparator" w:id="0">
    <w:p w14:paraId="0DA31A85" w14:textId="77777777"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D620" w14:textId="514576A2" w:rsidR="005A7475" w:rsidRPr="0085209F" w:rsidRDefault="00201805" w:rsidP="002F1C74">
    <w:pPr>
      <w:pStyle w:val="Header"/>
      <w:tabs>
        <w:tab w:val="left" w:pos="1440"/>
      </w:tabs>
      <w:rPr>
        <w:rFonts w:asciiTheme="minorHAnsi" w:hAnsiTheme="minorHAnsi" w:cstheme="minorHAnsi"/>
        <w:sz w:val="22"/>
        <w:szCs w:val="22"/>
      </w:rPr>
    </w:pPr>
    <w:r w:rsidRPr="0085209F">
      <w:rPr>
        <w:rFonts w:asciiTheme="minorHAnsi" w:hAnsiTheme="minorHAnsi" w:cstheme="minorHAnsi"/>
        <w:color w:val="000000"/>
        <w:sz w:val="22"/>
        <w:szCs w:val="22"/>
      </w:rPr>
      <w:t xml:space="preserve">RFP No:  </w:t>
    </w:r>
    <w:r w:rsidR="0085209F" w:rsidRPr="0085209F">
      <w:rPr>
        <w:rFonts w:asciiTheme="minorHAnsi" w:hAnsiTheme="minorHAnsi" w:cstheme="minorHAnsi"/>
        <w:sz w:val="22"/>
        <w:szCs w:val="22"/>
      </w:rPr>
      <w:t>RFP-FS-2025-01-XC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hon0eHU64X2aDoeIRWHSDD+XKxz/lzxvlg8KOfsQekOt9xA2PC57hpWRO4E6bkXTHrwH0TLe4aX3+okm1oAh5g==" w:salt="hFk5uZd0bmiGZ8zIYE5a6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646"/>
    <w:rsid w:val="00040387"/>
    <w:rsid w:val="000433E8"/>
    <w:rsid w:val="00080391"/>
    <w:rsid w:val="000E3C9C"/>
    <w:rsid w:val="001143A4"/>
    <w:rsid w:val="00136674"/>
    <w:rsid w:val="00137B67"/>
    <w:rsid w:val="00146445"/>
    <w:rsid w:val="00154CF5"/>
    <w:rsid w:val="00156822"/>
    <w:rsid w:val="001748E1"/>
    <w:rsid w:val="00201805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53D4"/>
    <w:rsid w:val="0038002E"/>
    <w:rsid w:val="0038489B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22554"/>
    <w:rsid w:val="00562029"/>
    <w:rsid w:val="00587C86"/>
    <w:rsid w:val="005A4574"/>
    <w:rsid w:val="005A7475"/>
    <w:rsid w:val="005B0028"/>
    <w:rsid w:val="005E2699"/>
    <w:rsid w:val="0062209C"/>
    <w:rsid w:val="00624087"/>
    <w:rsid w:val="006409CF"/>
    <w:rsid w:val="006919FA"/>
    <w:rsid w:val="00695620"/>
    <w:rsid w:val="006C7C64"/>
    <w:rsid w:val="006E2704"/>
    <w:rsid w:val="006E6A74"/>
    <w:rsid w:val="00724485"/>
    <w:rsid w:val="00736753"/>
    <w:rsid w:val="0079070B"/>
    <w:rsid w:val="007A712B"/>
    <w:rsid w:val="007E15E4"/>
    <w:rsid w:val="007E3261"/>
    <w:rsid w:val="00806692"/>
    <w:rsid w:val="00822460"/>
    <w:rsid w:val="00845E10"/>
    <w:rsid w:val="0085209F"/>
    <w:rsid w:val="0085217E"/>
    <w:rsid w:val="00862975"/>
    <w:rsid w:val="00875832"/>
    <w:rsid w:val="0088206E"/>
    <w:rsid w:val="008A7B5C"/>
    <w:rsid w:val="008B372F"/>
    <w:rsid w:val="008C5D24"/>
    <w:rsid w:val="00902B42"/>
    <w:rsid w:val="009955A7"/>
    <w:rsid w:val="00A05498"/>
    <w:rsid w:val="00A0662D"/>
    <w:rsid w:val="00A14E4F"/>
    <w:rsid w:val="00A2335A"/>
    <w:rsid w:val="00A3154D"/>
    <w:rsid w:val="00A377DB"/>
    <w:rsid w:val="00A41F0A"/>
    <w:rsid w:val="00A8491C"/>
    <w:rsid w:val="00B235A5"/>
    <w:rsid w:val="00B526A0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86332"/>
    <w:rsid w:val="00DE0BD1"/>
    <w:rsid w:val="00E34099"/>
    <w:rsid w:val="00E34346"/>
    <w:rsid w:val="00EF5F15"/>
    <w:rsid w:val="00F061F9"/>
    <w:rsid w:val="00F221AD"/>
    <w:rsid w:val="00F277E1"/>
    <w:rsid w:val="00F846B1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65D75AB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  <w:style w:type="character" w:styleId="PlaceholderText">
    <w:name w:val="Placeholder Text"/>
    <w:basedOn w:val="DefaultParagraphFont"/>
    <w:uiPriority w:val="99"/>
    <w:semiHidden/>
    <w:rsid w:val="007E32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B004-E169-4C11-92C5-E0ECD67FC4B7}"/>
      </w:docPartPr>
      <w:docPartBody>
        <w:p w:rsidR="00880141" w:rsidRDefault="00880141">
          <w:r w:rsidRPr="00C904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41"/>
    <w:rsid w:val="00624087"/>
    <w:rsid w:val="00880141"/>
    <w:rsid w:val="00D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14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3496F0EF8554C899CEA7624276B56" ma:contentTypeVersion="18" ma:contentTypeDescription="Create a new document." ma:contentTypeScope="" ma:versionID="305a3c67031a10931bd0d3e2d1548152">
  <xsd:schema xmlns:xsd="http://www.w3.org/2001/XMLSchema" xmlns:xs="http://www.w3.org/2001/XMLSchema" xmlns:p="http://schemas.microsoft.com/office/2006/metadata/properties" xmlns:ns2="3d7c4053-baa6-43ae-b9f4-f4dca6b637b5" xmlns:ns3="f45d4c40-ca3d-41ac-bb12-fc067cacc1d1" targetNamespace="http://schemas.microsoft.com/office/2006/metadata/properties" ma:root="true" ma:fieldsID="a017c9eaf9bfc592efb530d187be571b" ns2:_="" ns3:_="">
    <xsd:import namespace="3d7c4053-baa6-43ae-b9f4-f4dca6b637b5"/>
    <xsd:import namespace="f45d4c40-ca3d-41ac-bb12-fc067cacc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c4053-baa6-43ae-b9f4-f4dca6b6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abc1af-552a-43fc-b297-b152cd69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4c40-ca3d-41ac-bb12-fc067cacc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002df9-f075-4ebb-ad45-58af6727c658}" ma:internalName="TaxCatchAll" ma:showField="CatchAllData" ma:web="f45d4c40-ca3d-41ac-bb12-fc067cacc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c4053-baa6-43ae-b9f4-f4dca6b637b5">
      <Terms xmlns="http://schemas.microsoft.com/office/infopath/2007/PartnerControls"/>
    </lcf76f155ced4ddcb4097134ff3c332f>
    <TaxCatchAll xmlns="f45d4c40-ca3d-41ac-bb12-fc067cacc1d1" xsi:nil="true"/>
  </documentManagement>
</p:properties>
</file>

<file path=customXml/itemProps1.xml><?xml version="1.0" encoding="utf-8"?>
<ds:datastoreItem xmlns:ds="http://schemas.openxmlformats.org/officeDocument/2006/customXml" ds:itemID="{83C4B8E3-265B-4B74-9F0B-190184697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c4053-baa6-43ae-b9f4-f4dca6b637b5"/>
    <ds:schemaRef ds:uri="f45d4c40-ca3d-41ac-bb12-fc067cacc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FD919-B6B6-46BD-9546-DED1A91C7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21B2FF-8B5F-4762-80FA-958058744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FA7DA-B2F2-4DE1-B5A3-FB393D70A157}">
  <ds:schemaRefs>
    <ds:schemaRef ds:uri="http://schemas.microsoft.com/office/2006/metadata/properties"/>
    <ds:schemaRef ds:uri="http://schemas.microsoft.com/office/infopath/2007/PartnerControls"/>
    <ds:schemaRef ds:uri="3d7c4053-baa6-43ae-b9f4-f4dca6b637b5"/>
    <ds:schemaRef ds:uri="f45d4c40-ca3d-41ac-bb12-fc067cacc1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Labonog, Erika</cp:lastModifiedBy>
  <cp:revision>6</cp:revision>
  <dcterms:created xsi:type="dcterms:W3CDTF">2021-10-27T23:15:00Z</dcterms:created>
  <dcterms:modified xsi:type="dcterms:W3CDTF">2025-06-17T23:24:00Z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0x0101009903496F0EF8554C899CEA7624276B56</vt:lpwstr>
  </property>
  <property fmtid="{D5CDD505-2E9C-101B-9397-08002B2CF9AE}" pid="3" name="Order">
    <vt:r8>15394400</vt:r8>
  </property>
</Properties>
</file>