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24FF5B8E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C47148">
        <w:rPr>
          <w:rFonts w:asciiTheme="minorHAnsi" w:hAnsiTheme="minorHAnsi" w:cstheme="minorHAnsi"/>
          <w:color w:val="000000" w:themeColor="text1"/>
        </w:rPr>
        <w:t>8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C4714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36661F82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>RFP Title:</w:t>
    </w:r>
    <w:r w:rsidR="00C47148">
      <w:rPr>
        <w:sz w:val="22"/>
        <w:szCs w:val="22"/>
      </w:rPr>
      <w:t xml:space="preserve"> AB 1032: Workforce Study on Court Interpreters</w:t>
    </w:r>
  </w:p>
  <w:p w14:paraId="7C706151" w14:textId="6B7F11F7" w:rsidR="00CE42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="00C47148">
      <w:rPr>
        <w:color w:val="000000"/>
        <w:sz w:val="22"/>
        <w:szCs w:val="22"/>
      </w:rPr>
      <w:t xml:space="preserve"> </w:t>
    </w:r>
    <w:r w:rsidRPr="00CD33D0">
      <w:rPr>
        <w:color w:val="000000"/>
        <w:sz w:val="22"/>
        <w:szCs w:val="22"/>
      </w:rPr>
      <w:t>CFCC-2024-</w:t>
    </w:r>
    <w:r w:rsidR="00C47148">
      <w:rPr>
        <w:color w:val="000000"/>
        <w:sz w:val="22"/>
        <w:szCs w:val="22"/>
      </w:rPr>
      <w:t>01-TK</w:t>
    </w:r>
  </w:p>
  <w:p w14:paraId="49A9E5FD" w14:textId="77777777" w:rsidR="00C47148" w:rsidRPr="00CD33D0" w:rsidRDefault="00C47148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47148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2</cp:revision>
  <dcterms:created xsi:type="dcterms:W3CDTF">2024-08-28T21:54:00Z</dcterms:created>
  <dcterms:modified xsi:type="dcterms:W3CDTF">2024-08-28T21:54:00Z</dcterms:modified>
</cp:coreProperties>
</file>