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9953" w14:textId="13CCD08F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6C3312">
        <w:rPr>
          <w:rFonts w:asciiTheme="minorHAnsi" w:hAnsiTheme="minorHAnsi" w:cstheme="minorHAnsi"/>
          <w:color w:val="000000" w:themeColor="text1"/>
        </w:rPr>
        <w:t>8</w:t>
      </w:r>
    </w:p>
    <w:p w14:paraId="4002EB48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4B08F2C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3157DE3F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12F5D1B5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7B7AD6C8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328EA22E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24F08B5D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19CE3AAB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1F41A8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269FD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76A8BC01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AD83D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424162D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61795194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63B908F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6255FBE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D6D2CA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16617643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3402AAE1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562389A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225500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34238770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20FB47E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3F8C39B0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018DEEB5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3D0B3A18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5FBD4501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C0883A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3718B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39B388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D2D9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72B8CE55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D5375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6C74281A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D088E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206FF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3F33517A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6C3312">
      <w:headerReference w:type="default" r:id="rId7"/>
      <w:footerReference w:type="default" r:id="rId8"/>
      <w:pgSz w:w="12240" w:h="15840"/>
      <w:pgMar w:top="864" w:right="1440" w:bottom="270" w:left="1440" w:header="432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4916B" w14:textId="77777777" w:rsidR="0097438F" w:rsidRDefault="0097438F" w:rsidP="00504C00">
      <w:r>
        <w:separator/>
      </w:r>
    </w:p>
  </w:endnote>
  <w:endnote w:type="continuationSeparator" w:id="0">
    <w:p w14:paraId="667597B8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E5E0" w14:textId="77777777" w:rsidR="00504C00" w:rsidRDefault="006C3312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AAD7D" w14:textId="77777777" w:rsidR="0097438F" w:rsidRDefault="0097438F" w:rsidP="00504C00">
      <w:r>
        <w:separator/>
      </w:r>
    </w:p>
  </w:footnote>
  <w:footnote w:type="continuationSeparator" w:id="0">
    <w:p w14:paraId="01C10950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2E4F7" w14:textId="77777777" w:rsidR="006C3312" w:rsidRPr="006C3312" w:rsidRDefault="006C3312" w:rsidP="006C3312">
    <w:pPr>
      <w:pStyle w:val="Header"/>
      <w:rPr>
        <w:sz w:val="22"/>
        <w:szCs w:val="22"/>
      </w:rPr>
    </w:pPr>
    <w:r w:rsidRPr="006C3312">
      <w:rPr>
        <w:sz w:val="22"/>
        <w:szCs w:val="22"/>
      </w:rPr>
      <w:t xml:space="preserve">RFP Title: Language Access in the California Courts </w:t>
    </w:r>
    <w:r w:rsidRPr="006C3312">
      <w:rPr>
        <w:sz w:val="22"/>
        <w:szCs w:val="22"/>
      </w:rPr>
      <w:br/>
      <w:t>RFP Number: CFCC-2024-25-LP</w:t>
    </w:r>
  </w:p>
  <w:p w14:paraId="1873892F" w14:textId="77777777" w:rsidR="006C3312" w:rsidRDefault="006C33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331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24BF7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2C1126"/>
  <w15:docId w15:val="{2AE2BCF0-F089-4897-BD7E-A0D60344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6C3312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Picchi, Laila</cp:lastModifiedBy>
  <cp:revision>11</cp:revision>
  <dcterms:created xsi:type="dcterms:W3CDTF">2015-08-11T23:38:00Z</dcterms:created>
  <dcterms:modified xsi:type="dcterms:W3CDTF">2025-04-10T18:58:00Z</dcterms:modified>
</cp:coreProperties>
</file>