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78B" w14:textId="03E5924F" w:rsidR="008419A0" w:rsidRDefault="008419A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3F1621">
        <w:rPr>
          <w:rFonts w:cstheme="minorHAnsi"/>
          <w:b/>
          <w:bCs/>
          <w:lang w:bidi="ar-SA"/>
        </w:rPr>
        <w:t>8</w:t>
      </w:r>
      <w:r>
        <w:rPr>
          <w:rFonts w:cstheme="minorHAnsi"/>
          <w:b/>
          <w:bCs/>
          <w:lang w:bidi="ar-SA"/>
        </w:rPr>
        <w:t xml:space="preserve"> </w:t>
      </w:r>
    </w:p>
    <w:p w14:paraId="5178BC6E" w14:textId="5092D8B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FE1B61C" w14:textId="77777777" w:rsidR="005A2932" w:rsidRPr="005A2932" w:rsidRDefault="005A2932" w:rsidP="005A2932">
      <w:pPr>
        <w:autoSpaceDE w:val="0"/>
        <w:autoSpaceDN w:val="0"/>
        <w:adjustRightInd w:val="0"/>
        <w:spacing w:line="240" w:lineRule="auto"/>
        <w:rPr>
          <w:rFonts w:cstheme="minorHAnsi"/>
          <w:b/>
          <w:bCs/>
          <w:lang w:bidi="ar-SA"/>
        </w:rPr>
      </w:pPr>
    </w:p>
    <w:p w14:paraId="3114041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7EE0833" w14:textId="77777777" w:rsidR="003929F5" w:rsidRDefault="003929F5" w:rsidP="005A2932">
      <w:pPr>
        <w:autoSpaceDE w:val="0"/>
        <w:autoSpaceDN w:val="0"/>
        <w:adjustRightInd w:val="0"/>
        <w:spacing w:line="240" w:lineRule="auto"/>
        <w:rPr>
          <w:rFonts w:cstheme="minorHAnsi"/>
          <w:bCs/>
          <w:lang w:bidi="ar-SA"/>
        </w:rPr>
      </w:pPr>
    </w:p>
    <w:p w14:paraId="31BD738E" w14:textId="77777777" w:rsidR="005A2932" w:rsidRPr="005A2932" w:rsidRDefault="005A2932" w:rsidP="004F19A3">
      <w:pPr>
        <w:pStyle w:val="Heading1"/>
      </w:pPr>
      <w:r w:rsidRPr="005A2932">
        <w:t xml:space="preserve">SECTION I.  </w:t>
      </w:r>
      <w:r w:rsidR="00ED66F6">
        <w:t>COMPLETE IF BIDDER IS A DVBE</w:t>
      </w:r>
    </w:p>
    <w:p w14:paraId="4C06DF0F" w14:textId="77777777" w:rsidR="00346D02" w:rsidRDefault="00346D02" w:rsidP="001A46BE">
      <w:pPr>
        <w:autoSpaceDE w:val="0"/>
        <w:autoSpaceDN w:val="0"/>
        <w:adjustRightInd w:val="0"/>
        <w:spacing w:line="240" w:lineRule="auto"/>
        <w:rPr>
          <w:rFonts w:cstheme="minorHAnsi"/>
          <w:lang w:bidi="ar-SA"/>
        </w:rPr>
      </w:pPr>
    </w:p>
    <w:p w14:paraId="3EA81F7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2CACF1F"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78C46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 xml:space="preserve">. </w:t>
      </w:r>
      <w:r>
        <w:rPr>
          <w:rFonts w:cstheme="minorHAnsi"/>
          <w:bCs/>
          <w:lang w:bidi="ar-SA"/>
        </w:rPr>
        <w:t xml:space="preserve"> </w:t>
      </w:r>
      <w:r w:rsidR="00ED66F6">
        <w:rPr>
          <w:rFonts w:cstheme="minorHAnsi"/>
          <w:bCs/>
          <w:lang w:bidi="ar-SA"/>
        </w:rPr>
        <w:tab/>
      </w:r>
      <w:proofErr w:type="gramEnd"/>
      <w:r w:rsidR="005E0194">
        <w:rPr>
          <w:rFonts w:cstheme="minorHAnsi"/>
          <w:bCs/>
          <w:lang w:bidi="ar-SA"/>
        </w:rPr>
        <w:t xml:space="preserve">DGS </w:t>
      </w:r>
      <w:r w:rsidR="002E2D93">
        <w:rPr>
          <w:rFonts w:cstheme="minorHAnsi"/>
          <w:bCs/>
          <w:lang w:bidi="ar-SA"/>
        </w:rPr>
        <w:t>Supplier ID number: _______________</w:t>
      </w:r>
    </w:p>
    <w:p w14:paraId="3912C19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1F98829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8D77795" w14:textId="77777777" w:rsidR="002E1519" w:rsidRDefault="002E1519" w:rsidP="00751403">
      <w:pPr>
        <w:autoSpaceDE w:val="0"/>
        <w:autoSpaceDN w:val="0"/>
        <w:adjustRightInd w:val="0"/>
        <w:spacing w:line="240" w:lineRule="auto"/>
        <w:ind w:left="720" w:hanging="720"/>
        <w:rPr>
          <w:rFonts w:cstheme="minorHAnsi"/>
          <w:bCs/>
          <w:lang w:bidi="ar-SA"/>
        </w:rPr>
      </w:pPr>
    </w:p>
    <w:p w14:paraId="3D1371F6"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E07B43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89AB2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1BDA0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CDBD7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E99F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93DB0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D4560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994C02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9BAE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18E794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1D005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466E57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A7CA418"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AB025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29E7827" w14:textId="77777777" w:rsidR="00BD144E" w:rsidRDefault="00BD144E" w:rsidP="005A2932">
      <w:pPr>
        <w:autoSpaceDE w:val="0"/>
        <w:autoSpaceDN w:val="0"/>
        <w:adjustRightInd w:val="0"/>
        <w:spacing w:line="240" w:lineRule="auto"/>
        <w:rPr>
          <w:rFonts w:cstheme="minorHAnsi"/>
          <w:bCs/>
          <w:lang w:bidi="ar-SA"/>
        </w:rPr>
      </w:pPr>
    </w:p>
    <w:p w14:paraId="447464C2" w14:textId="77777777" w:rsidR="002A5FDA" w:rsidRDefault="002A5FDA" w:rsidP="004F19A3">
      <w:pPr>
        <w:pStyle w:val="Heading1"/>
      </w:pPr>
      <w:r w:rsidRPr="005A2932">
        <w:t>SECTION I</w:t>
      </w:r>
      <w:r>
        <w:t>I</w:t>
      </w:r>
      <w:r w:rsidRPr="005A2932">
        <w:t xml:space="preserve">.  </w:t>
      </w:r>
      <w:r>
        <w:t>COMPLETE IF BIDDER HAS A DVBE BUSINESS UTILIZATION PLAN</w:t>
      </w:r>
    </w:p>
    <w:p w14:paraId="404A323B" w14:textId="77777777" w:rsidR="008D1D51" w:rsidRDefault="008D1D51" w:rsidP="008D1D51">
      <w:pPr>
        <w:autoSpaceDE w:val="0"/>
        <w:autoSpaceDN w:val="0"/>
        <w:adjustRightInd w:val="0"/>
        <w:spacing w:line="240" w:lineRule="auto"/>
        <w:rPr>
          <w:rFonts w:cstheme="minorHAnsi"/>
          <w:i/>
          <w:lang w:bidi="ar-SA"/>
        </w:rPr>
      </w:pPr>
    </w:p>
    <w:p w14:paraId="7975CD6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7561607" w14:textId="77777777" w:rsidR="002A5FDA" w:rsidRPr="005A2932" w:rsidRDefault="002A5FDA" w:rsidP="002A5FDA">
      <w:pPr>
        <w:autoSpaceDE w:val="0"/>
        <w:autoSpaceDN w:val="0"/>
        <w:adjustRightInd w:val="0"/>
        <w:spacing w:line="240" w:lineRule="auto"/>
        <w:rPr>
          <w:rFonts w:cstheme="minorHAnsi"/>
          <w:b/>
          <w:bCs/>
          <w:lang w:bidi="ar-SA"/>
        </w:rPr>
      </w:pPr>
    </w:p>
    <w:p w14:paraId="7C97DF2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 xml:space="preserve">.  </w:t>
      </w:r>
      <w:r>
        <w:rPr>
          <w:rFonts w:cstheme="minorHAnsi"/>
          <w:bCs/>
          <w:lang w:bidi="ar-SA"/>
        </w:rPr>
        <w:tab/>
      </w:r>
      <w:proofErr w:type="gramEnd"/>
      <w:r>
        <w:rPr>
          <w:rFonts w:cstheme="minorHAnsi"/>
          <w:bCs/>
          <w:lang w:bidi="ar-SA"/>
        </w:rPr>
        <w:t>Date BUP was approved by DGS: ____________</w:t>
      </w:r>
    </w:p>
    <w:p w14:paraId="69581E5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2</w:t>
      </w:r>
      <w:proofErr w:type="gramStart"/>
      <w:r>
        <w:rPr>
          <w:rFonts w:cstheme="minorHAnsi"/>
          <w:bCs/>
          <w:lang w:bidi="ar-SA"/>
        </w:rPr>
        <w:t xml:space="preserve">.  </w:t>
      </w:r>
      <w:r>
        <w:rPr>
          <w:rFonts w:cstheme="minorHAnsi"/>
          <w:bCs/>
          <w:lang w:bidi="ar-SA"/>
        </w:rPr>
        <w:tab/>
      </w:r>
      <w:proofErr w:type="gramEnd"/>
      <w:r w:rsidR="00F42947">
        <w:rPr>
          <w:rFonts w:cstheme="minorHAnsi"/>
          <w:bCs/>
          <w:lang w:bidi="ar-SA"/>
        </w:rPr>
        <w:t>Date through which BUP is valid: ____________</w:t>
      </w:r>
    </w:p>
    <w:p w14:paraId="7490437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D795352" w14:textId="77777777" w:rsidR="008D1D51" w:rsidRPr="008D1D51" w:rsidRDefault="008D1D51" w:rsidP="005A2932">
      <w:pPr>
        <w:autoSpaceDE w:val="0"/>
        <w:autoSpaceDN w:val="0"/>
        <w:adjustRightInd w:val="0"/>
        <w:spacing w:line="240" w:lineRule="auto"/>
        <w:rPr>
          <w:rFonts w:cstheme="minorHAnsi"/>
          <w:bCs/>
          <w:lang w:bidi="ar-SA"/>
        </w:rPr>
      </w:pPr>
    </w:p>
    <w:p w14:paraId="127E4D07" w14:textId="77777777" w:rsidR="00D50C0F" w:rsidRPr="00D50C0F" w:rsidRDefault="00D50C0F" w:rsidP="004F19A3">
      <w:pPr>
        <w:pStyle w:val="Heading1"/>
      </w:pPr>
      <w:r w:rsidRPr="00D50C0F">
        <w:t>SECTION I</w:t>
      </w:r>
      <w:r w:rsidR="002A5FDA">
        <w:t>I</w:t>
      </w:r>
      <w:r w:rsidRPr="00D50C0F">
        <w:t xml:space="preserve">I.  </w:t>
      </w:r>
      <w:r w:rsidR="00ED66F6">
        <w:t xml:space="preserve">COMPLETE IF BIDDER WILL USE </w:t>
      </w:r>
      <w:r w:rsidRPr="00D50C0F">
        <w:t>DVBE SUBCONTRACTOR</w:t>
      </w:r>
      <w:r w:rsidR="00ED66F6">
        <w:t>S</w:t>
      </w:r>
    </w:p>
    <w:p w14:paraId="125DD006" w14:textId="77777777" w:rsidR="00583C6E" w:rsidRDefault="00583C6E" w:rsidP="005A2932">
      <w:pPr>
        <w:autoSpaceDE w:val="0"/>
        <w:autoSpaceDN w:val="0"/>
        <w:adjustRightInd w:val="0"/>
        <w:spacing w:line="240" w:lineRule="auto"/>
        <w:rPr>
          <w:rFonts w:cstheme="minorHAnsi"/>
          <w:lang w:bidi="ar-SA"/>
        </w:rPr>
      </w:pPr>
    </w:p>
    <w:p w14:paraId="34023EC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proofErr w:type="gramStart"/>
      <w:r w:rsidR="00583C6E">
        <w:rPr>
          <w:rFonts w:cstheme="minorHAnsi"/>
          <w:lang w:bidi="ar-SA"/>
        </w:rPr>
        <w:t>:  _</w:t>
      </w:r>
      <w:proofErr w:type="gramEnd"/>
      <w:r w:rsidR="00583C6E">
        <w:rPr>
          <w:rFonts w:cstheme="minorHAnsi"/>
          <w:lang w:bidi="ar-SA"/>
        </w:rPr>
        <w:t>______</w:t>
      </w:r>
    </w:p>
    <w:p w14:paraId="552F7F3B" w14:textId="77777777" w:rsidR="00D50C0F" w:rsidRDefault="00D50C0F" w:rsidP="005A2932">
      <w:pPr>
        <w:autoSpaceDE w:val="0"/>
        <w:autoSpaceDN w:val="0"/>
        <w:adjustRightInd w:val="0"/>
        <w:spacing w:line="240" w:lineRule="auto"/>
        <w:rPr>
          <w:rFonts w:cstheme="minorHAnsi"/>
          <w:lang w:bidi="ar-SA"/>
        </w:rPr>
      </w:pPr>
    </w:p>
    <w:p w14:paraId="1A30EEF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24BA50F" w14:textId="77777777" w:rsidR="00122035" w:rsidRDefault="00122035" w:rsidP="005A2932">
      <w:pPr>
        <w:autoSpaceDE w:val="0"/>
        <w:autoSpaceDN w:val="0"/>
        <w:adjustRightInd w:val="0"/>
        <w:spacing w:line="240" w:lineRule="auto"/>
        <w:rPr>
          <w:rFonts w:cstheme="minorHAnsi"/>
          <w:lang w:bidi="ar-SA"/>
        </w:rPr>
      </w:pPr>
    </w:p>
    <w:p w14:paraId="0B0826E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2C99927" w14:textId="77777777" w:rsidR="00583C6E" w:rsidRDefault="00583C6E" w:rsidP="005A2932">
      <w:pPr>
        <w:autoSpaceDE w:val="0"/>
        <w:autoSpaceDN w:val="0"/>
        <w:adjustRightInd w:val="0"/>
        <w:spacing w:line="240" w:lineRule="auto"/>
        <w:rPr>
          <w:rFonts w:cstheme="minorHAnsi"/>
          <w:lang w:bidi="ar-SA"/>
        </w:rPr>
      </w:pPr>
    </w:p>
    <w:p w14:paraId="1B05453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3CEC8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49DA1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C3FA9C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160E47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D29E4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 xml:space="preserve">. </w:t>
      </w:r>
      <w:r>
        <w:rPr>
          <w:rFonts w:cstheme="minorHAnsi"/>
          <w:bCs/>
          <w:lang w:bidi="ar-SA"/>
        </w:rPr>
        <w:t xml:space="preserve"> </w:t>
      </w:r>
      <w:r>
        <w:rPr>
          <w:rFonts w:cstheme="minorHAnsi"/>
          <w:bCs/>
          <w:lang w:bidi="ar-SA"/>
        </w:rPr>
        <w:tab/>
      </w:r>
      <w:proofErr w:type="gramEnd"/>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B2093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7BD0686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 xml:space="preserve">.  </w:t>
      </w:r>
      <w:r w:rsidR="00816D98">
        <w:rPr>
          <w:rFonts w:cstheme="minorHAnsi"/>
          <w:bCs/>
          <w:lang w:bidi="ar-SA"/>
        </w:rPr>
        <w:tab/>
      </w:r>
      <w:proofErr w:type="gramEnd"/>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0542918A"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D6055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96D861" w14:textId="77777777" w:rsidR="00993C13" w:rsidRDefault="00993C13" w:rsidP="00FB4706">
      <w:pPr>
        <w:ind w:left="720"/>
      </w:pPr>
      <w:r>
        <w:rPr>
          <w:rFonts w:cstheme="minorHAnsi"/>
          <w:lang w:bidi="ar-SA"/>
        </w:rPr>
        <w:t>________________________________________________________________________</w:t>
      </w:r>
    </w:p>
    <w:p w14:paraId="5BF7E6E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0628B81" w14:textId="77777777" w:rsidR="00993C13" w:rsidRDefault="00993C13" w:rsidP="00FB4706">
      <w:pPr>
        <w:ind w:left="720"/>
      </w:pPr>
      <w:r>
        <w:rPr>
          <w:rFonts w:cstheme="minorHAnsi"/>
          <w:lang w:bidi="ar-SA"/>
        </w:rPr>
        <w:t>________________________________________________________________________</w:t>
      </w:r>
    </w:p>
    <w:p w14:paraId="6F8EAE4D"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C1A307"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298227A" w14:textId="77777777" w:rsidR="00FB4706" w:rsidRDefault="00FB4706" w:rsidP="00FB4706">
      <w:pPr>
        <w:ind w:left="720"/>
      </w:pPr>
      <w:r>
        <w:rPr>
          <w:rFonts w:cstheme="minorHAnsi"/>
          <w:lang w:bidi="ar-SA"/>
        </w:rPr>
        <w:t>________________________________________________________________________</w:t>
      </w:r>
    </w:p>
    <w:p w14:paraId="316F817B" w14:textId="77777777" w:rsidR="00FB4706" w:rsidRDefault="00FB4706" w:rsidP="00FB4706">
      <w:pPr>
        <w:ind w:left="720"/>
      </w:pPr>
      <w:r>
        <w:rPr>
          <w:rFonts w:cstheme="minorHAnsi"/>
          <w:lang w:bidi="ar-SA"/>
        </w:rPr>
        <w:t>________________________________________________________________________</w:t>
      </w:r>
    </w:p>
    <w:p w14:paraId="1DC7196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A25AC4D"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24FEEC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F88E672" w14:textId="77777777" w:rsidR="00B631A6" w:rsidRDefault="00B631A6" w:rsidP="005A2932">
      <w:pPr>
        <w:autoSpaceDE w:val="0"/>
        <w:autoSpaceDN w:val="0"/>
        <w:adjustRightInd w:val="0"/>
        <w:spacing w:line="240" w:lineRule="auto"/>
        <w:rPr>
          <w:rFonts w:cstheme="minorHAnsi"/>
          <w:lang w:bidi="ar-SA"/>
        </w:rPr>
      </w:pPr>
    </w:p>
    <w:p w14:paraId="61FD7130" w14:textId="77777777" w:rsidR="00601781" w:rsidRDefault="00601781" w:rsidP="004F19A3">
      <w:pPr>
        <w:pStyle w:val="Heading1"/>
      </w:pPr>
      <w:r w:rsidRPr="00601781">
        <w:t xml:space="preserve">SECTION </w:t>
      </w:r>
      <w:r w:rsidR="002A0327">
        <w:t>IV</w:t>
      </w:r>
      <w:r w:rsidRPr="00601781">
        <w:t>.  CERTIFICATION</w:t>
      </w:r>
    </w:p>
    <w:p w14:paraId="52EC2D1B" w14:textId="77777777" w:rsidR="00DF61C1" w:rsidRDefault="00DF61C1" w:rsidP="005A2932">
      <w:pPr>
        <w:autoSpaceDE w:val="0"/>
        <w:autoSpaceDN w:val="0"/>
        <w:adjustRightInd w:val="0"/>
        <w:spacing w:line="240" w:lineRule="auto"/>
        <w:rPr>
          <w:rFonts w:cstheme="minorHAnsi"/>
          <w:b/>
          <w:lang w:bidi="ar-SA"/>
        </w:rPr>
      </w:pPr>
    </w:p>
    <w:p w14:paraId="498B498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90053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A16FA78"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25455B"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E29264"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D42B9C"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395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EA7D4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D98CCF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9E95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3FFBEDF1"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9FC52A8"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CBD16A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E41A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FD9AC8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2D19F8EE" w14:textId="77777777" w:rsidR="00DF61C1" w:rsidRDefault="00DF61C1" w:rsidP="00B51930">
      <w:pPr>
        <w:autoSpaceDE w:val="0"/>
        <w:autoSpaceDN w:val="0"/>
        <w:adjustRightInd w:val="0"/>
        <w:spacing w:line="240" w:lineRule="auto"/>
        <w:rPr>
          <w:rFonts w:cstheme="minorHAnsi"/>
          <w:b/>
          <w:lang w:bidi="ar-SA"/>
        </w:rPr>
      </w:pPr>
    </w:p>
    <w:p w14:paraId="586F7F3A" w14:textId="77777777" w:rsidR="00551F4B" w:rsidRDefault="00551F4B">
      <w:pPr>
        <w:rPr>
          <w:rFonts w:cstheme="minorHAnsi"/>
          <w:b/>
          <w:lang w:bidi="ar-SA"/>
        </w:rPr>
      </w:pPr>
      <w:r>
        <w:rPr>
          <w:rFonts w:cstheme="minorHAnsi"/>
          <w:b/>
          <w:lang w:bidi="ar-SA"/>
        </w:rPr>
        <w:br w:type="page"/>
      </w:r>
    </w:p>
    <w:p w14:paraId="4870B9D3" w14:textId="77777777" w:rsidR="00551F4B" w:rsidRPr="00786E13" w:rsidRDefault="00551F4B" w:rsidP="004F19A3">
      <w:pPr>
        <w:pStyle w:val="Heading1"/>
      </w:pPr>
      <w:r w:rsidRPr="00786E13">
        <w:lastRenderedPageBreak/>
        <w:t>Bidder Declaration Instructions</w:t>
      </w:r>
    </w:p>
    <w:p w14:paraId="2795A0C1" w14:textId="77777777" w:rsidR="00551F4B" w:rsidRPr="00786E13" w:rsidRDefault="00551F4B" w:rsidP="00551F4B">
      <w:pPr>
        <w:spacing w:line="240" w:lineRule="auto"/>
        <w:rPr>
          <w:rFonts w:cstheme="minorHAnsi"/>
        </w:rPr>
      </w:pPr>
    </w:p>
    <w:p w14:paraId="3244E2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7AF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1D0CC9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02459FD7" w14:textId="77777777" w:rsidR="00914094" w:rsidRDefault="00914094" w:rsidP="00551F4B">
      <w:pPr>
        <w:autoSpaceDE w:val="0"/>
        <w:autoSpaceDN w:val="0"/>
        <w:adjustRightInd w:val="0"/>
        <w:spacing w:line="240" w:lineRule="auto"/>
        <w:rPr>
          <w:rFonts w:cstheme="minorHAnsi"/>
          <w:bCs/>
          <w:sz w:val="20"/>
          <w:szCs w:val="20"/>
          <w:lang w:bidi="ar-SA"/>
        </w:rPr>
      </w:pPr>
    </w:p>
    <w:p w14:paraId="4411AC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515BF4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E588CD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061F0F6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09EEEA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C378A9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CD773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A62313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40727C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418EEA6B"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2C3E9E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0F042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C42083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C42812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E614DB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5F062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EE08A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3CFB607" w14:textId="77777777" w:rsidR="003E5A74" w:rsidRDefault="003E5A74" w:rsidP="00551F4B">
      <w:pPr>
        <w:autoSpaceDE w:val="0"/>
        <w:autoSpaceDN w:val="0"/>
        <w:adjustRightInd w:val="0"/>
        <w:spacing w:line="240" w:lineRule="auto"/>
        <w:rPr>
          <w:rFonts w:cstheme="minorHAnsi"/>
          <w:b/>
          <w:bCs/>
          <w:sz w:val="20"/>
          <w:szCs w:val="20"/>
          <w:lang w:bidi="ar-SA"/>
        </w:rPr>
      </w:pPr>
    </w:p>
    <w:p w14:paraId="32871AF0" w14:textId="77777777" w:rsidR="003E5A74" w:rsidRDefault="003E5A74" w:rsidP="00551F4B">
      <w:pPr>
        <w:autoSpaceDE w:val="0"/>
        <w:autoSpaceDN w:val="0"/>
        <w:adjustRightInd w:val="0"/>
        <w:spacing w:line="240" w:lineRule="auto"/>
        <w:rPr>
          <w:rFonts w:cstheme="minorHAnsi"/>
          <w:b/>
          <w:bCs/>
          <w:sz w:val="20"/>
          <w:szCs w:val="20"/>
          <w:lang w:bidi="ar-SA"/>
        </w:rPr>
      </w:pPr>
    </w:p>
    <w:p w14:paraId="04212E5A" w14:textId="77777777" w:rsidR="003E5A74" w:rsidRDefault="003E5A74" w:rsidP="00551F4B">
      <w:pPr>
        <w:autoSpaceDE w:val="0"/>
        <w:autoSpaceDN w:val="0"/>
        <w:adjustRightInd w:val="0"/>
        <w:spacing w:line="240" w:lineRule="auto"/>
        <w:rPr>
          <w:rFonts w:cstheme="minorHAnsi"/>
          <w:b/>
          <w:bCs/>
          <w:sz w:val="20"/>
          <w:szCs w:val="20"/>
          <w:lang w:bidi="ar-SA"/>
        </w:rPr>
      </w:pPr>
    </w:p>
    <w:p w14:paraId="07FBD8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3BD2E8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BAF8AC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86BA69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E204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DCEF92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 xml:space="preserve">.  </w:t>
      </w:r>
      <w:r w:rsidRPr="00551F4B">
        <w:rPr>
          <w:rFonts w:cstheme="minorHAnsi"/>
          <w:sz w:val="20"/>
          <w:szCs w:val="20"/>
          <w:lang w:bidi="ar-SA"/>
        </w:rPr>
        <w:tab/>
      </w:r>
      <w:proofErr w:type="gramEnd"/>
      <w:r w:rsidRPr="00551F4B">
        <w:rPr>
          <w:rFonts w:cstheme="minorHAnsi"/>
          <w:sz w:val="20"/>
          <w:szCs w:val="20"/>
          <w:lang w:bidi="ar-SA"/>
        </w:rPr>
        <w:t xml:space="preserve">Provide the date through which the BUP is valid.  </w:t>
      </w:r>
      <w:r w:rsidRPr="00551F4B">
        <w:rPr>
          <w:rFonts w:cstheme="minorHAnsi"/>
          <w:i/>
          <w:sz w:val="20"/>
          <w:szCs w:val="20"/>
          <w:lang w:bidi="ar-SA"/>
        </w:rPr>
        <w:t xml:space="preserve">  </w:t>
      </w:r>
    </w:p>
    <w:p w14:paraId="1839D11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D1763D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55D9B4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319BAF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278CD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152398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A75660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4D7012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54891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11B1E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769F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9CB70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CB8D1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47107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464EDB0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A36624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366295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4CFB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149B7B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41A96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B0668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FF497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57969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C3946D9" w14:textId="77777777" w:rsidR="00551F4B" w:rsidRPr="00551F4B" w:rsidRDefault="00551F4B" w:rsidP="00551F4B">
      <w:pPr>
        <w:spacing w:line="240" w:lineRule="auto"/>
        <w:rPr>
          <w:rFonts w:cstheme="minorHAnsi"/>
          <w:b/>
          <w:bCs/>
          <w:sz w:val="20"/>
          <w:szCs w:val="20"/>
          <w:lang w:bidi="ar-SA"/>
        </w:rPr>
      </w:pPr>
    </w:p>
    <w:p w14:paraId="2C5FAF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DDAA697" w14:textId="77777777" w:rsidR="00551F4B" w:rsidRDefault="00551F4B" w:rsidP="00551F4B">
      <w:pPr>
        <w:spacing w:line="240" w:lineRule="auto"/>
        <w:rPr>
          <w:rFonts w:cstheme="minorHAnsi"/>
          <w:lang w:bidi="ar-SA"/>
        </w:rPr>
      </w:pPr>
    </w:p>
    <w:p w14:paraId="7835EA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B032" w14:textId="77777777" w:rsidR="00807780" w:rsidRDefault="00807780" w:rsidP="005A1DC5">
      <w:pPr>
        <w:spacing w:line="240" w:lineRule="auto"/>
      </w:pPr>
      <w:r>
        <w:separator/>
      </w:r>
    </w:p>
  </w:endnote>
  <w:endnote w:type="continuationSeparator" w:id="0">
    <w:p w14:paraId="3DECD12E" w14:textId="77777777" w:rsidR="00807780" w:rsidRDefault="0080778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D6F" w14:textId="77777777" w:rsidR="005D676A" w:rsidRDefault="005D676A">
    <w:pPr>
      <w:pStyle w:val="Footer"/>
      <w:jc w:val="right"/>
    </w:pPr>
  </w:p>
  <w:p w14:paraId="219E1AC2" w14:textId="77777777" w:rsidR="00720D9B" w:rsidRDefault="004F19A3"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9753721"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14E3" w14:textId="77777777" w:rsidR="00807780" w:rsidRDefault="00807780" w:rsidP="005A1DC5">
      <w:pPr>
        <w:spacing w:line="240" w:lineRule="auto"/>
      </w:pPr>
      <w:r>
        <w:separator/>
      </w:r>
    </w:p>
  </w:footnote>
  <w:footnote w:type="continuationSeparator" w:id="0">
    <w:p w14:paraId="4D96F4D6" w14:textId="77777777" w:rsidR="00807780" w:rsidRDefault="0080778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5430" w14:textId="3CB91B35" w:rsidR="003F1621" w:rsidRPr="003F1621" w:rsidRDefault="003F1621" w:rsidP="003F1621">
    <w:pPr>
      <w:pStyle w:val="Header"/>
      <w:rPr>
        <w:sz w:val="22"/>
        <w:szCs w:val="22"/>
      </w:rPr>
    </w:pPr>
    <w:r w:rsidRPr="003F1621">
      <w:rPr>
        <w:sz w:val="22"/>
        <w:szCs w:val="22"/>
      </w:rPr>
      <w:t>RFP Title: Closed Captioning Services</w:t>
    </w:r>
  </w:p>
  <w:p w14:paraId="12C84AC4" w14:textId="04F4847E" w:rsidR="005A1DC5" w:rsidRPr="005A1DC5" w:rsidRDefault="003F1621" w:rsidP="003F1621">
    <w:pPr>
      <w:pStyle w:val="Header"/>
      <w:rPr>
        <w:sz w:val="20"/>
        <w:szCs w:val="20"/>
      </w:rPr>
    </w:pPr>
    <w:r w:rsidRPr="003F1621">
      <w:rPr>
        <w:sz w:val="22"/>
        <w:szCs w:val="22"/>
      </w:rPr>
      <w:t>RFP Number:  BAP-2025-08-TK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22AA6"/>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62050"/>
    <w:rsid w:val="001931D1"/>
    <w:rsid w:val="001A46BE"/>
    <w:rsid w:val="001A7D6C"/>
    <w:rsid w:val="001B335E"/>
    <w:rsid w:val="001D0320"/>
    <w:rsid w:val="001E561D"/>
    <w:rsid w:val="0022076C"/>
    <w:rsid w:val="00222A70"/>
    <w:rsid w:val="00242574"/>
    <w:rsid w:val="002648BC"/>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3C8D"/>
    <w:rsid w:val="003E4ADB"/>
    <w:rsid w:val="003E5A74"/>
    <w:rsid w:val="003F1621"/>
    <w:rsid w:val="003F7211"/>
    <w:rsid w:val="003F7760"/>
    <w:rsid w:val="00401A35"/>
    <w:rsid w:val="00427EC8"/>
    <w:rsid w:val="00432390"/>
    <w:rsid w:val="00443540"/>
    <w:rsid w:val="00461FC5"/>
    <w:rsid w:val="004A4844"/>
    <w:rsid w:val="004E0395"/>
    <w:rsid w:val="004F19A3"/>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77E52"/>
    <w:rsid w:val="007930C6"/>
    <w:rsid w:val="007A2BC8"/>
    <w:rsid w:val="007C4742"/>
    <w:rsid w:val="007D2363"/>
    <w:rsid w:val="007F08B2"/>
    <w:rsid w:val="007F6005"/>
    <w:rsid w:val="00800A64"/>
    <w:rsid w:val="00807780"/>
    <w:rsid w:val="00816D98"/>
    <w:rsid w:val="008419A0"/>
    <w:rsid w:val="00851672"/>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E627B"/>
    <w:rsid w:val="00B0684B"/>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4F62"/>
    <w:rsid w:val="00ED66F6"/>
    <w:rsid w:val="00F35952"/>
    <w:rsid w:val="00F42947"/>
    <w:rsid w:val="00F4427B"/>
    <w:rsid w:val="00F531E0"/>
    <w:rsid w:val="00F554E3"/>
    <w:rsid w:val="00F56175"/>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7D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4F19A3"/>
    <w:pPr>
      <w:spacing w:line="240" w:lineRule="auto"/>
      <w:jc w:val="center"/>
      <w:outlineLvl w:val="0"/>
    </w:pPr>
    <w:rPr>
      <w:rFonts w:cstheme="minorHAnsi"/>
      <w:b/>
      <w:bCs/>
      <w:caps/>
      <w:lang w:bidi="ar-SA"/>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A3"/>
    <w:rPr>
      <w:rFonts w:cstheme="minorHAnsi"/>
      <w:b/>
      <w:bCs/>
      <w:caps/>
      <w:lang w:bidi="ar-SA"/>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77E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1794</Words>
  <Characters>10967</Characters>
  <Application>Microsoft Office Word</Application>
  <DocSecurity>0</DocSecurity>
  <Lines>215</Lines>
  <Paragraphs>117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Keiser, Tara</cp:lastModifiedBy>
  <cp:revision>3</cp:revision>
  <cp:lastPrinted>2012-12-12T01:29:00Z</cp:lastPrinted>
  <dcterms:created xsi:type="dcterms:W3CDTF">2026-03-20T20:39:00Z</dcterms:created>
  <dcterms:modified xsi:type="dcterms:W3CDTF">2026-04-15T21:45:00Z</dcterms:modified>
</cp:coreProperties>
</file>