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0A78B" w14:textId="03E5924F" w:rsidR="008419A0" w:rsidRDefault="008419A0"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3F1621">
        <w:rPr>
          <w:rFonts w:cstheme="minorHAnsi"/>
          <w:b/>
          <w:bCs/>
          <w:lang w:bidi="ar-SA"/>
        </w:rPr>
        <w:t>8</w:t>
      </w:r>
      <w:r>
        <w:rPr>
          <w:rFonts w:cstheme="minorHAnsi"/>
          <w:b/>
          <w:bCs/>
          <w:lang w:bidi="ar-SA"/>
        </w:rPr>
        <w:t xml:space="preserve"> </w:t>
      </w:r>
    </w:p>
    <w:p w14:paraId="5178BC6E" w14:textId="5092D8B6"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1FE1B61C" w14:textId="77777777" w:rsidR="005A2932" w:rsidRPr="005A2932" w:rsidRDefault="005A2932" w:rsidP="005A2932">
      <w:pPr>
        <w:autoSpaceDE w:val="0"/>
        <w:autoSpaceDN w:val="0"/>
        <w:adjustRightInd w:val="0"/>
        <w:spacing w:line="240" w:lineRule="auto"/>
        <w:rPr>
          <w:rFonts w:cstheme="minorHAnsi"/>
          <w:b/>
          <w:bCs/>
          <w:lang w:bidi="ar-SA"/>
        </w:rPr>
      </w:pPr>
    </w:p>
    <w:p w14:paraId="3114041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67EE0833" w14:textId="77777777" w:rsidR="003929F5" w:rsidRDefault="003929F5" w:rsidP="005A2932">
      <w:pPr>
        <w:autoSpaceDE w:val="0"/>
        <w:autoSpaceDN w:val="0"/>
        <w:adjustRightInd w:val="0"/>
        <w:spacing w:line="240" w:lineRule="auto"/>
        <w:rPr>
          <w:rFonts w:cstheme="minorHAnsi"/>
          <w:bCs/>
          <w:lang w:bidi="ar-SA"/>
        </w:rPr>
      </w:pPr>
    </w:p>
    <w:p w14:paraId="31BD738E"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C06DF0F" w14:textId="77777777" w:rsidR="00346D02" w:rsidRDefault="00346D02" w:rsidP="001A46BE">
      <w:pPr>
        <w:autoSpaceDE w:val="0"/>
        <w:autoSpaceDN w:val="0"/>
        <w:adjustRightInd w:val="0"/>
        <w:spacing w:line="240" w:lineRule="auto"/>
        <w:rPr>
          <w:rFonts w:cstheme="minorHAnsi"/>
          <w:lang w:bidi="ar-SA"/>
        </w:rPr>
      </w:pPr>
    </w:p>
    <w:p w14:paraId="3EA81F70"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2CACF1F"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78C462"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 xml:space="preserve">. </w:t>
      </w:r>
      <w:r>
        <w:rPr>
          <w:rFonts w:cstheme="minorHAnsi"/>
          <w:bCs/>
          <w:lang w:bidi="ar-SA"/>
        </w:rPr>
        <w:t xml:space="preserve"> </w:t>
      </w:r>
      <w:r w:rsidR="00ED66F6">
        <w:rPr>
          <w:rFonts w:cstheme="minorHAnsi"/>
          <w:bCs/>
          <w:lang w:bidi="ar-SA"/>
        </w:rPr>
        <w:tab/>
      </w:r>
      <w:proofErr w:type="gramEnd"/>
      <w:r w:rsidR="005E0194">
        <w:rPr>
          <w:rFonts w:cstheme="minorHAnsi"/>
          <w:bCs/>
          <w:lang w:bidi="ar-SA"/>
        </w:rPr>
        <w:t xml:space="preserve">DGS </w:t>
      </w:r>
      <w:r w:rsidR="002E2D93">
        <w:rPr>
          <w:rFonts w:cstheme="minorHAnsi"/>
          <w:bCs/>
          <w:lang w:bidi="ar-SA"/>
        </w:rPr>
        <w:t>Supplier ID number: _______________</w:t>
      </w:r>
    </w:p>
    <w:p w14:paraId="3912C190"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1F98829D"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38D77795" w14:textId="77777777" w:rsidR="002E1519" w:rsidRDefault="002E1519" w:rsidP="00751403">
      <w:pPr>
        <w:autoSpaceDE w:val="0"/>
        <w:autoSpaceDN w:val="0"/>
        <w:adjustRightInd w:val="0"/>
        <w:spacing w:line="240" w:lineRule="auto"/>
        <w:ind w:left="720" w:hanging="720"/>
        <w:rPr>
          <w:rFonts w:cstheme="minorHAnsi"/>
          <w:bCs/>
          <w:lang w:bidi="ar-SA"/>
        </w:rPr>
      </w:pPr>
    </w:p>
    <w:p w14:paraId="3D1371F6"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2E07B43F"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789AB2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61BDA0C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CDBD7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9E99F5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93DB0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D45608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2994C02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A9BAED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18E794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1D0054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466E57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A7CA418"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1AB02595"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29E7827" w14:textId="77777777" w:rsidR="00BD144E" w:rsidRDefault="00BD144E" w:rsidP="005A2932">
      <w:pPr>
        <w:autoSpaceDE w:val="0"/>
        <w:autoSpaceDN w:val="0"/>
        <w:adjustRightInd w:val="0"/>
        <w:spacing w:line="240" w:lineRule="auto"/>
        <w:rPr>
          <w:rFonts w:cstheme="minorHAnsi"/>
          <w:bCs/>
          <w:lang w:bidi="ar-SA"/>
        </w:rPr>
      </w:pPr>
    </w:p>
    <w:p w14:paraId="447464C2"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404A323B" w14:textId="77777777" w:rsidR="008D1D51" w:rsidRDefault="008D1D51" w:rsidP="008D1D51">
      <w:pPr>
        <w:autoSpaceDE w:val="0"/>
        <w:autoSpaceDN w:val="0"/>
        <w:adjustRightInd w:val="0"/>
        <w:spacing w:line="240" w:lineRule="auto"/>
        <w:rPr>
          <w:rFonts w:cstheme="minorHAnsi"/>
          <w:i/>
          <w:lang w:bidi="ar-SA"/>
        </w:rPr>
      </w:pPr>
    </w:p>
    <w:p w14:paraId="7975CD6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7561607" w14:textId="77777777" w:rsidR="002A5FDA" w:rsidRPr="005A2932" w:rsidRDefault="002A5FDA" w:rsidP="002A5FDA">
      <w:pPr>
        <w:autoSpaceDE w:val="0"/>
        <w:autoSpaceDN w:val="0"/>
        <w:adjustRightInd w:val="0"/>
        <w:spacing w:line="240" w:lineRule="auto"/>
        <w:rPr>
          <w:rFonts w:cstheme="minorHAnsi"/>
          <w:b/>
          <w:bCs/>
          <w:lang w:bidi="ar-SA"/>
        </w:rPr>
      </w:pPr>
    </w:p>
    <w:p w14:paraId="7C97DF22"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 xml:space="preserve">.  </w:t>
      </w:r>
      <w:r>
        <w:rPr>
          <w:rFonts w:cstheme="minorHAnsi"/>
          <w:bCs/>
          <w:lang w:bidi="ar-SA"/>
        </w:rPr>
        <w:tab/>
      </w:r>
      <w:proofErr w:type="gramEnd"/>
      <w:r>
        <w:rPr>
          <w:rFonts w:cstheme="minorHAnsi"/>
          <w:bCs/>
          <w:lang w:bidi="ar-SA"/>
        </w:rPr>
        <w:t>Date BUP was approved by DGS: ____________</w:t>
      </w:r>
    </w:p>
    <w:p w14:paraId="69581E53"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2</w:t>
      </w:r>
      <w:proofErr w:type="gramStart"/>
      <w:r>
        <w:rPr>
          <w:rFonts w:cstheme="minorHAnsi"/>
          <w:bCs/>
          <w:lang w:bidi="ar-SA"/>
        </w:rPr>
        <w:t xml:space="preserve">.  </w:t>
      </w:r>
      <w:r>
        <w:rPr>
          <w:rFonts w:cstheme="minorHAnsi"/>
          <w:bCs/>
          <w:lang w:bidi="ar-SA"/>
        </w:rPr>
        <w:tab/>
      </w:r>
      <w:proofErr w:type="gramEnd"/>
      <w:r w:rsidR="00F42947">
        <w:rPr>
          <w:rFonts w:cstheme="minorHAnsi"/>
          <w:bCs/>
          <w:lang w:bidi="ar-SA"/>
        </w:rPr>
        <w:t>Date through which BUP is valid: ____________</w:t>
      </w:r>
    </w:p>
    <w:p w14:paraId="7490437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5D795352" w14:textId="77777777" w:rsidR="008D1D51" w:rsidRPr="008D1D51" w:rsidRDefault="008D1D51" w:rsidP="005A2932">
      <w:pPr>
        <w:autoSpaceDE w:val="0"/>
        <w:autoSpaceDN w:val="0"/>
        <w:adjustRightInd w:val="0"/>
        <w:spacing w:line="240" w:lineRule="auto"/>
        <w:rPr>
          <w:rFonts w:cstheme="minorHAnsi"/>
          <w:bCs/>
          <w:lang w:bidi="ar-SA"/>
        </w:rPr>
      </w:pPr>
    </w:p>
    <w:p w14:paraId="127E4D07"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5DD006" w14:textId="77777777" w:rsidR="00583C6E" w:rsidRDefault="00583C6E" w:rsidP="005A2932">
      <w:pPr>
        <w:autoSpaceDE w:val="0"/>
        <w:autoSpaceDN w:val="0"/>
        <w:adjustRightInd w:val="0"/>
        <w:spacing w:line="240" w:lineRule="auto"/>
        <w:rPr>
          <w:rFonts w:cstheme="minorHAnsi"/>
          <w:lang w:bidi="ar-SA"/>
        </w:rPr>
      </w:pPr>
    </w:p>
    <w:p w14:paraId="34023EC9"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w:t>
      </w:r>
      <w:proofErr w:type="gramStart"/>
      <w:r w:rsidR="00583C6E">
        <w:rPr>
          <w:rFonts w:cstheme="minorHAnsi"/>
          <w:lang w:bidi="ar-SA"/>
        </w:rPr>
        <w:t>:  _</w:t>
      </w:r>
      <w:proofErr w:type="gramEnd"/>
      <w:r w:rsidR="00583C6E">
        <w:rPr>
          <w:rFonts w:cstheme="minorHAnsi"/>
          <w:lang w:bidi="ar-SA"/>
        </w:rPr>
        <w:t>______</w:t>
      </w:r>
    </w:p>
    <w:p w14:paraId="552F7F3B" w14:textId="77777777" w:rsidR="00D50C0F" w:rsidRDefault="00D50C0F" w:rsidP="005A2932">
      <w:pPr>
        <w:autoSpaceDE w:val="0"/>
        <w:autoSpaceDN w:val="0"/>
        <w:adjustRightInd w:val="0"/>
        <w:spacing w:line="240" w:lineRule="auto"/>
        <w:rPr>
          <w:rFonts w:cstheme="minorHAnsi"/>
          <w:lang w:bidi="ar-SA"/>
        </w:rPr>
      </w:pPr>
    </w:p>
    <w:p w14:paraId="1A30EEF3"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624BA50F" w14:textId="77777777" w:rsidR="00122035" w:rsidRDefault="00122035" w:rsidP="005A2932">
      <w:pPr>
        <w:autoSpaceDE w:val="0"/>
        <w:autoSpaceDN w:val="0"/>
        <w:adjustRightInd w:val="0"/>
        <w:spacing w:line="240" w:lineRule="auto"/>
        <w:rPr>
          <w:rFonts w:cstheme="minorHAnsi"/>
          <w:lang w:bidi="ar-SA"/>
        </w:rPr>
      </w:pPr>
    </w:p>
    <w:p w14:paraId="0B0826EA"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52C99927" w14:textId="77777777" w:rsidR="00583C6E" w:rsidRDefault="00583C6E" w:rsidP="005A2932">
      <w:pPr>
        <w:autoSpaceDE w:val="0"/>
        <w:autoSpaceDN w:val="0"/>
        <w:adjustRightInd w:val="0"/>
        <w:spacing w:line="240" w:lineRule="auto"/>
        <w:rPr>
          <w:rFonts w:cstheme="minorHAnsi"/>
          <w:lang w:bidi="ar-SA"/>
        </w:rPr>
      </w:pPr>
    </w:p>
    <w:p w14:paraId="1B05453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43CEC8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49DA12"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4C3FA9C6"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160E47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D29E41A"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 xml:space="preserve">. </w:t>
      </w:r>
      <w:r>
        <w:rPr>
          <w:rFonts w:cstheme="minorHAnsi"/>
          <w:bCs/>
          <w:lang w:bidi="ar-SA"/>
        </w:rPr>
        <w:t xml:space="preserve"> </w:t>
      </w:r>
      <w:r>
        <w:rPr>
          <w:rFonts w:cstheme="minorHAnsi"/>
          <w:bCs/>
          <w:lang w:bidi="ar-SA"/>
        </w:rPr>
        <w:tab/>
      </w:r>
      <w:proofErr w:type="gramEnd"/>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B2093BD"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7BD0686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 xml:space="preserve">.  </w:t>
      </w:r>
      <w:r w:rsidR="00816D98">
        <w:rPr>
          <w:rFonts w:cstheme="minorHAnsi"/>
          <w:bCs/>
          <w:lang w:bidi="ar-SA"/>
        </w:rPr>
        <w:tab/>
      </w:r>
      <w:proofErr w:type="gramEnd"/>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0542918A"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D60551"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E96D861" w14:textId="77777777" w:rsidR="00993C13" w:rsidRDefault="00993C13" w:rsidP="00FB4706">
      <w:pPr>
        <w:ind w:left="720"/>
      </w:pPr>
      <w:r>
        <w:rPr>
          <w:rFonts w:cstheme="minorHAnsi"/>
          <w:lang w:bidi="ar-SA"/>
        </w:rPr>
        <w:t>________________________________________________________________________</w:t>
      </w:r>
    </w:p>
    <w:p w14:paraId="5BF7E6EA"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0628B81" w14:textId="77777777" w:rsidR="00993C13" w:rsidRDefault="00993C13" w:rsidP="00FB4706">
      <w:pPr>
        <w:ind w:left="720"/>
      </w:pPr>
      <w:r>
        <w:rPr>
          <w:rFonts w:cstheme="minorHAnsi"/>
          <w:lang w:bidi="ar-SA"/>
        </w:rPr>
        <w:t>________________________________________________________________________</w:t>
      </w:r>
    </w:p>
    <w:p w14:paraId="6F8EAE4D"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FC1A307"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5298227A" w14:textId="77777777" w:rsidR="00FB4706" w:rsidRDefault="00FB4706" w:rsidP="00FB4706">
      <w:pPr>
        <w:ind w:left="720"/>
      </w:pPr>
      <w:r>
        <w:rPr>
          <w:rFonts w:cstheme="minorHAnsi"/>
          <w:lang w:bidi="ar-SA"/>
        </w:rPr>
        <w:t>________________________________________________________________________</w:t>
      </w:r>
    </w:p>
    <w:p w14:paraId="316F817B" w14:textId="77777777" w:rsidR="00FB4706" w:rsidRDefault="00FB4706" w:rsidP="00FB4706">
      <w:pPr>
        <w:ind w:left="720"/>
      </w:pPr>
      <w:r>
        <w:rPr>
          <w:rFonts w:cstheme="minorHAnsi"/>
          <w:lang w:bidi="ar-SA"/>
        </w:rPr>
        <w:t>________________________________________________________________________</w:t>
      </w:r>
    </w:p>
    <w:p w14:paraId="1DC7196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7A25AC4D"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124FEECD"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1F88E672" w14:textId="77777777" w:rsidR="00B631A6" w:rsidRDefault="00B631A6" w:rsidP="005A2932">
      <w:pPr>
        <w:autoSpaceDE w:val="0"/>
        <w:autoSpaceDN w:val="0"/>
        <w:adjustRightInd w:val="0"/>
        <w:spacing w:line="240" w:lineRule="auto"/>
        <w:rPr>
          <w:rFonts w:cstheme="minorHAnsi"/>
          <w:lang w:bidi="ar-SA"/>
        </w:rPr>
      </w:pPr>
    </w:p>
    <w:p w14:paraId="61FD713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52EC2D1B" w14:textId="77777777" w:rsidR="00DF61C1" w:rsidRDefault="00DF61C1" w:rsidP="005A2932">
      <w:pPr>
        <w:autoSpaceDE w:val="0"/>
        <w:autoSpaceDN w:val="0"/>
        <w:adjustRightInd w:val="0"/>
        <w:spacing w:line="240" w:lineRule="auto"/>
        <w:rPr>
          <w:rFonts w:cstheme="minorHAnsi"/>
          <w:b/>
          <w:lang w:bidi="ar-SA"/>
        </w:rPr>
      </w:pPr>
    </w:p>
    <w:p w14:paraId="498B4983"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7F900539"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2A16FA78"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325455B"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7E29264"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54D42B9C"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E9395E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EA7D4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D98CCFA"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99E952"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3FFBEDF1"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9FC52A8"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6CBD16A0"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EE41A81"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FD9AC8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2D19F8EE" w14:textId="77777777" w:rsidR="00DF61C1" w:rsidRDefault="00DF61C1" w:rsidP="00B51930">
      <w:pPr>
        <w:autoSpaceDE w:val="0"/>
        <w:autoSpaceDN w:val="0"/>
        <w:adjustRightInd w:val="0"/>
        <w:spacing w:line="240" w:lineRule="auto"/>
        <w:rPr>
          <w:rFonts w:cstheme="minorHAnsi"/>
          <w:b/>
          <w:lang w:bidi="ar-SA"/>
        </w:rPr>
      </w:pPr>
    </w:p>
    <w:p w14:paraId="586F7F3A" w14:textId="77777777" w:rsidR="00551F4B" w:rsidRDefault="00551F4B">
      <w:pPr>
        <w:rPr>
          <w:rFonts w:cstheme="minorHAnsi"/>
          <w:b/>
          <w:lang w:bidi="ar-SA"/>
        </w:rPr>
      </w:pPr>
      <w:r>
        <w:rPr>
          <w:rFonts w:cstheme="minorHAnsi"/>
          <w:b/>
          <w:lang w:bidi="ar-SA"/>
        </w:rPr>
        <w:br w:type="page"/>
      </w:r>
    </w:p>
    <w:p w14:paraId="4870B9D3"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2795A0C1" w14:textId="77777777" w:rsidR="00551F4B" w:rsidRPr="00786E13" w:rsidRDefault="00551F4B" w:rsidP="00551F4B">
      <w:pPr>
        <w:spacing w:line="240" w:lineRule="auto"/>
        <w:rPr>
          <w:rFonts w:cstheme="minorHAnsi"/>
        </w:rPr>
      </w:pPr>
    </w:p>
    <w:p w14:paraId="3244E26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7AF796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1D0CC97"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02459FD7" w14:textId="77777777" w:rsidR="00914094" w:rsidRDefault="00914094" w:rsidP="00551F4B">
      <w:pPr>
        <w:autoSpaceDE w:val="0"/>
        <w:autoSpaceDN w:val="0"/>
        <w:adjustRightInd w:val="0"/>
        <w:spacing w:line="240" w:lineRule="auto"/>
        <w:rPr>
          <w:rFonts w:cstheme="minorHAnsi"/>
          <w:bCs/>
          <w:sz w:val="20"/>
          <w:szCs w:val="20"/>
          <w:lang w:bidi="ar-SA"/>
        </w:rPr>
      </w:pPr>
    </w:p>
    <w:p w14:paraId="4411AC8F"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7515BF4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E588CD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061F0F6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09EEEA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C378A9D"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9CD773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7A62313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40727C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418EEA6B"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22C3E9E2"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0F042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2C42083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7C42812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E614DBF"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5F062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EE08A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63CFB607" w14:textId="77777777" w:rsidR="003E5A74" w:rsidRDefault="003E5A74" w:rsidP="00551F4B">
      <w:pPr>
        <w:autoSpaceDE w:val="0"/>
        <w:autoSpaceDN w:val="0"/>
        <w:adjustRightInd w:val="0"/>
        <w:spacing w:line="240" w:lineRule="auto"/>
        <w:rPr>
          <w:rFonts w:cstheme="minorHAnsi"/>
          <w:b/>
          <w:bCs/>
          <w:sz w:val="20"/>
          <w:szCs w:val="20"/>
          <w:lang w:bidi="ar-SA"/>
        </w:rPr>
      </w:pPr>
    </w:p>
    <w:p w14:paraId="32871AF0" w14:textId="77777777" w:rsidR="003E5A74" w:rsidRDefault="003E5A74" w:rsidP="00551F4B">
      <w:pPr>
        <w:autoSpaceDE w:val="0"/>
        <w:autoSpaceDN w:val="0"/>
        <w:adjustRightInd w:val="0"/>
        <w:spacing w:line="240" w:lineRule="auto"/>
        <w:rPr>
          <w:rFonts w:cstheme="minorHAnsi"/>
          <w:b/>
          <w:bCs/>
          <w:sz w:val="20"/>
          <w:szCs w:val="20"/>
          <w:lang w:bidi="ar-SA"/>
        </w:rPr>
      </w:pPr>
    </w:p>
    <w:p w14:paraId="04212E5A" w14:textId="77777777" w:rsidR="003E5A74" w:rsidRDefault="003E5A74" w:rsidP="00551F4B">
      <w:pPr>
        <w:autoSpaceDE w:val="0"/>
        <w:autoSpaceDN w:val="0"/>
        <w:adjustRightInd w:val="0"/>
        <w:spacing w:line="240" w:lineRule="auto"/>
        <w:rPr>
          <w:rFonts w:cstheme="minorHAnsi"/>
          <w:b/>
          <w:bCs/>
          <w:sz w:val="20"/>
          <w:szCs w:val="20"/>
          <w:lang w:bidi="ar-SA"/>
        </w:rPr>
      </w:pPr>
    </w:p>
    <w:p w14:paraId="07FBD8E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3BD2E8C"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6BAF8AC5"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86BA69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4E2046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DCEF92B"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 xml:space="preserve">.  </w:t>
      </w:r>
      <w:r w:rsidRPr="00551F4B">
        <w:rPr>
          <w:rFonts w:cstheme="minorHAnsi"/>
          <w:sz w:val="20"/>
          <w:szCs w:val="20"/>
          <w:lang w:bidi="ar-SA"/>
        </w:rPr>
        <w:tab/>
      </w:r>
      <w:proofErr w:type="gramEnd"/>
      <w:r w:rsidRPr="00551F4B">
        <w:rPr>
          <w:rFonts w:cstheme="minorHAnsi"/>
          <w:sz w:val="20"/>
          <w:szCs w:val="20"/>
          <w:lang w:bidi="ar-SA"/>
        </w:rPr>
        <w:t xml:space="preserve">Provide the date through which the BUP is valid.  </w:t>
      </w:r>
      <w:r w:rsidRPr="00551F4B">
        <w:rPr>
          <w:rFonts w:cstheme="minorHAnsi"/>
          <w:i/>
          <w:sz w:val="20"/>
          <w:szCs w:val="20"/>
          <w:lang w:bidi="ar-SA"/>
        </w:rPr>
        <w:t xml:space="preserve">  </w:t>
      </w:r>
    </w:p>
    <w:p w14:paraId="1839D119"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D1763D3"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55D9B41"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319BAFE"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D278CD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152398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A75660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4D7012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754891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11B1E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18769F5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9CB70F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CB8D1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947107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464EDB0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A36624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 xml:space="preserve">.  </w:t>
      </w:r>
      <w:r w:rsidRPr="00551F4B">
        <w:rPr>
          <w:rFonts w:cstheme="minorHAnsi"/>
          <w:bCs/>
          <w:sz w:val="20"/>
          <w:szCs w:val="20"/>
          <w:lang w:bidi="ar-SA"/>
        </w:rPr>
        <w:tab/>
      </w:r>
      <w:proofErr w:type="gramEnd"/>
      <w:r w:rsidRPr="00551F4B">
        <w:rPr>
          <w:rFonts w:cstheme="minorHAnsi"/>
          <w:bCs/>
          <w:sz w:val="20"/>
          <w:szCs w:val="20"/>
          <w:lang w:bidi="ar-SA"/>
        </w:rPr>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366295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314CFB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7149B7B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341A96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B0668E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3FF49727"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57969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C3946D9" w14:textId="77777777" w:rsidR="00551F4B" w:rsidRPr="00551F4B" w:rsidRDefault="00551F4B" w:rsidP="00551F4B">
      <w:pPr>
        <w:spacing w:line="240" w:lineRule="auto"/>
        <w:rPr>
          <w:rFonts w:cstheme="minorHAnsi"/>
          <w:b/>
          <w:bCs/>
          <w:sz w:val="20"/>
          <w:szCs w:val="20"/>
          <w:lang w:bidi="ar-SA"/>
        </w:rPr>
      </w:pPr>
    </w:p>
    <w:p w14:paraId="2C5FAF73"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DDAA697" w14:textId="77777777" w:rsidR="00551F4B" w:rsidRDefault="00551F4B" w:rsidP="00551F4B">
      <w:pPr>
        <w:spacing w:line="240" w:lineRule="auto"/>
        <w:rPr>
          <w:rFonts w:cstheme="minorHAnsi"/>
          <w:lang w:bidi="ar-SA"/>
        </w:rPr>
      </w:pPr>
    </w:p>
    <w:p w14:paraId="7835EA8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B032" w14:textId="77777777" w:rsidR="00807780" w:rsidRDefault="00807780" w:rsidP="005A1DC5">
      <w:pPr>
        <w:spacing w:line="240" w:lineRule="auto"/>
      </w:pPr>
      <w:r>
        <w:separator/>
      </w:r>
    </w:p>
  </w:endnote>
  <w:endnote w:type="continuationSeparator" w:id="0">
    <w:p w14:paraId="3DECD12E" w14:textId="77777777" w:rsidR="00807780" w:rsidRDefault="0080778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5D6F" w14:textId="77777777" w:rsidR="005D676A" w:rsidRDefault="005D676A">
    <w:pPr>
      <w:pStyle w:val="Footer"/>
      <w:jc w:val="right"/>
    </w:pPr>
  </w:p>
  <w:p w14:paraId="219E1AC2" w14:textId="77777777" w:rsidR="00720D9B" w:rsidRDefault="003F1621"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49753721"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814E3" w14:textId="77777777" w:rsidR="00807780" w:rsidRDefault="00807780" w:rsidP="005A1DC5">
      <w:pPr>
        <w:spacing w:line="240" w:lineRule="auto"/>
      </w:pPr>
      <w:r>
        <w:separator/>
      </w:r>
    </w:p>
  </w:footnote>
  <w:footnote w:type="continuationSeparator" w:id="0">
    <w:p w14:paraId="4D96F4D6" w14:textId="77777777" w:rsidR="00807780" w:rsidRDefault="0080778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5430" w14:textId="3CB91B35" w:rsidR="003F1621" w:rsidRPr="003F1621" w:rsidRDefault="003F1621" w:rsidP="003F1621">
    <w:pPr>
      <w:pStyle w:val="Header"/>
      <w:rPr>
        <w:sz w:val="22"/>
        <w:szCs w:val="22"/>
      </w:rPr>
    </w:pPr>
    <w:r w:rsidRPr="003F1621">
      <w:rPr>
        <w:sz w:val="22"/>
        <w:szCs w:val="22"/>
      </w:rPr>
      <w:t>RFP Title: Closed Captioning Services</w:t>
    </w:r>
  </w:p>
  <w:p w14:paraId="12C84AC4" w14:textId="04F4847E" w:rsidR="005A1DC5" w:rsidRPr="005A1DC5" w:rsidRDefault="003F1621" w:rsidP="003F1621">
    <w:pPr>
      <w:pStyle w:val="Header"/>
      <w:rPr>
        <w:sz w:val="20"/>
        <w:szCs w:val="20"/>
      </w:rPr>
    </w:pPr>
    <w:r w:rsidRPr="003F1621">
      <w:rPr>
        <w:sz w:val="22"/>
        <w:szCs w:val="22"/>
      </w:rPr>
      <w:t>RFP Number:  BAP-2025-08-TK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28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62050"/>
    <w:rsid w:val="001931D1"/>
    <w:rsid w:val="001A46BE"/>
    <w:rsid w:val="001A7D6C"/>
    <w:rsid w:val="001B335E"/>
    <w:rsid w:val="001D0320"/>
    <w:rsid w:val="001E561D"/>
    <w:rsid w:val="0022076C"/>
    <w:rsid w:val="00222A70"/>
    <w:rsid w:val="00242574"/>
    <w:rsid w:val="002648BC"/>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3C8D"/>
    <w:rsid w:val="003E4ADB"/>
    <w:rsid w:val="003E5A74"/>
    <w:rsid w:val="003F1621"/>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77E52"/>
    <w:rsid w:val="007930C6"/>
    <w:rsid w:val="007A2BC8"/>
    <w:rsid w:val="007C4742"/>
    <w:rsid w:val="007D2363"/>
    <w:rsid w:val="007F08B2"/>
    <w:rsid w:val="007F6005"/>
    <w:rsid w:val="00800A64"/>
    <w:rsid w:val="00807780"/>
    <w:rsid w:val="00816D98"/>
    <w:rsid w:val="008419A0"/>
    <w:rsid w:val="00851672"/>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C5200"/>
    <w:rsid w:val="00AE627B"/>
    <w:rsid w:val="00B0684B"/>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B4F62"/>
    <w:rsid w:val="00ED66F6"/>
    <w:rsid w:val="00F35952"/>
    <w:rsid w:val="00F42947"/>
    <w:rsid w:val="00F4427B"/>
    <w:rsid w:val="00F531E0"/>
    <w:rsid w:val="00F554E3"/>
    <w:rsid w:val="00F56175"/>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E7D7"/>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Revision">
    <w:name w:val="Revision"/>
    <w:hidden/>
    <w:uiPriority w:val="99"/>
    <w:semiHidden/>
    <w:rsid w:val="00777E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2155</Words>
  <Characters>10606</Characters>
  <Application>Microsoft Office Word</Application>
  <DocSecurity>0</DocSecurity>
  <Lines>303</Lines>
  <Paragraphs>167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Keiser, Tara</cp:lastModifiedBy>
  <cp:revision>2</cp:revision>
  <cp:lastPrinted>2012-12-12T01:29:00Z</cp:lastPrinted>
  <dcterms:created xsi:type="dcterms:W3CDTF">2026-03-20T20:39:00Z</dcterms:created>
  <dcterms:modified xsi:type="dcterms:W3CDTF">2026-03-20T20:39:00Z</dcterms:modified>
</cp:coreProperties>
</file>