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A78B" w14:textId="190850DA" w:rsidR="008419A0" w:rsidRDefault="008419A0"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B0684B">
        <w:rPr>
          <w:rFonts w:cstheme="minorHAnsi"/>
          <w:b/>
          <w:bCs/>
          <w:lang w:bidi="ar-SA"/>
        </w:rPr>
        <w:t>8</w:t>
      </w:r>
      <w:r>
        <w:rPr>
          <w:rFonts w:cstheme="minorHAnsi"/>
          <w:b/>
          <w:bCs/>
          <w:lang w:bidi="ar-SA"/>
        </w:rPr>
        <w:t xml:space="preserve"> </w:t>
      </w:r>
    </w:p>
    <w:p w14:paraId="5178BC6E" w14:textId="5092D8B6"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FE1B61C" w14:textId="77777777" w:rsidR="005A2932" w:rsidRPr="005A2932" w:rsidRDefault="005A2932" w:rsidP="005A2932">
      <w:pPr>
        <w:autoSpaceDE w:val="0"/>
        <w:autoSpaceDN w:val="0"/>
        <w:adjustRightInd w:val="0"/>
        <w:spacing w:line="240" w:lineRule="auto"/>
        <w:rPr>
          <w:rFonts w:cstheme="minorHAnsi"/>
          <w:b/>
          <w:bCs/>
          <w:lang w:bidi="ar-SA"/>
        </w:rPr>
      </w:pPr>
    </w:p>
    <w:p w14:paraId="31140419"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7EE0833" w14:textId="77777777" w:rsidR="003929F5" w:rsidRDefault="003929F5" w:rsidP="005A2932">
      <w:pPr>
        <w:autoSpaceDE w:val="0"/>
        <w:autoSpaceDN w:val="0"/>
        <w:adjustRightInd w:val="0"/>
        <w:spacing w:line="240" w:lineRule="auto"/>
        <w:rPr>
          <w:rFonts w:cstheme="minorHAnsi"/>
          <w:bCs/>
          <w:lang w:bidi="ar-SA"/>
        </w:rPr>
      </w:pPr>
    </w:p>
    <w:p w14:paraId="31BD738E"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C06DF0F" w14:textId="77777777" w:rsidR="00346D02" w:rsidRDefault="00346D02" w:rsidP="001A46BE">
      <w:pPr>
        <w:autoSpaceDE w:val="0"/>
        <w:autoSpaceDN w:val="0"/>
        <w:adjustRightInd w:val="0"/>
        <w:spacing w:line="240" w:lineRule="auto"/>
        <w:rPr>
          <w:rFonts w:cstheme="minorHAnsi"/>
          <w:lang w:bidi="ar-SA"/>
        </w:rPr>
      </w:pPr>
    </w:p>
    <w:p w14:paraId="3EA81F7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52CACF1F"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4978C462"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3912C190"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F98829D"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8D77795" w14:textId="77777777" w:rsidR="002E1519" w:rsidRDefault="002E1519" w:rsidP="00751403">
      <w:pPr>
        <w:autoSpaceDE w:val="0"/>
        <w:autoSpaceDN w:val="0"/>
        <w:adjustRightInd w:val="0"/>
        <w:spacing w:line="240" w:lineRule="auto"/>
        <w:ind w:left="720" w:hanging="720"/>
        <w:rPr>
          <w:rFonts w:cstheme="minorHAnsi"/>
          <w:bCs/>
          <w:lang w:bidi="ar-SA"/>
        </w:rPr>
      </w:pPr>
    </w:p>
    <w:p w14:paraId="3D1371F6"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2E07B43F"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89AB278"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61BDA0C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CDBD7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E99F5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293DB0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D45608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2994C02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9BAED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18E794B"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1D0054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466E57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A7CA418"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AB02595"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729E7827" w14:textId="77777777" w:rsidR="00BD144E" w:rsidRDefault="00BD144E" w:rsidP="005A2932">
      <w:pPr>
        <w:autoSpaceDE w:val="0"/>
        <w:autoSpaceDN w:val="0"/>
        <w:adjustRightInd w:val="0"/>
        <w:spacing w:line="240" w:lineRule="auto"/>
        <w:rPr>
          <w:rFonts w:cstheme="minorHAnsi"/>
          <w:bCs/>
          <w:lang w:bidi="ar-SA"/>
        </w:rPr>
      </w:pPr>
    </w:p>
    <w:p w14:paraId="447464C2"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04A323B" w14:textId="77777777" w:rsidR="008D1D51" w:rsidRDefault="008D1D51" w:rsidP="008D1D51">
      <w:pPr>
        <w:autoSpaceDE w:val="0"/>
        <w:autoSpaceDN w:val="0"/>
        <w:adjustRightInd w:val="0"/>
        <w:spacing w:line="240" w:lineRule="auto"/>
        <w:rPr>
          <w:rFonts w:cstheme="minorHAnsi"/>
          <w:i/>
          <w:lang w:bidi="ar-SA"/>
        </w:rPr>
      </w:pPr>
    </w:p>
    <w:p w14:paraId="7975CD68"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7561607" w14:textId="77777777" w:rsidR="002A5FDA" w:rsidRPr="005A2932" w:rsidRDefault="002A5FDA" w:rsidP="002A5FDA">
      <w:pPr>
        <w:autoSpaceDE w:val="0"/>
        <w:autoSpaceDN w:val="0"/>
        <w:adjustRightInd w:val="0"/>
        <w:spacing w:line="240" w:lineRule="auto"/>
        <w:rPr>
          <w:rFonts w:cstheme="minorHAnsi"/>
          <w:b/>
          <w:bCs/>
          <w:lang w:bidi="ar-SA"/>
        </w:rPr>
      </w:pPr>
    </w:p>
    <w:p w14:paraId="7C97DF22"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69581E53"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74904378"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5D795352" w14:textId="77777777" w:rsidR="008D1D51" w:rsidRPr="008D1D51" w:rsidRDefault="008D1D51" w:rsidP="005A2932">
      <w:pPr>
        <w:autoSpaceDE w:val="0"/>
        <w:autoSpaceDN w:val="0"/>
        <w:adjustRightInd w:val="0"/>
        <w:spacing w:line="240" w:lineRule="auto"/>
        <w:rPr>
          <w:rFonts w:cstheme="minorHAnsi"/>
          <w:bCs/>
          <w:lang w:bidi="ar-SA"/>
        </w:rPr>
      </w:pPr>
    </w:p>
    <w:p w14:paraId="127E4D07"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5DD006" w14:textId="77777777" w:rsidR="00583C6E" w:rsidRDefault="00583C6E" w:rsidP="005A2932">
      <w:pPr>
        <w:autoSpaceDE w:val="0"/>
        <w:autoSpaceDN w:val="0"/>
        <w:adjustRightInd w:val="0"/>
        <w:spacing w:line="240" w:lineRule="auto"/>
        <w:rPr>
          <w:rFonts w:cstheme="minorHAnsi"/>
          <w:lang w:bidi="ar-SA"/>
        </w:rPr>
      </w:pPr>
    </w:p>
    <w:p w14:paraId="34023EC9"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52F7F3B" w14:textId="77777777" w:rsidR="00D50C0F" w:rsidRDefault="00D50C0F" w:rsidP="005A2932">
      <w:pPr>
        <w:autoSpaceDE w:val="0"/>
        <w:autoSpaceDN w:val="0"/>
        <w:adjustRightInd w:val="0"/>
        <w:spacing w:line="240" w:lineRule="auto"/>
        <w:rPr>
          <w:rFonts w:cstheme="minorHAnsi"/>
          <w:lang w:bidi="ar-SA"/>
        </w:rPr>
      </w:pPr>
    </w:p>
    <w:p w14:paraId="1A30EEF3"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624BA50F" w14:textId="77777777" w:rsidR="00122035" w:rsidRDefault="00122035" w:rsidP="005A2932">
      <w:pPr>
        <w:autoSpaceDE w:val="0"/>
        <w:autoSpaceDN w:val="0"/>
        <w:adjustRightInd w:val="0"/>
        <w:spacing w:line="240" w:lineRule="auto"/>
        <w:rPr>
          <w:rFonts w:cstheme="minorHAnsi"/>
          <w:lang w:bidi="ar-SA"/>
        </w:rPr>
      </w:pPr>
    </w:p>
    <w:p w14:paraId="0B0826EA"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52C99927" w14:textId="77777777" w:rsidR="00583C6E" w:rsidRDefault="00583C6E" w:rsidP="005A2932">
      <w:pPr>
        <w:autoSpaceDE w:val="0"/>
        <w:autoSpaceDN w:val="0"/>
        <w:adjustRightInd w:val="0"/>
        <w:spacing w:line="240" w:lineRule="auto"/>
        <w:rPr>
          <w:rFonts w:cstheme="minorHAnsi"/>
          <w:lang w:bidi="ar-SA"/>
        </w:rPr>
      </w:pPr>
    </w:p>
    <w:p w14:paraId="1B05453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343CEC8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49DA1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4C3FA9C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4160E47A"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3D29E41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0B2093BD"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BD06869"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0542918A"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65D60551"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E96D861" w14:textId="77777777" w:rsidR="00993C13" w:rsidRDefault="00993C13" w:rsidP="00FB4706">
      <w:pPr>
        <w:ind w:left="720"/>
      </w:pPr>
      <w:r>
        <w:rPr>
          <w:rFonts w:cstheme="minorHAnsi"/>
          <w:lang w:bidi="ar-SA"/>
        </w:rPr>
        <w:t>________________________________________________________________________</w:t>
      </w:r>
    </w:p>
    <w:p w14:paraId="5BF7E6EA"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0628B81" w14:textId="77777777" w:rsidR="00993C13" w:rsidRDefault="00993C13" w:rsidP="00FB4706">
      <w:pPr>
        <w:ind w:left="720"/>
      </w:pPr>
      <w:r>
        <w:rPr>
          <w:rFonts w:cstheme="minorHAnsi"/>
          <w:lang w:bidi="ar-SA"/>
        </w:rPr>
        <w:t>________________________________________________________________________</w:t>
      </w:r>
    </w:p>
    <w:p w14:paraId="6F8EAE4D"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C1A307"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298227A" w14:textId="77777777" w:rsidR="00FB4706" w:rsidRDefault="00FB4706" w:rsidP="00FB4706">
      <w:pPr>
        <w:ind w:left="720"/>
      </w:pPr>
      <w:r>
        <w:rPr>
          <w:rFonts w:cstheme="minorHAnsi"/>
          <w:lang w:bidi="ar-SA"/>
        </w:rPr>
        <w:t>________________________________________________________________________</w:t>
      </w:r>
    </w:p>
    <w:p w14:paraId="316F817B" w14:textId="77777777" w:rsidR="00FB4706" w:rsidRDefault="00FB4706" w:rsidP="00FB4706">
      <w:pPr>
        <w:ind w:left="720"/>
      </w:pPr>
      <w:r>
        <w:rPr>
          <w:rFonts w:cstheme="minorHAnsi"/>
          <w:lang w:bidi="ar-SA"/>
        </w:rPr>
        <w:t>________________________________________________________________________</w:t>
      </w:r>
    </w:p>
    <w:p w14:paraId="1DC71963"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7A25AC4D"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124FEECD"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1F88E672" w14:textId="77777777" w:rsidR="00B631A6" w:rsidRDefault="00B631A6" w:rsidP="005A2932">
      <w:pPr>
        <w:autoSpaceDE w:val="0"/>
        <w:autoSpaceDN w:val="0"/>
        <w:adjustRightInd w:val="0"/>
        <w:spacing w:line="240" w:lineRule="auto"/>
        <w:rPr>
          <w:rFonts w:cstheme="minorHAnsi"/>
          <w:lang w:bidi="ar-SA"/>
        </w:rPr>
      </w:pPr>
    </w:p>
    <w:p w14:paraId="61FD7130"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52EC2D1B" w14:textId="77777777" w:rsidR="00DF61C1" w:rsidRDefault="00DF61C1" w:rsidP="005A2932">
      <w:pPr>
        <w:autoSpaceDE w:val="0"/>
        <w:autoSpaceDN w:val="0"/>
        <w:adjustRightInd w:val="0"/>
        <w:spacing w:line="240" w:lineRule="auto"/>
        <w:rPr>
          <w:rFonts w:cstheme="minorHAnsi"/>
          <w:b/>
          <w:lang w:bidi="ar-SA"/>
        </w:rPr>
      </w:pPr>
    </w:p>
    <w:p w14:paraId="498B4983"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7F900539"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2A16FA78"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325455B"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E29264"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D42B9C"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9395E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EA7D43"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2D98CCF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A99E95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3FFBEDF1"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9FC52A8"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6CBD16A0"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EE41A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FD9AC8A"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2D19F8EE" w14:textId="77777777" w:rsidR="00DF61C1" w:rsidRDefault="00DF61C1" w:rsidP="00B51930">
      <w:pPr>
        <w:autoSpaceDE w:val="0"/>
        <w:autoSpaceDN w:val="0"/>
        <w:adjustRightInd w:val="0"/>
        <w:spacing w:line="240" w:lineRule="auto"/>
        <w:rPr>
          <w:rFonts w:cstheme="minorHAnsi"/>
          <w:b/>
          <w:lang w:bidi="ar-SA"/>
        </w:rPr>
      </w:pPr>
    </w:p>
    <w:p w14:paraId="586F7F3A" w14:textId="77777777" w:rsidR="00551F4B" w:rsidRDefault="00551F4B">
      <w:pPr>
        <w:rPr>
          <w:rFonts w:cstheme="minorHAnsi"/>
          <w:b/>
          <w:lang w:bidi="ar-SA"/>
        </w:rPr>
      </w:pPr>
      <w:r>
        <w:rPr>
          <w:rFonts w:cstheme="minorHAnsi"/>
          <w:b/>
          <w:lang w:bidi="ar-SA"/>
        </w:rPr>
        <w:br w:type="page"/>
      </w:r>
    </w:p>
    <w:p w14:paraId="4870B9D3"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795A0C1" w14:textId="77777777" w:rsidR="00551F4B" w:rsidRPr="00786E13" w:rsidRDefault="00551F4B" w:rsidP="00551F4B">
      <w:pPr>
        <w:spacing w:line="240" w:lineRule="auto"/>
        <w:rPr>
          <w:rFonts w:cstheme="minorHAnsi"/>
        </w:rPr>
      </w:pPr>
    </w:p>
    <w:p w14:paraId="3244E26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17AF7965"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1D0CC97"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02459FD7" w14:textId="77777777" w:rsidR="00914094" w:rsidRDefault="00914094" w:rsidP="00551F4B">
      <w:pPr>
        <w:autoSpaceDE w:val="0"/>
        <w:autoSpaceDN w:val="0"/>
        <w:adjustRightInd w:val="0"/>
        <w:spacing w:line="240" w:lineRule="auto"/>
        <w:rPr>
          <w:rFonts w:cstheme="minorHAnsi"/>
          <w:bCs/>
          <w:sz w:val="20"/>
          <w:szCs w:val="20"/>
          <w:lang w:bidi="ar-SA"/>
        </w:rPr>
      </w:pPr>
    </w:p>
    <w:p w14:paraId="4411AC8F"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515BF4B"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5E588CD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061F0F6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09EEEAE"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1C378A9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9CD7730"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7A62313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240727C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418EEA6B"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22C3E9E2"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50F042D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2C42083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C428124"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1E614DBF"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5F0620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41EE08A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3CFB607" w14:textId="77777777" w:rsidR="003E5A74" w:rsidRDefault="003E5A74" w:rsidP="00551F4B">
      <w:pPr>
        <w:autoSpaceDE w:val="0"/>
        <w:autoSpaceDN w:val="0"/>
        <w:adjustRightInd w:val="0"/>
        <w:spacing w:line="240" w:lineRule="auto"/>
        <w:rPr>
          <w:rFonts w:cstheme="minorHAnsi"/>
          <w:b/>
          <w:bCs/>
          <w:sz w:val="20"/>
          <w:szCs w:val="20"/>
          <w:lang w:bidi="ar-SA"/>
        </w:rPr>
      </w:pPr>
    </w:p>
    <w:p w14:paraId="32871AF0" w14:textId="77777777" w:rsidR="003E5A74" w:rsidRDefault="003E5A74" w:rsidP="00551F4B">
      <w:pPr>
        <w:autoSpaceDE w:val="0"/>
        <w:autoSpaceDN w:val="0"/>
        <w:adjustRightInd w:val="0"/>
        <w:spacing w:line="240" w:lineRule="auto"/>
        <w:rPr>
          <w:rFonts w:cstheme="minorHAnsi"/>
          <w:b/>
          <w:bCs/>
          <w:sz w:val="20"/>
          <w:szCs w:val="20"/>
          <w:lang w:bidi="ar-SA"/>
        </w:rPr>
      </w:pPr>
    </w:p>
    <w:p w14:paraId="04212E5A" w14:textId="77777777" w:rsidR="003E5A74" w:rsidRDefault="003E5A74" w:rsidP="00551F4B">
      <w:pPr>
        <w:autoSpaceDE w:val="0"/>
        <w:autoSpaceDN w:val="0"/>
        <w:adjustRightInd w:val="0"/>
        <w:spacing w:line="240" w:lineRule="auto"/>
        <w:rPr>
          <w:rFonts w:cstheme="minorHAnsi"/>
          <w:b/>
          <w:bCs/>
          <w:sz w:val="20"/>
          <w:szCs w:val="20"/>
          <w:lang w:bidi="ar-SA"/>
        </w:rPr>
      </w:pPr>
    </w:p>
    <w:p w14:paraId="07FBD8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63BD2E8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6BAF8AC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486BA692"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4E2046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4DCEF92B"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1839D119"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D1763D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55D9B41"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319BAFE"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D278CD2"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31523985"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A756601"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44D7012A"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0754891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11B1EBA"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18769F5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9CB70F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2CB8D16D"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4947107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464EDB0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A36624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3662958"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4CFB1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149B7B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341A9657"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7B0668E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FF4972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557969A"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C3946D9" w14:textId="77777777" w:rsidR="00551F4B" w:rsidRPr="00551F4B" w:rsidRDefault="00551F4B" w:rsidP="00551F4B">
      <w:pPr>
        <w:spacing w:line="240" w:lineRule="auto"/>
        <w:rPr>
          <w:rFonts w:cstheme="minorHAnsi"/>
          <w:b/>
          <w:bCs/>
          <w:sz w:val="20"/>
          <w:szCs w:val="20"/>
          <w:lang w:bidi="ar-SA"/>
        </w:rPr>
      </w:pPr>
    </w:p>
    <w:p w14:paraId="2C5FAF73"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6DDAA697" w14:textId="77777777" w:rsidR="00551F4B" w:rsidRDefault="00551F4B" w:rsidP="00551F4B">
      <w:pPr>
        <w:spacing w:line="240" w:lineRule="auto"/>
        <w:rPr>
          <w:rFonts w:cstheme="minorHAnsi"/>
          <w:lang w:bidi="ar-SA"/>
        </w:rPr>
      </w:pPr>
    </w:p>
    <w:p w14:paraId="7835EA8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A1B8" w14:textId="77777777" w:rsidR="000A3CD1" w:rsidRDefault="000A3CD1" w:rsidP="005A1DC5">
      <w:pPr>
        <w:spacing w:line="240" w:lineRule="auto"/>
      </w:pPr>
      <w:r>
        <w:separator/>
      </w:r>
    </w:p>
  </w:endnote>
  <w:endnote w:type="continuationSeparator" w:id="0">
    <w:p w14:paraId="07405612"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5D6F" w14:textId="77777777" w:rsidR="005D676A" w:rsidRDefault="005D676A">
    <w:pPr>
      <w:pStyle w:val="Footer"/>
      <w:jc w:val="right"/>
    </w:pPr>
  </w:p>
  <w:p w14:paraId="219E1AC2" w14:textId="77777777" w:rsidR="00720D9B" w:rsidRDefault="00B0684B"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49753721"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6128" w14:textId="77777777" w:rsidR="000A3CD1" w:rsidRDefault="000A3CD1" w:rsidP="005A1DC5">
      <w:pPr>
        <w:spacing w:line="240" w:lineRule="auto"/>
      </w:pPr>
      <w:r>
        <w:separator/>
      </w:r>
    </w:p>
  </w:footnote>
  <w:footnote w:type="continuationSeparator" w:id="0">
    <w:p w14:paraId="2CCBC2E6"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0109" w14:textId="26D4F876" w:rsidR="008419A0" w:rsidRPr="008419A0" w:rsidRDefault="008419A0" w:rsidP="008419A0">
    <w:pPr>
      <w:spacing w:line="259" w:lineRule="auto"/>
      <w:rPr>
        <w:sz w:val="22"/>
        <w:szCs w:val="22"/>
      </w:rPr>
    </w:pPr>
    <w:r w:rsidRPr="008419A0">
      <w:rPr>
        <w:sz w:val="22"/>
        <w:szCs w:val="22"/>
      </w:rPr>
      <w:t xml:space="preserve">RFP Title: </w:t>
    </w:r>
    <w:r w:rsidR="007930C6" w:rsidRPr="007930C6">
      <w:rPr>
        <w:sz w:val="22"/>
        <w:szCs w:val="22"/>
      </w:rPr>
      <w:t>Subject Matter Expertise: Lived Experience in Juvenile Proceedings</w:t>
    </w:r>
  </w:p>
  <w:p w14:paraId="571387F1" w14:textId="5DF213B2" w:rsidR="008419A0" w:rsidRPr="008419A0" w:rsidRDefault="008419A0" w:rsidP="008419A0">
    <w:pPr>
      <w:spacing w:line="259" w:lineRule="auto"/>
      <w:rPr>
        <w:sz w:val="22"/>
        <w:szCs w:val="22"/>
      </w:rPr>
    </w:pPr>
    <w:r w:rsidRPr="008419A0">
      <w:rPr>
        <w:sz w:val="22"/>
        <w:szCs w:val="22"/>
      </w:rPr>
      <w:t>RFP Number: CFCC-2024-0</w:t>
    </w:r>
    <w:r w:rsidR="00B0684B">
      <w:rPr>
        <w:sz w:val="22"/>
        <w:szCs w:val="22"/>
      </w:rPr>
      <w:t>5</w:t>
    </w:r>
    <w:r w:rsidRPr="008419A0">
      <w:rPr>
        <w:sz w:val="22"/>
        <w:szCs w:val="22"/>
      </w:rPr>
      <w:t>-TK</w:t>
    </w:r>
  </w:p>
  <w:p w14:paraId="12C84AC4" w14:textId="0EE3ACDB" w:rsidR="005A1DC5" w:rsidRPr="005A1DC5" w:rsidRDefault="005A1DC5" w:rsidP="00BD144E">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28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D0320"/>
    <w:rsid w:val="001E561D"/>
    <w:rsid w:val="0022076C"/>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77E52"/>
    <w:rsid w:val="007930C6"/>
    <w:rsid w:val="007A2BC8"/>
    <w:rsid w:val="007D2363"/>
    <w:rsid w:val="007F08B2"/>
    <w:rsid w:val="007F6005"/>
    <w:rsid w:val="00800A64"/>
    <w:rsid w:val="00816D98"/>
    <w:rsid w:val="008419A0"/>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AE627B"/>
    <w:rsid w:val="00B0684B"/>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B4F62"/>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7D7"/>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styleId="Revision">
    <w:name w:val="Revision"/>
    <w:hidden/>
    <w:uiPriority w:val="99"/>
    <w:semiHidden/>
    <w:rsid w:val="00777E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Keiser, Tara</cp:lastModifiedBy>
  <cp:revision>3</cp:revision>
  <cp:lastPrinted>2012-12-12T01:29:00Z</cp:lastPrinted>
  <dcterms:created xsi:type="dcterms:W3CDTF">2024-11-27T19:54:00Z</dcterms:created>
  <dcterms:modified xsi:type="dcterms:W3CDTF">2025-03-13T15:59:00Z</dcterms:modified>
</cp:coreProperties>
</file>