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74C8E" w14:textId="07D5B321" w:rsidR="00A818CE" w:rsidRPr="0046465F" w:rsidRDefault="00A818CE" w:rsidP="00A818CE">
      <w:pPr>
        <w:pStyle w:val="Heading10"/>
        <w:keepNext w:val="0"/>
        <w:ind w:right="288"/>
        <w:rPr>
          <w:color w:val="000000" w:themeColor="text1"/>
          <w:sz w:val="26"/>
          <w:szCs w:val="26"/>
        </w:rPr>
      </w:pPr>
      <w:r>
        <w:rPr>
          <w:color w:val="000000" w:themeColor="text1"/>
          <w:sz w:val="26"/>
          <w:szCs w:val="26"/>
        </w:rPr>
        <w:t xml:space="preserve">ATTACHMENT </w:t>
      </w:r>
      <w:r w:rsidR="002C5951">
        <w:rPr>
          <w:color w:val="000000" w:themeColor="text1"/>
          <w:sz w:val="26"/>
          <w:szCs w:val="26"/>
        </w:rPr>
        <w:t>8</w:t>
      </w:r>
    </w:p>
    <w:p w14:paraId="75EFF6B5" w14:textId="22679B99"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11D87C3C" w14:textId="77777777" w:rsidR="005A2932" w:rsidRPr="005A2932" w:rsidRDefault="005A2932" w:rsidP="005A2932">
      <w:pPr>
        <w:autoSpaceDE w:val="0"/>
        <w:autoSpaceDN w:val="0"/>
        <w:adjustRightInd w:val="0"/>
        <w:spacing w:line="240" w:lineRule="auto"/>
        <w:rPr>
          <w:rFonts w:cstheme="minorHAnsi"/>
          <w:b/>
          <w:bCs/>
          <w:lang w:bidi="ar-SA"/>
        </w:rPr>
      </w:pPr>
    </w:p>
    <w:p w14:paraId="3922D4A7"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0844CFC1" w14:textId="77777777" w:rsidR="003929F5" w:rsidRDefault="003929F5" w:rsidP="005A2932">
      <w:pPr>
        <w:autoSpaceDE w:val="0"/>
        <w:autoSpaceDN w:val="0"/>
        <w:adjustRightInd w:val="0"/>
        <w:spacing w:line="240" w:lineRule="auto"/>
        <w:rPr>
          <w:rFonts w:cstheme="minorHAnsi"/>
          <w:bCs/>
          <w:lang w:bidi="ar-SA"/>
        </w:rPr>
      </w:pPr>
    </w:p>
    <w:p w14:paraId="52E2E4B9"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656D5D3A" w14:textId="77777777" w:rsidR="00346D02" w:rsidRDefault="00346D02" w:rsidP="001A46BE">
      <w:pPr>
        <w:autoSpaceDE w:val="0"/>
        <w:autoSpaceDN w:val="0"/>
        <w:adjustRightInd w:val="0"/>
        <w:spacing w:line="240" w:lineRule="auto"/>
        <w:rPr>
          <w:rFonts w:cstheme="minorHAnsi"/>
          <w:lang w:bidi="ar-SA"/>
        </w:rPr>
      </w:pPr>
    </w:p>
    <w:p w14:paraId="2F9E79F9"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6DBA219E"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18A89446"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164D0E3C"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2527CE3E"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031FEE14" w14:textId="77777777" w:rsidR="002E1519" w:rsidRDefault="002E1519" w:rsidP="00751403">
      <w:pPr>
        <w:autoSpaceDE w:val="0"/>
        <w:autoSpaceDN w:val="0"/>
        <w:adjustRightInd w:val="0"/>
        <w:spacing w:line="240" w:lineRule="auto"/>
        <w:ind w:left="720" w:hanging="720"/>
        <w:rPr>
          <w:rFonts w:cstheme="minorHAnsi"/>
          <w:bCs/>
          <w:lang w:bidi="ar-SA"/>
        </w:rPr>
      </w:pPr>
    </w:p>
    <w:p w14:paraId="7AFD28AA"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5D0DF2D3"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7B297D2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01B39F6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2F7290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EEDDFF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6B6D3B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EE4CF0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5AE7E8B5"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DD75095"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3B1C0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EAEFF5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A86EC2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51D4596"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7F039402"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7520F21" w14:textId="77777777" w:rsidR="00BD144E" w:rsidRDefault="00BD144E" w:rsidP="005A2932">
      <w:pPr>
        <w:autoSpaceDE w:val="0"/>
        <w:autoSpaceDN w:val="0"/>
        <w:adjustRightInd w:val="0"/>
        <w:spacing w:line="240" w:lineRule="auto"/>
        <w:rPr>
          <w:rFonts w:cstheme="minorHAnsi"/>
          <w:bCs/>
          <w:lang w:bidi="ar-SA"/>
        </w:rPr>
      </w:pPr>
    </w:p>
    <w:p w14:paraId="321B4F50"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5CBE803C" w14:textId="77777777" w:rsidR="008D1D51" w:rsidRDefault="008D1D51" w:rsidP="008D1D51">
      <w:pPr>
        <w:autoSpaceDE w:val="0"/>
        <w:autoSpaceDN w:val="0"/>
        <w:adjustRightInd w:val="0"/>
        <w:spacing w:line="240" w:lineRule="auto"/>
        <w:rPr>
          <w:rFonts w:cstheme="minorHAnsi"/>
          <w:i/>
          <w:lang w:bidi="ar-SA"/>
        </w:rPr>
      </w:pPr>
    </w:p>
    <w:p w14:paraId="134A6547"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281C025A" w14:textId="77777777" w:rsidR="002A5FDA" w:rsidRPr="005A2932" w:rsidRDefault="002A5FDA" w:rsidP="002A5FDA">
      <w:pPr>
        <w:autoSpaceDE w:val="0"/>
        <w:autoSpaceDN w:val="0"/>
        <w:adjustRightInd w:val="0"/>
        <w:spacing w:line="240" w:lineRule="auto"/>
        <w:rPr>
          <w:rFonts w:cstheme="minorHAnsi"/>
          <w:b/>
          <w:bCs/>
          <w:lang w:bidi="ar-SA"/>
        </w:rPr>
      </w:pPr>
    </w:p>
    <w:p w14:paraId="5592FAF4"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02B24EB1"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0D818CEF"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3E085BE2" w14:textId="77777777" w:rsidR="008D1D51" w:rsidRPr="008D1D51" w:rsidRDefault="008D1D51" w:rsidP="005A2932">
      <w:pPr>
        <w:autoSpaceDE w:val="0"/>
        <w:autoSpaceDN w:val="0"/>
        <w:adjustRightInd w:val="0"/>
        <w:spacing w:line="240" w:lineRule="auto"/>
        <w:rPr>
          <w:rFonts w:cstheme="minorHAnsi"/>
          <w:bCs/>
          <w:lang w:bidi="ar-SA"/>
        </w:rPr>
      </w:pPr>
    </w:p>
    <w:p w14:paraId="61B9BA47"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2D2C1315" w14:textId="77777777" w:rsidR="00583C6E" w:rsidRDefault="00583C6E" w:rsidP="005A2932">
      <w:pPr>
        <w:autoSpaceDE w:val="0"/>
        <w:autoSpaceDN w:val="0"/>
        <w:adjustRightInd w:val="0"/>
        <w:spacing w:line="240" w:lineRule="auto"/>
        <w:rPr>
          <w:rFonts w:cstheme="minorHAnsi"/>
          <w:lang w:bidi="ar-SA"/>
        </w:rPr>
      </w:pPr>
    </w:p>
    <w:p w14:paraId="0EE4C594"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97C7409" w14:textId="77777777" w:rsidR="00D50C0F" w:rsidRDefault="00D50C0F" w:rsidP="005A2932">
      <w:pPr>
        <w:autoSpaceDE w:val="0"/>
        <w:autoSpaceDN w:val="0"/>
        <w:adjustRightInd w:val="0"/>
        <w:spacing w:line="240" w:lineRule="auto"/>
        <w:rPr>
          <w:rFonts w:cstheme="minorHAnsi"/>
          <w:lang w:bidi="ar-SA"/>
        </w:rPr>
      </w:pPr>
    </w:p>
    <w:p w14:paraId="367C8318"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61BDF314" w14:textId="77777777" w:rsidR="00122035" w:rsidRDefault="00122035" w:rsidP="005A2932">
      <w:pPr>
        <w:autoSpaceDE w:val="0"/>
        <w:autoSpaceDN w:val="0"/>
        <w:adjustRightInd w:val="0"/>
        <w:spacing w:line="240" w:lineRule="auto"/>
        <w:rPr>
          <w:rFonts w:cstheme="minorHAnsi"/>
          <w:lang w:bidi="ar-SA"/>
        </w:rPr>
      </w:pPr>
    </w:p>
    <w:p w14:paraId="4F232B6B"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134589F5" w14:textId="77777777" w:rsidR="00583C6E" w:rsidRDefault="00583C6E" w:rsidP="005A2932">
      <w:pPr>
        <w:autoSpaceDE w:val="0"/>
        <w:autoSpaceDN w:val="0"/>
        <w:adjustRightInd w:val="0"/>
        <w:spacing w:line="240" w:lineRule="auto"/>
        <w:rPr>
          <w:rFonts w:cstheme="minorHAnsi"/>
          <w:lang w:bidi="ar-SA"/>
        </w:rPr>
      </w:pPr>
    </w:p>
    <w:p w14:paraId="6DCA2690"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7F3642B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FAB6A88"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4E22D8D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9E4BBF8"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470BDE1A"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D547073"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1B6ABFED"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695199E6"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7A89EC3C"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1838B847" w14:textId="77777777" w:rsidR="00993C13" w:rsidRDefault="00993C13" w:rsidP="00FB4706">
      <w:pPr>
        <w:ind w:left="720"/>
      </w:pPr>
      <w:r>
        <w:rPr>
          <w:rFonts w:cstheme="minorHAnsi"/>
          <w:lang w:bidi="ar-SA"/>
        </w:rPr>
        <w:t>________________________________________________________________________</w:t>
      </w:r>
    </w:p>
    <w:p w14:paraId="530246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95D1364" w14:textId="77777777" w:rsidR="00993C13" w:rsidRDefault="00993C13" w:rsidP="00FB4706">
      <w:pPr>
        <w:ind w:left="720"/>
      </w:pPr>
      <w:r>
        <w:rPr>
          <w:rFonts w:cstheme="minorHAnsi"/>
          <w:lang w:bidi="ar-SA"/>
        </w:rPr>
        <w:t>________________________________________________________________________</w:t>
      </w:r>
    </w:p>
    <w:p w14:paraId="22BDA8F0"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6106CF36"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5D482428" w14:textId="77777777" w:rsidR="00FB4706" w:rsidRDefault="00FB4706" w:rsidP="00FB4706">
      <w:pPr>
        <w:ind w:left="720"/>
      </w:pPr>
      <w:r>
        <w:rPr>
          <w:rFonts w:cstheme="minorHAnsi"/>
          <w:lang w:bidi="ar-SA"/>
        </w:rPr>
        <w:t>________________________________________________________________________</w:t>
      </w:r>
    </w:p>
    <w:p w14:paraId="339FEEB2" w14:textId="77777777" w:rsidR="00FB4706" w:rsidRDefault="00FB4706" w:rsidP="00FB4706">
      <w:pPr>
        <w:ind w:left="720"/>
      </w:pPr>
      <w:r>
        <w:rPr>
          <w:rFonts w:cstheme="minorHAnsi"/>
          <w:lang w:bidi="ar-SA"/>
        </w:rPr>
        <w:t>________________________________________________________________________</w:t>
      </w:r>
    </w:p>
    <w:p w14:paraId="1994E62D"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004F1914"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7581C7BD"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0ED895B3" w14:textId="77777777" w:rsidR="00B631A6" w:rsidRDefault="00B631A6" w:rsidP="005A2932">
      <w:pPr>
        <w:autoSpaceDE w:val="0"/>
        <w:autoSpaceDN w:val="0"/>
        <w:adjustRightInd w:val="0"/>
        <w:spacing w:line="240" w:lineRule="auto"/>
        <w:rPr>
          <w:rFonts w:cstheme="minorHAnsi"/>
          <w:lang w:bidi="ar-SA"/>
        </w:rPr>
      </w:pPr>
    </w:p>
    <w:p w14:paraId="25F3B571"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1184797C" w14:textId="77777777" w:rsidR="00DF61C1" w:rsidRDefault="00DF61C1" w:rsidP="005A2932">
      <w:pPr>
        <w:autoSpaceDE w:val="0"/>
        <w:autoSpaceDN w:val="0"/>
        <w:adjustRightInd w:val="0"/>
        <w:spacing w:line="240" w:lineRule="auto"/>
        <w:rPr>
          <w:rFonts w:cstheme="minorHAnsi"/>
          <w:b/>
          <w:lang w:bidi="ar-SA"/>
        </w:rPr>
      </w:pPr>
    </w:p>
    <w:p w14:paraId="22353DD3"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6F918ED5"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17D2B07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E2170A6"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3EB601B"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022A1E77"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8C7C794"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403B26"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286DC109"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DF5FDF"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4EA33D49"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5934AA4"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50768F9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772ECD6"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3EF4CD58"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6F709AC1" w14:textId="77777777" w:rsidR="00DF61C1" w:rsidRDefault="00DF61C1" w:rsidP="00B51930">
      <w:pPr>
        <w:autoSpaceDE w:val="0"/>
        <w:autoSpaceDN w:val="0"/>
        <w:adjustRightInd w:val="0"/>
        <w:spacing w:line="240" w:lineRule="auto"/>
        <w:rPr>
          <w:rFonts w:cstheme="minorHAnsi"/>
          <w:b/>
          <w:lang w:bidi="ar-SA"/>
        </w:rPr>
      </w:pPr>
    </w:p>
    <w:p w14:paraId="4DEDCFB4" w14:textId="77777777" w:rsidR="00551F4B" w:rsidRDefault="00551F4B">
      <w:pPr>
        <w:rPr>
          <w:rFonts w:cstheme="minorHAnsi"/>
          <w:b/>
          <w:lang w:bidi="ar-SA"/>
        </w:rPr>
      </w:pPr>
      <w:r>
        <w:rPr>
          <w:rFonts w:cstheme="minorHAnsi"/>
          <w:b/>
          <w:lang w:bidi="ar-SA"/>
        </w:rPr>
        <w:br w:type="page"/>
      </w:r>
    </w:p>
    <w:p w14:paraId="272FE9F6" w14:textId="77777777" w:rsidR="00A818CE" w:rsidRDefault="00A818CE" w:rsidP="00551F4B">
      <w:pPr>
        <w:spacing w:line="240" w:lineRule="auto"/>
        <w:jc w:val="center"/>
        <w:rPr>
          <w:rFonts w:cstheme="minorHAnsi"/>
          <w:b/>
          <w:bCs/>
          <w:caps/>
          <w:lang w:bidi="ar-SA"/>
        </w:rPr>
      </w:pPr>
    </w:p>
    <w:p w14:paraId="37461451" w14:textId="6F3D8BFA" w:rsidR="00551F4B" w:rsidRPr="00786E13" w:rsidRDefault="00551F4B" w:rsidP="00551F4B">
      <w:pPr>
        <w:spacing w:line="240" w:lineRule="auto"/>
        <w:jc w:val="center"/>
        <w:rPr>
          <w:b/>
          <w:caps/>
        </w:rPr>
      </w:pPr>
      <w:r w:rsidRPr="00786E13">
        <w:rPr>
          <w:rFonts w:cstheme="minorHAnsi"/>
          <w:b/>
          <w:bCs/>
          <w:caps/>
          <w:lang w:bidi="ar-SA"/>
        </w:rPr>
        <w:t>Bidder Declaration Instructions</w:t>
      </w:r>
    </w:p>
    <w:p w14:paraId="16863ECC" w14:textId="77777777" w:rsidR="00551F4B" w:rsidRPr="00786E13" w:rsidRDefault="00551F4B" w:rsidP="00551F4B">
      <w:pPr>
        <w:spacing w:line="240" w:lineRule="auto"/>
        <w:rPr>
          <w:rFonts w:cstheme="minorHAnsi"/>
        </w:rPr>
      </w:pPr>
    </w:p>
    <w:p w14:paraId="3723C3A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721558DF"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37FF4B3D"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57F6301C" w14:textId="77777777" w:rsidR="00914094" w:rsidRDefault="00914094" w:rsidP="00551F4B">
      <w:pPr>
        <w:autoSpaceDE w:val="0"/>
        <w:autoSpaceDN w:val="0"/>
        <w:adjustRightInd w:val="0"/>
        <w:spacing w:line="240" w:lineRule="auto"/>
        <w:rPr>
          <w:rFonts w:cstheme="minorHAnsi"/>
          <w:bCs/>
          <w:sz w:val="20"/>
          <w:szCs w:val="20"/>
          <w:lang w:bidi="ar-SA"/>
        </w:rPr>
      </w:pPr>
    </w:p>
    <w:p w14:paraId="1AA090EB"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CE44CAF"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7D5E89B9"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2ED6683B"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72697A2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5380C28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DB469AD"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5D46CC24"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012670F"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5D086617"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w:t>
      </w:r>
      <w:proofErr w:type="gramStart"/>
      <w:r w:rsidRPr="00551F4B">
        <w:rPr>
          <w:rFonts w:cstheme="minorHAnsi"/>
          <w:bCs/>
          <w:sz w:val="20"/>
          <w:szCs w:val="20"/>
          <w:lang w:bidi="ar-SA"/>
        </w:rPr>
        <w:t>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proofErr w:type="gramEnd"/>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264170A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378C68A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209887CC"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169E5383"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2F6771F"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5444B262"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w:t>
      </w:r>
      <w:proofErr w:type="gramStart"/>
      <w:r w:rsidRPr="00551F4B">
        <w:rPr>
          <w:rFonts w:cstheme="minorHAnsi"/>
          <w:bCs/>
          <w:sz w:val="20"/>
          <w:szCs w:val="20"/>
          <w:lang w:bidi="ar-SA"/>
        </w:rPr>
        <w:t>Bidder</w:t>
      </w:r>
      <w:proofErr w:type="gramEnd"/>
      <w:r w:rsidRPr="00551F4B">
        <w:rPr>
          <w:rFonts w:cstheme="minorHAnsi"/>
          <w:bCs/>
          <w:sz w:val="20"/>
          <w:szCs w:val="20"/>
          <w:lang w:bidi="ar-SA"/>
        </w:rPr>
        <w:t xml:space="preserve">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A7C366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3A41428D" w14:textId="77777777" w:rsidR="003E5A74" w:rsidRDefault="003E5A74" w:rsidP="00551F4B">
      <w:pPr>
        <w:autoSpaceDE w:val="0"/>
        <w:autoSpaceDN w:val="0"/>
        <w:adjustRightInd w:val="0"/>
        <w:spacing w:line="240" w:lineRule="auto"/>
        <w:rPr>
          <w:rFonts w:cstheme="minorHAnsi"/>
          <w:b/>
          <w:bCs/>
          <w:sz w:val="20"/>
          <w:szCs w:val="20"/>
          <w:lang w:bidi="ar-SA"/>
        </w:rPr>
      </w:pPr>
    </w:p>
    <w:p w14:paraId="74A2E938" w14:textId="77777777" w:rsidR="003E5A74" w:rsidRDefault="003E5A74" w:rsidP="00551F4B">
      <w:pPr>
        <w:autoSpaceDE w:val="0"/>
        <w:autoSpaceDN w:val="0"/>
        <w:adjustRightInd w:val="0"/>
        <w:spacing w:line="240" w:lineRule="auto"/>
        <w:rPr>
          <w:rFonts w:cstheme="minorHAnsi"/>
          <w:b/>
          <w:bCs/>
          <w:sz w:val="20"/>
          <w:szCs w:val="20"/>
          <w:lang w:bidi="ar-SA"/>
        </w:rPr>
      </w:pPr>
    </w:p>
    <w:p w14:paraId="28DA0CEB" w14:textId="77777777" w:rsidR="003E5A74" w:rsidRDefault="003E5A74" w:rsidP="00551F4B">
      <w:pPr>
        <w:autoSpaceDE w:val="0"/>
        <w:autoSpaceDN w:val="0"/>
        <w:adjustRightInd w:val="0"/>
        <w:spacing w:line="240" w:lineRule="auto"/>
        <w:rPr>
          <w:rFonts w:cstheme="minorHAnsi"/>
          <w:b/>
          <w:bCs/>
          <w:sz w:val="20"/>
          <w:szCs w:val="20"/>
          <w:lang w:bidi="ar-SA"/>
        </w:rPr>
      </w:pPr>
    </w:p>
    <w:p w14:paraId="502E6BB6"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14:paraId="1FE704E1"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7CB2E475"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75F34999"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115B5E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9417DF1"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60896F4D"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37FB46B"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5391F60"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1B7569B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264472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5C0B52B3"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39709690"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4CF49F"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3651373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64C0802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4800B74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5E83DC3C"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03A4C18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62A1998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6C8AE9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283CA01C"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8D70D71"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D2B7587"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77488ED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359C9CEE"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543D339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4AF145F4"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5158586"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45B01E07" w14:textId="77777777" w:rsidR="00551F4B" w:rsidRPr="00551F4B" w:rsidRDefault="00551F4B" w:rsidP="00551F4B">
      <w:pPr>
        <w:spacing w:line="240" w:lineRule="auto"/>
        <w:rPr>
          <w:rFonts w:cstheme="minorHAnsi"/>
          <w:b/>
          <w:bCs/>
          <w:sz w:val="20"/>
          <w:szCs w:val="20"/>
          <w:lang w:bidi="ar-SA"/>
        </w:rPr>
      </w:pPr>
    </w:p>
    <w:p w14:paraId="107CBCCD"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1C63B82D" w14:textId="77777777" w:rsidR="00551F4B" w:rsidRDefault="00551F4B" w:rsidP="00551F4B">
      <w:pPr>
        <w:spacing w:line="240" w:lineRule="auto"/>
        <w:rPr>
          <w:rFonts w:cstheme="minorHAnsi"/>
          <w:lang w:bidi="ar-SA"/>
        </w:rPr>
      </w:pPr>
    </w:p>
    <w:p w14:paraId="389D5690"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82DA5" w14:textId="77777777" w:rsidR="000A3CD1" w:rsidRDefault="000A3CD1" w:rsidP="005A1DC5">
      <w:pPr>
        <w:spacing w:line="240" w:lineRule="auto"/>
      </w:pPr>
      <w:r>
        <w:separator/>
      </w:r>
    </w:p>
  </w:endnote>
  <w:endnote w:type="continuationSeparator" w:id="0">
    <w:p w14:paraId="0C077187" w14:textId="77777777"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DBF68" w14:textId="77777777" w:rsidR="005D676A" w:rsidRDefault="005D676A">
    <w:pPr>
      <w:pStyle w:val="Footer"/>
      <w:jc w:val="right"/>
    </w:pPr>
  </w:p>
  <w:p w14:paraId="3674F430" w14:textId="77777777" w:rsidR="00720D9B" w:rsidRDefault="002C5951"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3FC8B592"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2C731" w14:textId="77777777" w:rsidR="000A3CD1" w:rsidRDefault="000A3CD1" w:rsidP="005A1DC5">
      <w:pPr>
        <w:spacing w:line="240" w:lineRule="auto"/>
      </w:pPr>
      <w:r>
        <w:separator/>
      </w:r>
    </w:p>
  </w:footnote>
  <w:footnote w:type="continuationSeparator" w:id="0">
    <w:p w14:paraId="1D82AF71" w14:textId="77777777"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539C2" w14:textId="77777777" w:rsidR="00FD2DA6" w:rsidRPr="00FD2DA6" w:rsidRDefault="00FD2DA6" w:rsidP="00FD2DA6">
    <w:pPr>
      <w:pStyle w:val="Header"/>
      <w:rPr>
        <w:rFonts w:ascii="Times New Roman" w:hAnsi="Times New Roman"/>
        <w:sz w:val="22"/>
        <w:szCs w:val="22"/>
      </w:rPr>
    </w:pPr>
    <w:r w:rsidRPr="00FD2DA6">
      <w:rPr>
        <w:rFonts w:ascii="Times New Roman" w:hAnsi="Times New Roman"/>
        <w:sz w:val="22"/>
        <w:szCs w:val="22"/>
      </w:rPr>
      <w:t xml:space="preserve">RFP Title:    </w:t>
    </w:r>
    <w:r w:rsidRPr="00FD2DA6">
      <w:rPr>
        <w:rFonts w:ascii="Times New Roman" w:hAnsi="Times New Roman"/>
        <w:iCs/>
        <w:sz w:val="22"/>
        <w:szCs w:val="22"/>
      </w:rPr>
      <w:t>Master Agreements for Temporary Staffing Services</w:t>
    </w:r>
  </w:p>
  <w:p w14:paraId="5475A12A" w14:textId="77777777" w:rsidR="00FD2DA6" w:rsidRPr="00FD2DA6" w:rsidRDefault="00FD2DA6" w:rsidP="00FD2DA6">
    <w:pPr>
      <w:pStyle w:val="Header"/>
      <w:rPr>
        <w:rFonts w:ascii="Times New Roman" w:hAnsi="Times New Roman"/>
        <w:sz w:val="22"/>
        <w:szCs w:val="22"/>
      </w:rPr>
    </w:pPr>
    <w:r w:rsidRPr="00FD2DA6">
      <w:rPr>
        <w:rFonts w:ascii="Times New Roman" w:hAnsi="Times New Roman"/>
        <w:sz w:val="22"/>
        <w:szCs w:val="22"/>
      </w:rPr>
      <w:t xml:space="preserve">RFP Number:   </w:t>
    </w:r>
    <w:r w:rsidRPr="00FD2DA6">
      <w:rPr>
        <w:rFonts w:ascii="Times New Roman" w:hAnsi="Times New Roman"/>
        <w:iCs/>
        <w:sz w:val="22"/>
        <w:szCs w:val="22"/>
      </w:rPr>
      <w:t>HR-2024-18-LP</w:t>
    </w:r>
  </w:p>
  <w:p w14:paraId="3FB4B25B" w14:textId="77777777" w:rsidR="00FD2DA6" w:rsidRPr="00FD2DA6" w:rsidRDefault="00FD2DA6" w:rsidP="00FD2DA6">
    <w:pPr>
      <w:pStyle w:val="Head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1703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C5951"/>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51AEF"/>
    <w:rsid w:val="007746BD"/>
    <w:rsid w:val="007A2BC8"/>
    <w:rsid w:val="007D2363"/>
    <w:rsid w:val="007E24C5"/>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18CE"/>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96FAA"/>
    <w:rsid w:val="00DA3087"/>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D2DA6"/>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E51E1"/>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styleId="Revision">
    <w:name w:val="Revision"/>
    <w:hidden/>
    <w:uiPriority w:val="99"/>
    <w:semiHidden/>
    <w:rsid w:val="00A818CE"/>
    <w:pPr>
      <w:spacing w:line="240" w:lineRule="auto"/>
    </w:pPr>
  </w:style>
  <w:style w:type="paragraph" w:customStyle="1" w:styleId="Heading10">
    <w:name w:val="Heading10"/>
    <w:basedOn w:val="Heading9"/>
    <w:uiPriority w:val="99"/>
    <w:rsid w:val="00A818CE"/>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571739168">
      <w:bodyDiv w:val="1"/>
      <w:marLeft w:val="0"/>
      <w:marRight w:val="0"/>
      <w:marTop w:val="0"/>
      <w:marBottom w:val="0"/>
      <w:divBdr>
        <w:top w:val="none" w:sz="0" w:space="0" w:color="auto"/>
        <w:left w:val="none" w:sz="0" w:space="0" w:color="auto"/>
        <w:bottom w:val="none" w:sz="0" w:space="0" w:color="auto"/>
        <w:right w:val="none" w:sz="0" w:space="0" w:color="auto"/>
      </w:divBdr>
    </w:div>
    <w:div w:id="77844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Picchi, Laila</cp:lastModifiedBy>
  <cp:revision>8</cp:revision>
  <cp:lastPrinted>2012-12-12T01:29:00Z</cp:lastPrinted>
  <dcterms:created xsi:type="dcterms:W3CDTF">2019-03-07T17:22:00Z</dcterms:created>
  <dcterms:modified xsi:type="dcterms:W3CDTF">2024-12-13T23:23:00Z</dcterms:modified>
</cp:coreProperties>
</file>