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48EE" w14:textId="2D29C77E" w:rsidR="00360DE1" w:rsidRDefault="00360DE1" w:rsidP="007D4AFD">
      <w:pPr>
        <w:pStyle w:val="Heading1"/>
        <w:jc w:val="center"/>
        <w:rPr>
          <w:lang w:bidi="ar-SA"/>
        </w:rPr>
      </w:pPr>
      <w:r>
        <w:rPr>
          <w:lang w:bidi="ar-SA"/>
        </w:rPr>
        <w:t xml:space="preserve">Attachment </w:t>
      </w:r>
      <w:r w:rsidR="001849AB">
        <w:rPr>
          <w:lang w:bidi="ar-SA"/>
        </w:rPr>
        <w:t>8</w:t>
      </w:r>
    </w:p>
    <w:p w14:paraId="4E289453" w14:textId="77777777" w:rsidR="005A2932" w:rsidRPr="001D642D" w:rsidRDefault="005A2932" w:rsidP="001D642D">
      <w:pPr>
        <w:jc w:val="center"/>
        <w:rPr>
          <w:b/>
          <w:bCs/>
          <w:lang w:bidi="ar-SA"/>
        </w:rPr>
      </w:pPr>
      <w:r w:rsidRPr="001D642D">
        <w:rPr>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4049" w14:textId="77777777" w:rsidR="00F20CDA" w:rsidRDefault="00F20CDA" w:rsidP="005A1DC5">
      <w:pPr>
        <w:spacing w:line="240" w:lineRule="auto"/>
      </w:pPr>
      <w:r>
        <w:separator/>
      </w:r>
    </w:p>
  </w:endnote>
  <w:endnote w:type="continuationSeparator" w:id="0">
    <w:p w14:paraId="395D33AC" w14:textId="77777777" w:rsidR="00F20CDA" w:rsidRDefault="00F20CDA"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BE0B" w14:textId="77777777" w:rsidR="005D676A" w:rsidRDefault="005D676A">
    <w:pPr>
      <w:pStyle w:val="Footer"/>
      <w:jc w:val="right"/>
    </w:pPr>
  </w:p>
  <w:p w14:paraId="78E26251" w14:textId="77777777" w:rsidR="00720D9B" w:rsidRDefault="00361787"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AAA1" w14:textId="77777777" w:rsidR="00F20CDA" w:rsidRDefault="00F20CDA" w:rsidP="005A1DC5">
      <w:pPr>
        <w:spacing w:line="240" w:lineRule="auto"/>
      </w:pPr>
      <w:r>
        <w:separator/>
      </w:r>
    </w:p>
  </w:footnote>
  <w:footnote w:type="continuationSeparator" w:id="0">
    <w:p w14:paraId="2D3F0E50" w14:textId="77777777" w:rsidR="00F20CDA" w:rsidRDefault="00F20CDA"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86D5" w14:textId="77777777" w:rsidR="001849AB" w:rsidRPr="001849AB" w:rsidRDefault="001849AB" w:rsidP="009D26C7">
    <w:pPr>
      <w:rPr>
        <w:rFonts w:eastAsia="Times New Roman"/>
        <w:lang w:bidi="ar-SA"/>
      </w:rPr>
    </w:pPr>
    <w:r w:rsidRPr="001849AB">
      <w:rPr>
        <w:rFonts w:eastAsia="Times New Roman"/>
        <w:sz w:val="20"/>
        <w:szCs w:val="20"/>
        <w:lang w:bidi="ar-SA"/>
      </w:rPr>
      <w:t xml:space="preserve">RFP Title:  </w:t>
    </w:r>
    <w:r w:rsidRPr="001849AB">
      <w:rPr>
        <w:rFonts w:eastAsia="Times New Roman"/>
        <w:color w:val="000000"/>
        <w:lang w:bidi="ar-SA"/>
      </w:rPr>
      <w:t xml:space="preserve"> </w:t>
    </w:r>
    <w:r w:rsidRPr="001849AB">
      <w:rPr>
        <w:rFonts w:eastAsia="Times New Roman"/>
        <w:lang w:bidi="ar-SA"/>
      </w:rPr>
      <w:t>Judicial Officers Online Protection</w:t>
    </w:r>
  </w:p>
  <w:p w14:paraId="658560B5" w14:textId="77777777" w:rsidR="001849AB" w:rsidRPr="001849AB" w:rsidRDefault="001849AB" w:rsidP="001849AB">
    <w:pPr>
      <w:tabs>
        <w:tab w:val="left" w:pos="1242"/>
      </w:tabs>
      <w:spacing w:line="240" w:lineRule="auto"/>
      <w:ind w:right="252"/>
      <w:jc w:val="both"/>
      <w:rPr>
        <w:rFonts w:ascii="Times New Roman" w:eastAsia="Times New Roman" w:hAnsi="Times New Roman"/>
        <w:color w:val="000000" w:themeColor="text1"/>
        <w:sz w:val="22"/>
        <w:szCs w:val="22"/>
        <w:lang w:bidi="ar-SA"/>
      </w:rPr>
    </w:pPr>
    <w:r w:rsidRPr="001849AB">
      <w:rPr>
        <w:rFonts w:ascii="Times New Roman" w:eastAsia="Times New Roman" w:hAnsi="Times New Roman"/>
        <w:color w:val="000000" w:themeColor="text1"/>
        <w:sz w:val="20"/>
        <w:szCs w:val="20"/>
        <w:lang w:bidi="ar-SA"/>
      </w:rPr>
      <w:t xml:space="preserve">RFP Number:  </w:t>
    </w:r>
    <w:r w:rsidRPr="001849AB">
      <w:rPr>
        <w:rFonts w:ascii="Times New Roman" w:eastAsia="Times New Roman" w:hAnsi="Times New Roman"/>
        <w:color w:val="000000" w:themeColor="text1"/>
        <w:sz w:val="22"/>
        <w:szCs w:val="22"/>
        <w:lang w:bidi="ar-SA"/>
      </w:rPr>
      <w:t>IT-2026-13-DM</w:t>
    </w:r>
  </w:p>
  <w:p w14:paraId="35669AFE" w14:textId="77777777" w:rsidR="005A1DC5" w:rsidRPr="00B07655" w:rsidRDefault="005A1DC5" w:rsidP="00B07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69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AC5"/>
    <w:rsid w:val="00091C65"/>
    <w:rsid w:val="00095025"/>
    <w:rsid w:val="000A514E"/>
    <w:rsid w:val="000A7053"/>
    <w:rsid w:val="000C0D42"/>
    <w:rsid w:val="000C7E16"/>
    <w:rsid w:val="000D5E10"/>
    <w:rsid w:val="000D62FB"/>
    <w:rsid w:val="000E19FD"/>
    <w:rsid w:val="000E2204"/>
    <w:rsid w:val="00106C90"/>
    <w:rsid w:val="0011527D"/>
    <w:rsid w:val="00122035"/>
    <w:rsid w:val="001849AB"/>
    <w:rsid w:val="001931D1"/>
    <w:rsid w:val="001A37DF"/>
    <w:rsid w:val="001A46BE"/>
    <w:rsid w:val="001A7D6C"/>
    <w:rsid w:val="001B335E"/>
    <w:rsid w:val="001D0320"/>
    <w:rsid w:val="001D642D"/>
    <w:rsid w:val="001E561D"/>
    <w:rsid w:val="0022076C"/>
    <w:rsid w:val="00222A70"/>
    <w:rsid w:val="0023131A"/>
    <w:rsid w:val="00242574"/>
    <w:rsid w:val="00264DF7"/>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61787"/>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57A19"/>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5E0F0C"/>
    <w:rsid w:val="00601781"/>
    <w:rsid w:val="00602BDE"/>
    <w:rsid w:val="00606C2C"/>
    <w:rsid w:val="00610B70"/>
    <w:rsid w:val="006153E1"/>
    <w:rsid w:val="006172CE"/>
    <w:rsid w:val="00626A8F"/>
    <w:rsid w:val="00637357"/>
    <w:rsid w:val="006450FE"/>
    <w:rsid w:val="00664A3D"/>
    <w:rsid w:val="006743D1"/>
    <w:rsid w:val="006833DF"/>
    <w:rsid w:val="0068461E"/>
    <w:rsid w:val="006951E4"/>
    <w:rsid w:val="00696F67"/>
    <w:rsid w:val="006A2A7D"/>
    <w:rsid w:val="006C118F"/>
    <w:rsid w:val="006C65EC"/>
    <w:rsid w:val="006D0942"/>
    <w:rsid w:val="006E22C6"/>
    <w:rsid w:val="006E31D6"/>
    <w:rsid w:val="006E624D"/>
    <w:rsid w:val="006F504B"/>
    <w:rsid w:val="00702D0E"/>
    <w:rsid w:val="00710F82"/>
    <w:rsid w:val="00720D9B"/>
    <w:rsid w:val="00725C23"/>
    <w:rsid w:val="00725E02"/>
    <w:rsid w:val="00736024"/>
    <w:rsid w:val="00751403"/>
    <w:rsid w:val="007746BD"/>
    <w:rsid w:val="007A2BC8"/>
    <w:rsid w:val="007A64A4"/>
    <w:rsid w:val="007D2363"/>
    <w:rsid w:val="007D4AFD"/>
    <w:rsid w:val="007F08B2"/>
    <w:rsid w:val="007F6005"/>
    <w:rsid w:val="00816D98"/>
    <w:rsid w:val="00856EC7"/>
    <w:rsid w:val="008642DC"/>
    <w:rsid w:val="00872378"/>
    <w:rsid w:val="0088000D"/>
    <w:rsid w:val="008806E9"/>
    <w:rsid w:val="00884C33"/>
    <w:rsid w:val="0089153E"/>
    <w:rsid w:val="008A2D63"/>
    <w:rsid w:val="008B5876"/>
    <w:rsid w:val="008B6BD8"/>
    <w:rsid w:val="008B7027"/>
    <w:rsid w:val="008C034D"/>
    <w:rsid w:val="008D0C2A"/>
    <w:rsid w:val="008D1D51"/>
    <w:rsid w:val="008E4B6F"/>
    <w:rsid w:val="00914094"/>
    <w:rsid w:val="00944C67"/>
    <w:rsid w:val="00963F3F"/>
    <w:rsid w:val="00984E6F"/>
    <w:rsid w:val="00993C13"/>
    <w:rsid w:val="009957CE"/>
    <w:rsid w:val="009B0890"/>
    <w:rsid w:val="009B78CF"/>
    <w:rsid w:val="009C0557"/>
    <w:rsid w:val="009C7E1D"/>
    <w:rsid w:val="009D26C7"/>
    <w:rsid w:val="00A02EEC"/>
    <w:rsid w:val="00A15A35"/>
    <w:rsid w:val="00A17D1B"/>
    <w:rsid w:val="00A24C56"/>
    <w:rsid w:val="00A3409B"/>
    <w:rsid w:val="00A671C0"/>
    <w:rsid w:val="00A6777F"/>
    <w:rsid w:val="00A84409"/>
    <w:rsid w:val="00A905D8"/>
    <w:rsid w:val="00AA71C5"/>
    <w:rsid w:val="00AC5200"/>
    <w:rsid w:val="00B07655"/>
    <w:rsid w:val="00B22C7D"/>
    <w:rsid w:val="00B50B69"/>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20CDA"/>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26</cp:revision>
  <cp:lastPrinted>2017-04-13T22:02:00Z</cp:lastPrinted>
  <dcterms:created xsi:type="dcterms:W3CDTF">2018-01-03T23:02:00Z</dcterms:created>
  <dcterms:modified xsi:type="dcterms:W3CDTF">2026-04-13T19:38:00Z</dcterms:modified>
</cp:coreProperties>
</file>