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4FC32BCD" w:rsidR="0088570C" w:rsidRPr="006D7E4E" w:rsidRDefault="0088570C" w:rsidP="0088570C">
      <w:pPr>
        <w:pStyle w:val="JBCMHeading2"/>
        <w:jc w:val="center"/>
        <w:rPr>
          <w:rStyle w:val="Heading4Char"/>
        </w:rPr>
      </w:pPr>
      <w:r w:rsidRPr="006D7E4E">
        <w:rPr>
          <w:rStyle w:val="Heading4Char"/>
        </w:rPr>
        <w:t xml:space="preserve">ATTACHMENT </w:t>
      </w:r>
      <w:r w:rsidR="00DB7C32">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bookmarkStart w:id="0" w:name="_GoBack"/>
      <w:bookmarkEnd w:id="0"/>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C515" w14:textId="1F5481A6" w:rsidR="003826AA" w:rsidRPr="003826AA" w:rsidRDefault="003826AA" w:rsidP="003826AA">
    <w:pPr>
      <w:pStyle w:val="Header"/>
      <w:rPr>
        <w:sz w:val="20"/>
        <w:szCs w:val="20"/>
      </w:rPr>
    </w:pPr>
    <w:r w:rsidRPr="003826AA">
      <w:rPr>
        <w:sz w:val="20"/>
        <w:szCs w:val="20"/>
      </w:rPr>
      <w:t>RFP Title: Benchmarks for Statewide Collection Entities</w:t>
    </w:r>
  </w:p>
  <w:p w14:paraId="3EA69CFB" w14:textId="73B5C507" w:rsidR="003826AA" w:rsidRPr="003826AA" w:rsidRDefault="003826AA" w:rsidP="003826AA">
    <w:pPr>
      <w:pStyle w:val="Header"/>
      <w:rPr>
        <w:sz w:val="20"/>
        <w:szCs w:val="20"/>
      </w:rPr>
    </w:pPr>
    <w:r w:rsidRPr="003826AA">
      <w:rPr>
        <w:sz w:val="20"/>
        <w:szCs w:val="20"/>
      </w:rPr>
      <w:t>RFP No. BS-2018-03-DM</w:t>
    </w:r>
  </w:p>
  <w:p w14:paraId="6CD89B73" w14:textId="77777777" w:rsidR="003826AA" w:rsidRDefault="00382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150B21"/>
    <w:rsid w:val="0020462F"/>
    <w:rsid w:val="00275461"/>
    <w:rsid w:val="002D5CE4"/>
    <w:rsid w:val="002F3C3B"/>
    <w:rsid w:val="002F6956"/>
    <w:rsid w:val="003826AA"/>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509BC"/>
    <w:rsid w:val="00DB7C32"/>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BFCB"/>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4</cp:revision>
  <dcterms:created xsi:type="dcterms:W3CDTF">2019-04-04T19:09:00Z</dcterms:created>
  <dcterms:modified xsi:type="dcterms:W3CDTF">2019-04-04T19:26:00Z</dcterms:modified>
</cp:coreProperties>
</file>